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ED" w:rsidRPr="0016058B" w:rsidRDefault="00346FA6" w:rsidP="00574EED">
      <w:pPr>
        <w:jc w:val="right"/>
        <w:rPr>
          <w:rFonts w:ascii="Times New Roman" w:hAnsi="Times New Roman"/>
          <w:b/>
          <w:sz w:val="24"/>
        </w:rPr>
      </w:pPr>
      <w:proofErr w:type="spellStart"/>
      <w:r>
        <w:rPr>
          <w:rFonts w:ascii="Times New Roman" w:hAnsi="Times New Roman"/>
          <w:b/>
          <w:sz w:val="24"/>
        </w:rPr>
        <w:t>Ist</w:t>
      </w:r>
      <w:proofErr w:type="spellEnd"/>
      <w:r>
        <w:rPr>
          <w:rFonts w:ascii="Times New Roman" w:hAnsi="Times New Roman"/>
          <w:b/>
          <w:sz w:val="24"/>
        </w:rPr>
        <w:t>.</w:t>
      </w:r>
      <w:r w:rsidR="00E17ADB">
        <w:rPr>
          <w:rFonts w:ascii="Times New Roman" w:hAnsi="Times New Roman"/>
          <w:b/>
          <w:sz w:val="24"/>
        </w:rPr>
        <w:t xml:space="preserve"> post. </w:t>
      </w:r>
      <w:r w:rsidR="00574EED" w:rsidRPr="0016058B">
        <w:rPr>
          <w:rFonts w:ascii="Times New Roman" w:hAnsi="Times New Roman"/>
          <w:b/>
          <w:sz w:val="24"/>
        </w:rPr>
        <w:t>umowy</w:t>
      </w:r>
    </w:p>
    <w:p w:rsidR="00574EED" w:rsidRPr="00C21436" w:rsidRDefault="00574EED" w:rsidP="00574EED">
      <w:pPr>
        <w:jc w:val="center"/>
        <w:rPr>
          <w:rFonts w:ascii="Times New Roman" w:hAnsi="Times New Roman"/>
          <w:b/>
          <w:sz w:val="20"/>
          <w:szCs w:val="20"/>
        </w:rPr>
      </w:pPr>
      <w:r w:rsidRPr="00C21436">
        <w:rPr>
          <w:rFonts w:ascii="Times New Roman" w:hAnsi="Times New Roman"/>
          <w:b/>
          <w:sz w:val="20"/>
          <w:szCs w:val="20"/>
        </w:rPr>
        <w:t>UMOWA NR ….......</w:t>
      </w:r>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sz w:val="20"/>
          <w:szCs w:val="20"/>
        </w:rPr>
        <w:t xml:space="preserve">Zawarta w dniu …………  w Skarżysku – Kamiennej, pomiędzy: </w:t>
      </w:r>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b/>
          <w:sz w:val="20"/>
          <w:szCs w:val="20"/>
        </w:rPr>
        <w:t>Gminą Skarżysko – Kamienna</w:t>
      </w:r>
      <w:r w:rsidRPr="00C21436">
        <w:rPr>
          <w:rFonts w:ascii="Times New Roman" w:hAnsi="Times New Roman"/>
          <w:sz w:val="20"/>
          <w:szCs w:val="20"/>
        </w:rPr>
        <w:t xml:space="preserve"> z siedzibą: 26-110 Skarżysko – Kamienna, ul. Sikorskiego18</w:t>
      </w:r>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sz w:val="20"/>
          <w:szCs w:val="20"/>
        </w:rPr>
        <w:t>NIP  663-00-08-207  REGON 291009870 zwaną dalej Zamawiającym, reprezentowaną przez:</w:t>
      </w:r>
    </w:p>
    <w:p w:rsidR="00574EED" w:rsidRPr="00C21436" w:rsidRDefault="00574EED" w:rsidP="00574EED">
      <w:pPr>
        <w:spacing w:after="0"/>
        <w:jc w:val="both"/>
        <w:rPr>
          <w:rFonts w:ascii="Times New Roman" w:hAnsi="Times New Roman"/>
          <w:b/>
          <w:sz w:val="20"/>
          <w:szCs w:val="20"/>
        </w:rPr>
      </w:pPr>
      <w:r w:rsidRPr="00C21436">
        <w:rPr>
          <w:rFonts w:ascii="Times New Roman" w:hAnsi="Times New Roman"/>
          <w:b/>
          <w:sz w:val="20"/>
          <w:szCs w:val="20"/>
        </w:rPr>
        <w:t xml:space="preserve">Prezydenta Miasta - Konrada </w:t>
      </w:r>
      <w:proofErr w:type="spellStart"/>
      <w:r w:rsidRPr="00C21436">
        <w:rPr>
          <w:rFonts w:ascii="Times New Roman" w:hAnsi="Times New Roman"/>
          <w:b/>
          <w:sz w:val="20"/>
          <w:szCs w:val="20"/>
        </w:rPr>
        <w:t>Kröniga</w:t>
      </w:r>
      <w:proofErr w:type="spellEnd"/>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sz w:val="20"/>
          <w:szCs w:val="20"/>
        </w:rPr>
        <w:t xml:space="preserve">a </w:t>
      </w:r>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sz w:val="20"/>
          <w:szCs w:val="20"/>
        </w:rPr>
        <w:t>przedsiębiorstwem:..........................</w:t>
      </w:r>
    </w:p>
    <w:p w:rsidR="00574EED" w:rsidRPr="00C21436" w:rsidRDefault="00574EED" w:rsidP="00574EED">
      <w:pPr>
        <w:spacing w:after="0"/>
        <w:jc w:val="both"/>
        <w:rPr>
          <w:rFonts w:ascii="Times New Roman" w:hAnsi="Times New Roman"/>
          <w:b/>
          <w:sz w:val="20"/>
          <w:szCs w:val="20"/>
        </w:rPr>
      </w:pPr>
      <w:r w:rsidRPr="00C21436">
        <w:rPr>
          <w:rFonts w:ascii="Times New Roman" w:hAnsi="Times New Roman"/>
          <w:sz w:val="20"/>
          <w:szCs w:val="20"/>
        </w:rPr>
        <w:t xml:space="preserve"> NIP     .............................                      REGON ................................</w:t>
      </w:r>
    </w:p>
    <w:p w:rsidR="00574EED" w:rsidRPr="00C21436" w:rsidRDefault="00574EED" w:rsidP="00574EED">
      <w:pPr>
        <w:spacing w:after="0"/>
        <w:jc w:val="both"/>
        <w:rPr>
          <w:rFonts w:ascii="Times New Roman" w:hAnsi="Times New Roman"/>
          <w:sz w:val="20"/>
          <w:szCs w:val="20"/>
        </w:rPr>
      </w:pPr>
      <w:r w:rsidRPr="00C21436">
        <w:rPr>
          <w:rFonts w:ascii="Times New Roman" w:hAnsi="Times New Roman"/>
          <w:sz w:val="20"/>
          <w:szCs w:val="20"/>
        </w:rPr>
        <w:t xml:space="preserve">zwaną dalej Wykonawcą reprezentowaną przez:  </w:t>
      </w:r>
    </w:p>
    <w:p w:rsidR="00574EED" w:rsidRPr="00C21436" w:rsidRDefault="00574EED" w:rsidP="00574EED">
      <w:pPr>
        <w:pStyle w:val="WW-Tekstpodstawowywcity2"/>
        <w:spacing w:after="120"/>
        <w:ind w:left="0"/>
        <w:rPr>
          <w:sz w:val="20"/>
          <w:szCs w:val="20"/>
        </w:rPr>
      </w:pPr>
      <w:r w:rsidRPr="00C21436">
        <w:rPr>
          <w:sz w:val="20"/>
          <w:szCs w:val="20"/>
        </w:rPr>
        <w:t>1. .....................................................................................</w:t>
      </w:r>
    </w:p>
    <w:p w:rsidR="00574EED" w:rsidRPr="00C21436" w:rsidRDefault="00574EED" w:rsidP="00574EED">
      <w:pPr>
        <w:pStyle w:val="WW-Tekstpodstawowywcity2"/>
        <w:spacing w:after="120"/>
        <w:ind w:left="0" w:firstLine="0"/>
        <w:rPr>
          <w:sz w:val="20"/>
          <w:szCs w:val="20"/>
        </w:rPr>
      </w:pPr>
      <w:r w:rsidRPr="00C21436">
        <w:rPr>
          <w:sz w:val="20"/>
          <w:szCs w:val="20"/>
        </w:rPr>
        <w:t xml:space="preserve">2. ....................................................................................                                                           </w:t>
      </w:r>
    </w:p>
    <w:p w:rsidR="00574EED" w:rsidRPr="00C21436" w:rsidRDefault="00574EED" w:rsidP="00574EED">
      <w:pPr>
        <w:pStyle w:val="WW-Tekstpodstawowywcity2"/>
        <w:spacing w:after="120"/>
        <w:ind w:left="0" w:firstLine="0"/>
        <w:jc w:val="both"/>
        <w:rPr>
          <w:sz w:val="20"/>
          <w:szCs w:val="20"/>
        </w:rPr>
      </w:pPr>
      <w:r w:rsidRPr="00C21436">
        <w:rPr>
          <w:sz w:val="20"/>
          <w:szCs w:val="20"/>
        </w:rPr>
        <w:t xml:space="preserve">Strony zawierają umowę po przeprowadzeniu postępowania w trybie przetargu nieograniczonego zgodnie </w:t>
      </w:r>
      <w:r w:rsidR="00C21436">
        <w:rPr>
          <w:sz w:val="20"/>
          <w:szCs w:val="20"/>
        </w:rPr>
        <w:t xml:space="preserve">                        </w:t>
      </w:r>
      <w:r w:rsidRPr="00C21436">
        <w:rPr>
          <w:sz w:val="20"/>
          <w:szCs w:val="20"/>
        </w:rPr>
        <w:t xml:space="preserve">z art.10 ust.1 i pozostałych przepisów ustawy z dnia 29 stycznia 2004 r. – Prawo zamówień publicznych </w:t>
      </w:r>
      <w:r w:rsidR="00C21436">
        <w:rPr>
          <w:sz w:val="20"/>
          <w:szCs w:val="20"/>
        </w:rPr>
        <w:t xml:space="preserve">                      </w:t>
      </w:r>
      <w:r w:rsidRPr="00C21436">
        <w:rPr>
          <w:sz w:val="20"/>
          <w:szCs w:val="20"/>
        </w:rPr>
        <w:t>(</w:t>
      </w:r>
      <w:proofErr w:type="spellStart"/>
      <w:r w:rsidRPr="00C21436">
        <w:rPr>
          <w:sz w:val="20"/>
          <w:szCs w:val="20"/>
        </w:rPr>
        <w:t>t.j</w:t>
      </w:r>
      <w:proofErr w:type="spellEnd"/>
      <w:r w:rsidRPr="00C21436">
        <w:rPr>
          <w:sz w:val="20"/>
          <w:szCs w:val="20"/>
        </w:rPr>
        <w:t xml:space="preserve">. Dz. U. z 2017 r. poz. 1579 </w:t>
      </w:r>
      <w:r w:rsidR="00C21436">
        <w:rPr>
          <w:sz w:val="20"/>
          <w:szCs w:val="20"/>
        </w:rPr>
        <w:t xml:space="preserve">ze zm.) </w:t>
      </w:r>
      <w:r w:rsidRPr="00C21436">
        <w:rPr>
          <w:sz w:val="20"/>
          <w:szCs w:val="20"/>
        </w:rPr>
        <w:t>o następującej treści:</w:t>
      </w:r>
    </w:p>
    <w:tbl>
      <w:tblPr>
        <w:tblW w:w="0" w:type="auto"/>
        <w:tblInd w:w="15" w:type="dxa"/>
        <w:tblLayout w:type="fixed"/>
        <w:tblLook w:val="04A0" w:firstRow="1" w:lastRow="0" w:firstColumn="1" w:lastColumn="0" w:noHBand="0" w:noVBand="1"/>
      </w:tblPr>
      <w:tblGrid>
        <w:gridCol w:w="9072"/>
      </w:tblGrid>
      <w:tr w:rsidR="00337770" w:rsidRPr="00337770" w:rsidTr="00E24736">
        <w:trPr>
          <w:trHeight w:val="1565"/>
        </w:trPr>
        <w:tc>
          <w:tcPr>
            <w:tcW w:w="9072" w:type="dxa"/>
            <w:tcMar>
              <w:top w:w="15" w:type="dxa"/>
              <w:left w:w="15" w:type="dxa"/>
              <w:bottom w:w="0" w:type="dxa"/>
              <w:right w:w="15" w:type="dxa"/>
            </w:tcMar>
            <w:vAlign w:val="center"/>
            <w:hideMark/>
          </w:tcPr>
          <w:p w:rsidR="00574EED" w:rsidRPr="00337770" w:rsidRDefault="00574EED" w:rsidP="00002F8F">
            <w:pPr>
              <w:pStyle w:val="Bezodstpw"/>
              <w:spacing w:after="120"/>
              <w:jc w:val="center"/>
              <w:rPr>
                <w:rFonts w:eastAsia="Arial"/>
                <w:b/>
                <w:sz w:val="20"/>
                <w:szCs w:val="20"/>
              </w:rPr>
            </w:pPr>
            <w:r w:rsidRPr="00337770">
              <w:rPr>
                <w:rFonts w:eastAsia="Arial"/>
                <w:b/>
                <w:sz w:val="20"/>
                <w:szCs w:val="20"/>
              </w:rPr>
              <w:t>§ 1</w:t>
            </w:r>
          </w:p>
          <w:p w:rsidR="00574EED" w:rsidRPr="00337770" w:rsidRDefault="00574EED" w:rsidP="00002F8F">
            <w:pPr>
              <w:pStyle w:val="Bezodstpw"/>
              <w:spacing w:after="120"/>
              <w:ind w:left="269" w:hanging="269"/>
              <w:jc w:val="both"/>
              <w:rPr>
                <w:b/>
                <w:bCs/>
                <w:sz w:val="20"/>
                <w:szCs w:val="20"/>
              </w:rPr>
            </w:pPr>
            <w:r w:rsidRPr="00337770">
              <w:rPr>
                <w:sz w:val="20"/>
                <w:szCs w:val="20"/>
              </w:rPr>
              <w:t xml:space="preserve">1. Zamawiający zleca, a Wykonawca przyjmuje do wykonania  realizację robót budowlanych  na zadaniu pn.: </w:t>
            </w:r>
          </w:p>
          <w:p w:rsidR="00574EED" w:rsidRPr="00337770" w:rsidRDefault="00574EED" w:rsidP="00002F8F">
            <w:pPr>
              <w:spacing w:line="240" w:lineRule="auto"/>
              <w:jc w:val="both"/>
              <w:rPr>
                <w:rFonts w:ascii="Times New Roman" w:hAnsi="Times New Roman"/>
                <w:bCs/>
                <w:iCs/>
                <w:sz w:val="20"/>
                <w:szCs w:val="20"/>
              </w:rPr>
            </w:pPr>
            <w:r w:rsidRPr="00337770">
              <w:rPr>
                <w:rFonts w:ascii="Times New Roman" w:hAnsi="Times New Roman"/>
                <w:bCs/>
                <w:i/>
                <w:sz w:val="20"/>
                <w:szCs w:val="20"/>
              </w:rPr>
              <w:t>„Przebudowa ul. Chłodnej i ul. Spacerowej (od ul. Chłodnej do ul. Piaskowej) w Skarżysku – Kamiennej – etap II ul. Chłodna"</w:t>
            </w:r>
            <w:r w:rsidR="00A86D35" w:rsidRPr="00337770">
              <w:rPr>
                <w:rFonts w:ascii="Times New Roman" w:hAnsi="Times New Roman"/>
                <w:bCs/>
                <w:i/>
                <w:sz w:val="20"/>
                <w:szCs w:val="20"/>
              </w:rPr>
              <w:t>,</w:t>
            </w:r>
            <w:r w:rsidR="00A86D35" w:rsidRPr="00337770">
              <w:rPr>
                <w:rFonts w:ascii="Times New Roman" w:hAnsi="Times New Roman"/>
                <w:bCs/>
                <w:sz w:val="20"/>
                <w:szCs w:val="20"/>
              </w:rPr>
              <w:t xml:space="preserve"> </w:t>
            </w:r>
            <w:r w:rsidR="00A86D35" w:rsidRPr="00337770">
              <w:rPr>
                <w:rFonts w:ascii="Times New Roman" w:hAnsi="Times New Roman"/>
                <w:bCs/>
                <w:iCs/>
                <w:sz w:val="20"/>
                <w:szCs w:val="20"/>
              </w:rPr>
              <w:t>realizowanego przy dofinansowaniu z „Programu rozwoju gminnej i powiatowej infrastruktury drogowej na lata 2016-2019”</w:t>
            </w:r>
          </w:p>
          <w:p w:rsidR="006B4083" w:rsidRPr="00337770" w:rsidRDefault="006B4083" w:rsidP="00C21436">
            <w:pPr>
              <w:spacing w:line="240" w:lineRule="auto"/>
              <w:jc w:val="both"/>
              <w:rPr>
                <w:rFonts w:ascii="Times New Roman" w:hAnsi="Times New Roman"/>
                <w:sz w:val="20"/>
                <w:szCs w:val="20"/>
              </w:rPr>
            </w:pPr>
            <w:r w:rsidRPr="00337770">
              <w:rPr>
                <w:rFonts w:ascii="Times New Roman" w:hAnsi="Times New Roman"/>
                <w:bCs/>
                <w:iCs/>
                <w:sz w:val="20"/>
                <w:szCs w:val="20"/>
              </w:rPr>
              <w:t xml:space="preserve">Uwaga:  wniosek Gminy Skarżysko – Kamienna </w:t>
            </w:r>
            <w:r w:rsidR="00590C62" w:rsidRPr="00337770">
              <w:rPr>
                <w:rFonts w:ascii="Times New Roman" w:hAnsi="Times New Roman"/>
                <w:bCs/>
                <w:iCs/>
                <w:sz w:val="20"/>
                <w:szCs w:val="20"/>
              </w:rPr>
              <w:t xml:space="preserve">zakwalifikowany do dofinansowania w ramach programu rozwoju gminnej i powiatowej infrastruktury drogowej na lata 2016 </w:t>
            </w:r>
            <w:r w:rsidR="00005F64" w:rsidRPr="00337770">
              <w:rPr>
                <w:rFonts w:ascii="Times New Roman" w:hAnsi="Times New Roman"/>
                <w:bCs/>
                <w:iCs/>
                <w:sz w:val="20"/>
                <w:szCs w:val="20"/>
              </w:rPr>
              <w:t>–</w:t>
            </w:r>
            <w:r w:rsidR="00590C62" w:rsidRPr="00337770">
              <w:rPr>
                <w:rFonts w:ascii="Times New Roman" w:hAnsi="Times New Roman"/>
                <w:bCs/>
                <w:iCs/>
                <w:sz w:val="20"/>
                <w:szCs w:val="20"/>
              </w:rPr>
              <w:t xml:space="preserve"> 2019</w:t>
            </w:r>
            <w:r w:rsidR="00005F64" w:rsidRPr="00337770">
              <w:rPr>
                <w:rFonts w:ascii="Times New Roman" w:hAnsi="Times New Roman"/>
                <w:bCs/>
                <w:iCs/>
                <w:sz w:val="20"/>
                <w:szCs w:val="20"/>
              </w:rPr>
              <w:t xml:space="preserve"> ( Lista zmieniona Nr 1 wniosków zakwalifikowanych do dofinansowania - poz. 34 ) </w:t>
            </w:r>
          </w:p>
        </w:tc>
      </w:tr>
    </w:tbl>
    <w:p w:rsidR="00574EED" w:rsidRPr="00337770" w:rsidRDefault="00574EED" w:rsidP="00002F8F">
      <w:pPr>
        <w:spacing w:after="120" w:line="240" w:lineRule="auto"/>
        <w:ind w:left="284" w:hanging="284"/>
        <w:jc w:val="both"/>
        <w:rPr>
          <w:rFonts w:ascii="Times New Roman" w:hAnsi="Times New Roman"/>
          <w:sz w:val="20"/>
          <w:szCs w:val="20"/>
        </w:rPr>
      </w:pPr>
      <w:r w:rsidRPr="00337770">
        <w:rPr>
          <w:rFonts w:ascii="Times New Roman" w:hAnsi="Times New Roman"/>
          <w:sz w:val="20"/>
          <w:szCs w:val="20"/>
        </w:rPr>
        <w:t>2. Szczegółowy zakres przedmiotu umowy, o którym mowa w ust. 1 oraz warunki jego wykonania określają:</w:t>
      </w:r>
    </w:p>
    <w:p w:rsidR="00574EED" w:rsidRPr="00337770" w:rsidRDefault="00574EED" w:rsidP="00002F8F">
      <w:pPr>
        <w:spacing w:after="120" w:line="240" w:lineRule="auto"/>
        <w:ind w:left="421"/>
        <w:jc w:val="both"/>
        <w:rPr>
          <w:rFonts w:ascii="Times New Roman" w:hAnsi="Times New Roman"/>
          <w:sz w:val="20"/>
          <w:szCs w:val="20"/>
        </w:rPr>
      </w:pPr>
      <w:r w:rsidRPr="00337770">
        <w:rPr>
          <w:rFonts w:ascii="Times New Roman" w:hAnsi="Times New Roman"/>
          <w:sz w:val="20"/>
          <w:szCs w:val="20"/>
        </w:rPr>
        <w:t>a) oferta Wykonawcy  - zał. nr 1</w:t>
      </w:r>
    </w:p>
    <w:p w:rsidR="00574EED" w:rsidRPr="00337770" w:rsidRDefault="00574EED" w:rsidP="00002F8F">
      <w:pPr>
        <w:spacing w:after="120" w:line="240" w:lineRule="auto"/>
        <w:ind w:left="421"/>
        <w:jc w:val="both"/>
        <w:rPr>
          <w:rFonts w:ascii="Times New Roman" w:hAnsi="Times New Roman"/>
          <w:sz w:val="20"/>
          <w:szCs w:val="20"/>
        </w:rPr>
      </w:pPr>
      <w:r w:rsidRPr="00337770">
        <w:rPr>
          <w:rFonts w:ascii="Times New Roman" w:hAnsi="Times New Roman"/>
          <w:sz w:val="20"/>
          <w:szCs w:val="20"/>
        </w:rPr>
        <w:t xml:space="preserve">b) kosztorys ofertowy </w:t>
      </w:r>
      <w:r w:rsidR="00B528C1" w:rsidRPr="00337770">
        <w:rPr>
          <w:rFonts w:ascii="Times New Roman" w:hAnsi="Times New Roman"/>
          <w:sz w:val="20"/>
          <w:szCs w:val="20"/>
        </w:rPr>
        <w:t xml:space="preserve">wg branż </w:t>
      </w:r>
      <w:r w:rsidRPr="00337770">
        <w:rPr>
          <w:rFonts w:ascii="Times New Roman" w:hAnsi="Times New Roman"/>
          <w:sz w:val="20"/>
          <w:szCs w:val="20"/>
        </w:rPr>
        <w:t>– zał. nr 2</w:t>
      </w:r>
    </w:p>
    <w:p w:rsidR="00574EED" w:rsidRPr="00337770" w:rsidRDefault="00574EED" w:rsidP="00002F8F">
      <w:pPr>
        <w:spacing w:after="120" w:line="240" w:lineRule="auto"/>
        <w:ind w:left="426" w:hanging="421"/>
        <w:jc w:val="both"/>
        <w:rPr>
          <w:rFonts w:ascii="Times New Roman" w:hAnsi="Times New Roman"/>
          <w:sz w:val="20"/>
          <w:szCs w:val="20"/>
        </w:rPr>
      </w:pPr>
      <w:r w:rsidRPr="00337770">
        <w:rPr>
          <w:rFonts w:ascii="Times New Roman" w:hAnsi="Times New Roman"/>
          <w:sz w:val="20"/>
          <w:szCs w:val="20"/>
        </w:rPr>
        <w:tab/>
        <w:t>b) dokumentacja projektowa,</w:t>
      </w:r>
    </w:p>
    <w:p w:rsidR="00574EED" w:rsidRPr="00337770" w:rsidRDefault="00574EED" w:rsidP="00002F8F">
      <w:pPr>
        <w:spacing w:after="120" w:line="240" w:lineRule="auto"/>
        <w:ind w:left="421" w:hanging="421"/>
        <w:jc w:val="both"/>
        <w:rPr>
          <w:rFonts w:ascii="Times New Roman" w:hAnsi="Times New Roman"/>
          <w:sz w:val="20"/>
          <w:szCs w:val="20"/>
        </w:rPr>
      </w:pPr>
      <w:r w:rsidRPr="00337770">
        <w:rPr>
          <w:rFonts w:ascii="Times New Roman" w:hAnsi="Times New Roman"/>
          <w:sz w:val="20"/>
          <w:szCs w:val="20"/>
        </w:rPr>
        <w:tab/>
        <w:t>c) specyfikacje techniczne wykonania i odbioru robót (SST),</w:t>
      </w:r>
    </w:p>
    <w:p w:rsidR="00574EED" w:rsidRPr="00337770" w:rsidRDefault="00574EED" w:rsidP="00002F8F">
      <w:pPr>
        <w:spacing w:after="120" w:line="240" w:lineRule="auto"/>
        <w:ind w:left="421" w:hanging="421"/>
        <w:jc w:val="both"/>
        <w:rPr>
          <w:rFonts w:ascii="Times New Roman" w:hAnsi="Times New Roman"/>
          <w:sz w:val="20"/>
          <w:szCs w:val="20"/>
        </w:rPr>
      </w:pPr>
      <w:r w:rsidRPr="00337770">
        <w:rPr>
          <w:rFonts w:ascii="Times New Roman" w:hAnsi="Times New Roman"/>
          <w:sz w:val="20"/>
          <w:szCs w:val="20"/>
        </w:rPr>
        <w:tab/>
        <w:t>d) warunki prowadzenia robot w pasie drogowym – zał. nr 3</w:t>
      </w:r>
    </w:p>
    <w:p w:rsidR="00574EED" w:rsidRPr="00337770" w:rsidRDefault="00574EED" w:rsidP="00002F8F">
      <w:pPr>
        <w:spacing w:after="120" w:line="240" w:lineRule="auto"/>
        <w:ind w:left="421" w:hanging="421"/>
        <w:jc w:val="both"/>
        <w:rPr>
          <w:rFonts w:ascii="Times New Roman" w:hAnsi="Times New Roman"/>
          <w:sz w:val="20"/>
          <w:szCs w:val="20"/>
        </w:rPr>
      </w:pPr>
      <w:r w:rsidRPr="00337770">
        <w:rPr>
          <w:rFonts w:ascii="Times New Roman" w:hAnsi="Times New Roman"/>
          <w:sz w:val="20"/>
          <w:szCs w:val="20"/>
        </w:rPr>
        <w:tab/>
        <w:t>e) harmonogram rzeczowo – finansowy   – zał. nr 4</w:t>
      </w:r>
    </w:p>
    <w:p w:rsidR="00574EED" w:rsidRPr="00337770" w:rsidRDefault="00574EED" w:rsidP="00002F8F">
      <w:pPr>
        <w:spacing w:after="120" w:line="240" w:lineRule="auto"/>
        <w:ind w:left="421" w:hanging="421"/>
        <w:jc w:val="both"/>
        <w:rPr>
          <w:rFonts w:ascii="Times New Roman" w:hAnsi="Times New Roman"/>
          <w:sz w:val="20"/>
          <w:szCs w:val="20"/>
        </w:rPr>
      </w:pPr>
      <w:r w:rsidRPr="00337770">
        <w:rPr>
          <w:rFonts w:ascii="Times New Roman" w:hAnsi="Times New Roman"/>
          <w:sz w:val="20"/>
          <w:szCs w:val="20"/>
        </w:rPr>
        <w:tab/>
        <w:t>stanowiące integralną część umowy.</w:t>
      </w:r>
    </w:p>
    <w:p w:rsidR="00574EED" w:rsidRPr="00337770" w:rsidRDefault="00574EED" w:rsidP="00002F8F">
      <w:pPr>
        <w:pStyle w:val="Standardowy0"/>
        <w:spacing w:after="120"/>
        <w:jc w:val="both"/>
        <w:rPr>
          <w:b w:val="0"/>
          <w:bCs w:val="0"/>
          <w:sz w:val="20"/>
          <w:szCs w:val="20"/>
        </w:rPr>
      </w:pPr>
      <w:r w:rsidRPr="00337770">
        <w:rPr>
          <w:b w:val="0"/>
          <w:bCs w:val="0"/>
          <w:sz w:val="20"/>
          <w:szCs w:val="20"/>
        </w:rPr>
        <w:t>3.</w:t>
      </w:r>
      <w:r w:rsidRPr="00337770">
        <w:rPr>
          <w:sz w:val="20"/>
          <w:szCs w:val="20"/>
        </w:rPr>
        <w:t xml:space="preserve"> </w:t>
      </w:r>
      <w:r w:rsidRPr="00337770">
        <w:rPr>
          <w:b w:val="0"/>
          <w:bCs w:val="0"/>
          <w:sz w:val="20"/>
          <w:szCs w:val="20"/>
        </w:rPr>
        <w:t>W</w:t>
      </w:r>
      <w:r w:rsidRPr="00337770">
        <w:rPr>
          <w:sz w:val="20"/>
          <w:szCs w:val="20"/>
        </w:rPr>
        <w:t xml:space="preserve"> </w:t>
      </w:r>
      <w:r w:rsidRPr="00337770">
        <w:rPr>
          <w:b w:val="0"/>
          <w:bCs w:val="0"/>
          <w:sz w:val="20"/>
          <w:szCs w:val="20"/>
        </w:rPr>
        <w:t>ramach wyszczególnionych w w/w kosztorysie robót należy wykonać również:</w:t>
      </w:r>
    </w:p>
    <w:p w:rsidR="00574EED" w:rsidRPr="00337770" w:rsidRDefault="00574EED" w:rsidP="00002F8F">
      <w:pPr>
        <w:pStyle w:val="Standard"/>
        <w:spacing w:after="120"/>
        <w:ind w:left="709" w:hanging="283"/>
        <w:jc w:val="both"/>
        <w:rPr>
          <w:sz w:val="20"/>
          <w:szCs w:val="20"/>
        </w:rPr>
      </w:pPr>
      <w:r w:rsidRPr="00337770">
        <w:rPr>
          <w:sz w:val="20"/>
          <w:szCs w:val="20"/>
        </w:rPr>
        <w:t xml:space="preserve">a) wszelkie prace pomocnicze i towarzyszące, które są konieczne do prawidłowego wykonania robót ujętych dokumentacji projektowej oraz w kosztorysie ofertowym, </w:t>
      </w:r>
    </w:p>
    <w:p w:rsidR="00574EED" w:rsidRPr="00337770" w:rsidRDefault="00574EED" w:rsidP="00002F8F">
      <w:pPr>
        <w:pStyle w:val="Standard"/>
        <w:spacing w:after="120"/>
        <w:ind w:left="709" w:hanging="283"/>
        <w:jc w:val="both"/>
        <w:rPr>
          <w:sz w:val="20"/>
          <w:szCs w:val="20"/>
        </w:rPr>
      </w:pPr>
      <w:r w:rsidRPr="00337770">
        <w:rPr>
          <w:sz w:val="20"/>
          <w:szCs w:val="20"/>
        </w:rPr>
        <w:t xml:space="preserve">b) wszelkie inne roboty, prace, badania (laboratoryjne), czynności obowiązki i wymogi wynikające z niniejszej umowy, dokumentacji  projektowej, kosztorysu ofertowego, SST. </w:t>
      </w:r>
    </w:p>
    <w:p w:rsidR="00574EED" w:rsidRPr="00337770" w:rsidRDefault="00574EED" w:rsidP="00002F8F">
      <w:pPr>
        <w:pStyle w:val="Standardowy0"/>
        <w:spacing w:after="120"/>
        <w:ind w:left="284" w:hanging="284"/>
        <w:jc w:val="both"/>
        <w:rPr>
          <w:b w:val="0"/>
          <w:bCs w:val="0"/>
          <w:sz w:val="20"/>
          <w:szCs w:val="20"/>
        </w:rPr>
      </w:pPr>
      <w:r w:rsidRPr="00337770">
        <w:rPr>
          <w:b w:val="0"/>
          <w:bCs w:val="0"/>
          <w:sz w:val="20"/>
          <w:szCs w:val="20"/>
        </w:rPr>
        <w:t>4.</w:t>
      </w:r>
      <w:r w:rsidRPr="00337770">
        <w:rPr>
          <w:sz w:val="20"/>
          <w:szCs w:val="20"/>
        </w:rPr>
        <w:t xml:space="preserve"> </w:t>
      </w:r>
      <w:r w:rsidRPr="00337770">
        <w:rPr>
          <w:b w:val="0"/>
          <w:bCs w:val="0"/>
          <w:sz w:val="20"/>
          <w:szCs w:val="20"/>
        </w:rPr>
        <w:t>Wykonawca  oświadcza,   że  wszystkie  koszty  związane  z  prowadzeniem  robót   zawarł     w cenie oferty.</w:t>
      </w:r>
    </w:p>
    <w:p w:rsidR="00574EED" w:rsidRPr="00337770" w:rsidRDefault="00574EED" w:rsidP="00002F8F">
      <w:pPr>
        <w:pStyle w:val="Skrconyadreszwrotny"/>
        <w:spacing w:after="120"/>
        <w:ind w:left="284" w:hanging="284"/>
        <w:jc w:val="both"/>
        <w:rPr>
          <w:sz w:val="20"/>
          <w:szCs w:val="20"/>
        </w:rPr>
      </w:pPr>
      <w:r w:rsidRPr="00337770">
        <w:rPr>
          <w:sz w:val="20"/>
          <w:szCs w:val="20"/>
        </w:rPr>
        <w:t>5. Realizacja robót przez Wykonawcę będzie prowadzona zgodnie z obowiązującymi przepisami, normami i zasadami wiedzy technicznej oraz należytą starannością w ich wykonywaniu, bezpieczeństwem, dobrą jakością i właściwą organizacją.</w:t>
      </w:r>
    </w:p>
    <w:p w:rsidR="00574EED" w:rsidRPr="00337770" w:rsidRDefault="00574EED" w:rsidP="00002F8F">
      <w:pPr>
        <w:pStyle w:val="Standardowy0"/>
        <w:spacing w:after="120"/>
        <w:ind w:left="426" w:hanging="426"/>
        <w:jc w:val="both"/>
        <w:rPr>
          <w:b w:val="0"/>
          <w:bCs w:val="0"/>
          <w:sz w:val="20"/>
          <w:szCs w:val="20"/>
        </w:rPr>
      </w:pPr>
      <w:r w:rsidRPr="00337770">
        <w:rPr>
          <w:b w:val="0"/>
          <w:bCs w:val="0"/>
          <w:sz w:val="20"/>
          <w:szCs w:val="20"/>
        </w:rPr>
        <w:t xml:space="preserve">6. Wykonawca oświadcza, że przed złożeniem oferty zapoznał się z terenem budowy i jego otoczeniem, jak również uzyskał niezbędne informacje dotyczące: </w:t>
      </w:r>
    </w:p>
    <w:p w:rsidR="00574EED" w:rsidRPr="00337770" w:rsidRDefault="00574EED" w:rsidP="00002F8F">
      <w:pPr>
        <w:pStyle w:val="Standardowy0"/>
        <w:spacing w:after="120"/>
        <w:jc w:val="both"/>
        <w:rPr>
          <w:b w:val="0"/>
          <w:bCs w:val="0"/>
          <w:sz w:val="20"/>
          <w:szCs w:val="20"/>
        </w:rPr>
      </w:pPr>
      <w:r w:rsidRPr="00337770">
        <w:rPr>
          <w:b w:val="0"/>
          <w:bCs w:val="0"/>
          <w:sz w:val="20"/>
          <w:szCs w:val="20"/>
        </w:rPr>
        <w:t xml:space="preserve">    a) uzbrojenia terenu w urządzenia podziemne i nadziemne,</w:t>
      </w:r>
    </w:p>
    <w:p w:rsidR="00574EED" w:rsidRPr="00337770" w:rsidRDefault="00574EED" w:rsidP="00002F8F">
      <w:pPr>
        <w:pStyle w:val="Standardowy0"/>
        <w:spacing w:after="120"/>
        <w:jc w:val="both"/>
        <w:rPr>
          <w:b w:val="0"/>
          <w:bCs w:val="0"/>
          <w:sz w:val="20"/>
          <w:szCs w:val="20"/>
        </w:rPr>
      </w:pPr>
      <w:r w:rsidRPr="00337770">
        <w:rPr>
          <w:b w:val="0"/>
          <w:bCs w:val="0"/>
          <w:sz w:val="20"/>
          <w:szCs w:val="20"/>
        </w:rPr>
        <w:t xml:space="preserve">    b) możliwości urządzenia zaplecza technicznego,</w:t>
      </w:r>
    </w:p>
    <w:p w:rsidR="00574EED" w:rsidRPr="00337770" w:rsidRDefault="00574EED" w:rsidP="00002F8F">
      <w:pPr>
        <w:pStyle w:val="Standardowy0"/>
        <w:spacing w:after="120"/>
        <w:jc w:val="both"/>
        <w:rPr>
          <w:b w:val="0"/>
          <w:bCs w:val="0"/>
          <w:sz w:val="20"/>
          <w:szCs w:val="20"/>
        </w:rPr>
      </w:pPr>
      <w:r w:rsidRPr="00337770">
        <w:rPr>
          <w:b w:val="0"/>
          <w:bCs w:val="0"/>
          <w:sz w:val="20"/>
          <w:szCs w:val="20"/>
        </w:rPr>
        <w:lastRenderedPageBreak/>
        <w:t xml:space="preserve">    c) możliwości zasilania w energię elektryczną, wodę, itp.,</w:t>
      </w:r>
    </w:p>
    <w:p w:rsidR="00574EED" w:rsidRPr="00337770" w:rsidRDefault="00574EED" w:rsidP="00002F8F">
      <w:pPr>
        <w:pStyle w:val="Standardowy0"/>
        <w:spacing w:after="120"/>
        <w:jc w:val="both"/>
        <w:rPr>
          <w:b w:val="0"/>
          <w:bCs w:val="0"/>
          <w:sz w:val="20"/>
          <w:szCs w:val="20"/>
        </w:rPr>
      </w:pPr>
      <w:r w:rsidRPr="00337770">
        <w:rPr>
          <w:b w:val="0"/>
          <w:bCs w:val="0"/>
          <w:sz w:val="20"/>
          <w:szCs w:val="20"/>
        </w:rPr>
        <w:t xml:space="preserve">    d) stanu dróg dojazdowych,</w:t>
      </w:r>
    </w:p>
    <w:p w:rsidR="00574EED" w:rsidRPr="00337770" w:rsidRDefault="00574EED" w:rsidP="00002F8F">
      <w:pPr>
        <w:pStyle w:val="Standardowy0"/>
        <w:spacing w:after="120"/>
        <w:jc w:val="both"/>
        <w:rPr>
          <w:b w:val="0"/>
          <w:bCs w:val="0"/>
          <w:sz w:val="20"/>
          <w:szCs w:val="20"/>
        </w:rPr>
      </w:pPr>
      <w:r w:rsidRPr="00337770">
        <w:rPr>
          <w:b w:val="0"/>
          <w:bCs w:val="0"/>
          <w:sz w:val="20"/>
          <w:szCs w:val="20"/>
        </w:rPr>
        <w:t xml:space="preserve">    e) innych danych niezbędnych do wykonania robót.</w:t>
      </w:r>
    </w:p>
    <w:p w:rsidR="00E91FA6" w:rsidRPr="00337770" w:rsidRDefault="00E91FA6" w:rsidP="00206930">
      <w:pPr>
        <w:spacing w:line="240" w:lineRule="auto"/>
        <w:ind w:left="705" w:hanging="705"/>
        <w:jc w:val="both"/>
        <w:rPr>
          <w:rFonts w:ascii="Times New Roman" w:hAnsi="Times New Roman"/>
          <w:b/>
          <w:sz w:val="20"/>
          <w:szCs w:val="20"/>
        </w:rPr>
      </w:pPr>
      <w:r w:rsidRPr="00337770">
        <w:rPr>
          <w:rFonts w:ascii="Times New Roman" w:hAnsi="Times New Roman"/>
          <w:b/>
          <w:sz w:val="20"/>
          <w:szCs w:val="20"/>
        </w:rPr>
        <w:t>7.</w:t>
      </w:r>
      <w:r w:rsidRPr="00337770">
        <w:rPr>
          <w:rFonts w:ascii="Times New Roman" w:hAnsi="Times New Roman"/>
          <w:b/>
          <w:sz w:val="20"/>
          <w:szCs w:val="20"/>
        </w:rPr>
        <w:tab/>
        <w:t>Wykonawca zapewni w okresie obowiązywania niniejszej umowy pełna ochronę danych osobowych oraz zgodność ze wszelkimi obecnymi oraz przyszłymi przepisami prawa dotyczącymi ochrony danych osobowych i prywatności.</w:t>
      </w:r>
    </w:p>
    <w:p w:rsidR="00574EED" w:rsidRPr="00337770" w:rsidRDefault="00574EED" w:rsidP="00002F8F">
      <w:pPr>
        <w:pStyle w:val="WW-Tekstpodstawowywcity2"/>
        <w:ind w:left="0"/>
        <w:jc w:val="center"/>
        <w:rPr>
          <w:b/>
          <w:sz w:val="20"/>
          <w:szCs w:val="20"/>
        </w:rPr>
      </w:pPr>
      <w:r w:rsidRPr="00337770">
        <w:rPr>
          <w:b/>
          <w:sz w:val="20"/>
          <w:szCs w:val="20"/>
        </w:rPr>
        <w:t>§ 2</w:t>
      </w:r>
    </w:p>
    <w:p w:rsidR="00574EED" w:rsidRPr="00337770" w:rsidRDefault="00574EED" w:rsidP="00002F8F">
      <w:pPr>
        <w:pStyle w:val="Default"/>
        <w:spacing w:after="240"/>
        <w:ind w:left="284" w:hanging="284"/>
        <w:jc w:val="both"/>
        <w:rPr>
          <w:sz w:val="20"/>
          <w:szCs w:val="20"/>
        </w:rPr>
      </w:pPr>
      <w:r w:rsidRPr="00337770">
        <w:rPr>
          <w:sz w:val="20"/>
          <w:szCs w:val="20"/>
        </w:rPr>
        <w:t xml:space="preserve">1. Wykonawca zobowiązuje się wykonać roboty objęte umową siłami własnymi lub przy pomocy Podwykonawcy w zakresie …………………………….…wskazanym   w ofercie. </w:t>
      </w:r>
    </w:p>
    <w:p w:rsidR="00574EED" w:rsidRPr="00337770" w:rsidRDefault="00574EED" w:rsidP="00002F8F">
      <w:pPr>
        <w:pStyle w:val="Default"/>
        <w:spacing w:after="240"/>
        <w:ind w:left="284" w:hanging="284"/>
        <w:jc w:val="both"/>
        <w:rPr>
          <w:sz w:val="20"/>
          <w:szCs w:val="20"/>
        </w:rPr>
      </w:pPr>
      <w:r w:rsidRPr="00337770">
        <w:rPr>
          <w:sz w:val="20"/>
          <w:szCs w:val="20"/>
        </w:rPr>
        <w:t>2. Wykonawca, podwykonawca lub dalszy podwykonawca zamierzający zawrzeć umowę                    o podwykonawstwo, bądź dokonać zmiany umowy o podwykonawstwo jest obowiązany do przedłożenia zamawiającemu projektu tej umowy, bądź aneksu do umowy.</w:t>
      </w:r>
    </w:p>
    <w:p w:rsidR="00574EED" w:rsidRPr="00337770" w:rsidRDefault="00574EED" w:rsidP="00002F8F">
      <w:pPr>
        <w:pStyle w:val="Default"/>
        <w:spacing w:after="120"/>
        <w:ind w:left="284" w:hanging="284"/>
        <w:jc w:val="both"/>
        <w:rPr>
          <w:sz w:val="20"/>
          <w:szCs w:val="20"/>
        </w:rPr>
      </w:pPr>
      <w:r w:rsidRPr="00337770">
        <w:rPr>
          <w:sz w:val="20"/>
          <w:szCs w:val="20"/>
        </w:rPr>
        <w:t>3. Zamawiający, w terminie 14 dni może zgłosić pisemne zastrzeżenia do projektu umowy o podwykonawstwo, której przedmiotem są roboty budowlane:</w:t>
      </w:r>
    </w:p>
    <w:p w:rsidR="00574EED" w:rsidRPr="00337770" w:rsidRDefault="00574EED" w:rsidP="00002F8F">
      <w:pPr>
        <w:pStyle w:val="Default"/>
        <w:spacing w:after="120"/>
        <w:ind w:left="284" w:hanging="284"/>
        <w:jc w:val="both"/>
        <w:rPr>
          <w:sz w:val="20"/>
          <w:szCs w:val="20"/>
        </w:rPr>
      </w:pPr>
      <w:r w:rsidRPr="00337770">
        <w:rPr>
          <w:sz w:val="20"/>
          <w:szCs w:val="20"/>
        </w:rPr>
        <w:t>a) niespełniającej wymagań określonych w specyfikacji istotnych warunków zamówienia;</w:t>
      </w:r>
    </w:p>
    <w:p w:rsidR="00574EED" w:rsidRPr="00337770" w:rsidRDefault="00574EED" w:rsidP="00002F8F">
      <w:pPr>
        <w:pStyle w:val="Default"/>
        <w:spacing w:after="120"/>
        <w:ind w:left="284" w:hanging="284"/>
        <w:jc w:val="both"/>
        <w:rPr>
          <w:sz w:val="20"/>
          <w:szCs w:val="20"/>
        </w:rPr>
      </w:pPr>
      <w:r w:rsidRPr="00337770">
        <w:rPr>
          <w:sz w:val="20"/>
          <w:szCs w:val="20"/>
        </w:rPr>
        <w:t>b) gdy przewiduje termin zapłaty wynagrodzenia dłuższy niż 20 dni.</w:t>
      </w:r>
    </w:p>
    <w:p w:rsidR="00574EED" w:rsidRPr="00337770" w:rsidRDefault="00574EED" w:rsidP="00002F8F">
      <w:pPr>
        <w:pStyle w:val="Default"/>
        <w:spacing w:after="120"/>
        <w:ind w:left="284" w:hanging="284"/>
        <w:jc w:val="both"/>
        <w:rPr>
          <w:sz w:val="20"/>
          <w:szCs w:val="20"/>
        </w:rPr>
      </w:pPr>
      <w:r w:rsidRPr="00337770">
        <w:rPr>
          <w:sz w:val="20"/>
          <w:szCs w:val="20"/>
        </w:rPr>
        <w:t>4.  Podwykonawca lub dalszy podwykonawca do projektu umowy bądź aneksu do zawartej już wcześniej  umowy jest obowiązany dołączyć zgodę wykonawcy na zawarcie umowy o podwykonawstwo o treści zgodnej z projektem umowy.</w:t>
      </w:r>
    </w:p>
    <w:p w:rsidR="00574EED" w:rsidRPr="00337770" w:rsidRDefault="00574EED" w:rsidP="00002F8F">
      <w:pPr>
        <w:pStyle w:val="Default"/>
        <w:spacing w:after="120"/>
        <w:ind w:left="284" w:hanging="284"/>
        <w:jc w:val="both"/>
        <w:rPr>
          <w:sz w:val="20"/>
          <w:szCs w:val="20"/>
        </w:rPr>
      </w:pPr>
      <w:r w:rsidRPr="00337770">
        <w:rPr>
          <w:sz w:val="20"/>
          <w:szCs w:val="20"/>
        </w:rPr>
        <w:t>5. Jeżeli Zamawiający w terminie 14 dni od dnia przedstawienia mu przez Wykonawcę      umowy z Podwykonawcą lub jej projektu nie zgłosi na piśmie sprzeciwu lub zastrzeżeń, uważa się, że wyraził zgodę na zawarcie umowy.</w:t>
      </w:r>
    </w:p>
    <w:p w:rsidR="00574EED" w:rsidRPr="00337770" w:rsidRDefault="00574EED" w:rsidP="00002F8F">
      <w:pPr>
        <w:pStyle w:val="Default"/>
        <w:spacing w:after="120"/>
        <w:ind w:left="284" w:hanging="284"/>
        <w:jc w:val="both"/>
        <w:rPr>
          <w:sz w:val="20"/>
          <w:szCs w:val="20"/>
        </w:rPr>
      </w:pPr>
      <w:r w:rsidRPr="00337770">
        <w:rPr>
          <w:sz w:val="20"/>
          <w:szCs w:val="20"/>
        </w:rPr>
        <w:t>6. Wykonawca, podwykonawca lub dalszy podwykonawca przedkłada zamawiającemu poświadczoną za zgodność z oryginałem kopię zawartej umowy o podwykonawstwo w terminie 7 dni od dnia jej zawarcia.</w:t>
      </w:r>
    </w:p>
    <w:p w:rsidR="00574EED" w:rsidRPr="00337770" w:rsidRDefault="00574EED" w:rsidP="00002F8F">
      <w:pPr>
        <w:pStyle w:val="Default"/>
        <w:spacing w:after="120"/>
        <w:ind w:left="284" w:hanging="284"/>
        <w:jc w:val="both"/>
        <w:rPr>
          <w:sz w:val="20"/>
          <w:szCs w:val="20"/>
        </w:rPr>
      </w:pPr>
      <w:r w:rsidRPr="00337770">
        <w:rPr>
          <w:sz w:val="20"/>
          <w:szCs w:val="20"/>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574EED" w:rsidRPr="00337770" w:rsidRDefault="00574EED" w:rsidP="00002F8F">
      <w:pPr>
        <w:pStyle w:val="Default"/>
        <w:spacing w:after="120"/>
        <w:ind w:left="284" w:hanging="284"/>
        <w:jc w:val="both"/>
        <w:rPr>
          <w:sz w:val="20"/>
          <w:szCs w:val="20"/>
        </w:rPr>
      </w:pPr>
      <w:r w:rsidRPr="00337770">
        <w:rPr>
          <w:sz w:val="20"/>
          <w:szCs w:val="20"/>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574EED" w:rsidRPr="00337770" w:rsidRDefault="00574EED" w:rsidP="00002F8F">
      <w:pPr>
        <w:pStyle w:val="Default"/>
        <w:spacing w:after="120"/>
        <w:ind w:left="284" w:hanging="284"/>
        <w:jc w:val="both"/>
        <w:rPr>
          <w:sz w:val="20"/>
          <w:szCs w:val="20"/>
        </w:rPr>
      </w:pPr>
      <w:r w:rsidRPr="00337770">
        <w:rPr>
          <w:sz w:val="20"/>
          <w:szCs w:val="20"/>
        </w:rPr>
        <w:t xml:space="preserve">9.  Zmiana   Podwykonawcy   wymaga    pisemnego   powiadomienia   Zamawiającego    oraz </w:t>
      </w:r>
      <w:r w:rsidRPr="00337770">
        <w:rPr>
          <w:sz w:val="20"/>
          <w:szCs w:val="20"/>
        </w:rPr>
        <w:br/>
        <w:t xml:space="preserve">rozliczenia wykonanych robót z dotychczasowym Podwykonawcą. </w:t>
      </w:r>
    </w:p>
    <w:p w:rsidR="00574EED" w:rsidRPr="00337770" w:rsidRDefault="00574EED" w:rsidP="00002F8F">
      <w:pPr>
        <w:pStyle w:val="WW-Tekstpodstawowywcity2"/>
        <w:tabs>
          <w:tab w:val="left" w:pos="142"/>
        </w:tabs>
        <w:spacing w:after="120"/>
        <w:ind w:left="284" w:hanging="284"/>
        <w:jc w:val="both"/>
        <w:rPr>
          <w:sz w:val="20"/>
          <w:szCs w:val="20"/>
        </w:rPr>
      </w:pPr>
      <w:r w:rsidRPr="00337770">
        <w:rPr>
          <w:sz w:val="20"/>
          <w:szCs w:val="20"/>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574EED" w:rsidRPr="00337770" w:rsidRDefault="00574EED" w:rsidP="00002F8F">
      <w:pPr>
        <w:pStyle w:val="WW-Tekstpodstawowywcity2"/>
        <w:ind w:left="0"/>
        <w:jc w:val="center"/>
        <w:rPr>
          <w:b/>
          <w:sz w:val="20"/>
          <w:szCs w:val="20"/>
        </w:rPr>
      </w:pPr>
      <w:r w:rsidRPr="00337770">
        <w:rPr>
          <w:b/>
          <w:sz w:val="20"/>
          <w:szCs w:val="20"/>
        </w:rPr>
        <w:t>§ 3</w:t>
      </w:r>
    </w:p>
    <w:p w:rsidR="00574EED" w:rsidRPr="00337770" w:rsidRDefault="00574EED" w:rsidP="00002F8F">
      <w:pPr>
        <w:pStyle w:val="WW-Tekstpodstawowywcity2"/>
        <w:ind w:left="0"/>
        <w:jc w:val="center"/>
        <w:rPr>
          <w:b/>
          <w:sz w:val="20"/>
          <w:szCs w:val="20"/>
        </w:rPr>
      </w:pPr>
      <w:r w:rsidRPr="00337770">
        <w:rPr>
          <w:b/>
          <w:sz w:val="20"/>
          <w:szCs w:val="20"/>
        </w:rPr>
        <w:t>Zatrudnienie</w:t>
      </w:r>
    </w:p>
    <w:p w:rsidR="00574EED" w:rsidRPr="00337770" w:rsidRDefault="00574EED" w:rsidP="006E207F">
      <w:pPr>
        <w:pStyle w:val="Bezodstpw"/>
        <w:numPr>
          <w:ilvl w:val="0"/>
          <w:numId w:val="23"/>
        </w:numPr>
        <w:spacing w:after="240"/>
        <w:jc w:val="both"/>
        <w:rPr>
          <w:color w:val="FF0000"/>
          <w:sz w:val="20"/>
          <w:szCs w:val="20"/>
          <w:lang w:eastAsia="pl-PL"/>
        </w:rPr>
      </w:pPr>
      <w:r w:rsidRPr="00337770">
        <w:rPr>
          <w:sz w:val="20"/>
          <w:szCs w:val="20"/>
          <w:lang w:eastAsia="pl-PL"/>
        </w:rPr>
        <w:t xml:space="preserve">Stosownie do art. 29 ust 3a ustawy Prawo zamówień publicznych Zamawiający wymaga zatrudnienia przez wykonawcę  lub podwykonawców na podstawie umowy o prace osoby wykonującej czynności w zakresie bezpośredniego wykonywania robót budowlanych </w:t>
      </w:r>
      <w:r w:rsidRPr="00337770">
        <w:rPr>
          <w:color w:val="FF0000"/>
          <w:sz w:val="20"/>
          <w:szCs w:val="20"/>
          <w:lang w:eastAsia="pl-PL"/>
        </w:rPr>
        <w:t xml:space="preserve">tj. </w:t>
      </w:r>
      <w:r w:rsidR="00A958C6" w:rsidRPr="00337770">
        <w:rPr>
          <w:b/>
          <w:color w:val="FF0000"/>
          <w:sz w:val="20"/>
          <w:szCs w:val="20"/>
        </w:rPr>
        <w:t xml:space="preserve">typowe czynności budowlane związane z przygotowaniem terenu pod budowę, czynności brukarskie </w:t>
      </w:r>
      <w:r w:rsidRPr="00337770">
        <w:rPr>
          <w:sz w:val="20"/>
          <w:szCs w:val="20"/>
          <w:lang w:eastAsia="pl-PL"/>
        </w:rPr>
        <w:t xml:space="preserve">- pracownik fizyczny jeżeli wykonanie tych czynności polega na wykonywaniu pracy w sposób określony  w art. 22 </w:t>
      </w:r>
      <w:r w:rsidRPr="00337770">
        <w:rPr>
          <w:rFonts w:eastAsia="Arial"/>
          <w:sz w:val="20"/>
          <w:szCs w:val="20"/>
        </w:rPr>
        <w:t>§ 1 ustawy z dnia 26 czerwca 1974 r. – Kodeks pracy (Dz. U. z 2018 r. poz. 108 tj.</w:t>
      </w:r>
      <w:r w:rsidRPr="00337770">
        <w:rPr>
          <w:sz w:val="20"/>
          <w:szCs w:val="20"/>
        </w:rPr>
        <w:t xml:space="preserve"> z </w:t>
      </w:r>
      <w:proofErr w:type="spellStart"/>
      <w:r w:rsidRPr="00337770">
        <w:rPr>
          <w:sz w:val="20"/>
          <w:szCs w:val="20"/>
        </w:rPr>
        <w:t>póź</w:t>
      </w:r>
      <w:proofErr w:type="spellEnd"/>
      <w:r w:rsidRPr="00337770">
        <w:rPr>
          <w:sz w:val="20"/>
          <w:szCs w:val="20"/>
        </w:rPr>
        <w:t>. zm.</w:t>
      </w:r>
      <w:r w:rsidRPr="00337770">
        <w:rPr>
          <w:rFonts w:eastAsia="Arial"/>
          <w:sz w:val="20"/>
          <w:szCs w:val="20"/>
        </w:rPr>
        <w:t>)</w:t>
      </w:r>
    </w:p>
    <w:p w:rsidR="006E207F" w:rsidRPr="00337770" w:rsidRDefault="00987610" w:rsidP="006E207F">
      <w:pPr>
        <w:pStyle w:val="Bezodstpw"/>
        <w:numPr>
          <w:ilvl w:val="0"/>
          <w:numId w:val="23"/>
        </w:numPr>
        <w:spacing w:line="276" w:lineRule="auto"/>
        <w:jc w:val="both"/>
        <w:rPr>
          <w:rFonts w:eastAsia="Arial"/>
          <w:sz w:val="20"/>
          <w:szCs w:val="20"/>
        </w:rPr>
      </w:pPr>
      <w:r w:rsidRPr="00337770">
        <w:rPr>
          <w:rFonts w:eastAsia="Arial"/>
          <w:sz w:val="20"/>
          <w:szCs w:val="20"/>
        </w:rPr>
        <w:t>Wykonawca zobowiązuje się, że pracownicy wykonujący czynności w zakresie jak wyżej będą zatrudnieni na umowę o pracę w rozumieniu przepisów ustawy z dnia 26czerwca 1974 r. – Kodeks pracy (</w:t>
      </w:r>
      <w:r w:rsidR="00952A1F" w:rsidRPr="00337770">
        <w:rPr>
          <w:rFonts w:eastAsia="Arial"/>
          <w:sz w:val="20"/>
          <w:szCs w:val="20"/>
        </w:rPr>
        <w:t>Dz. U. z 2018 r. poz. 108 tj.</w:t>
      </w:r>
      <w:r w:rsidR="00952A1F" w:rsidRPr="00337770">
        <w:rPr>
          <w:sz w:val="20"/>
          <w:szCs w:val="20"/>
        </w:rPr>
        <w:t xml:space="preserve"> z </w:t>
      </w:r>
      <w:proofErr w:type="spellStart"/>
      <w:r w:rsidR="00952A1F" w:rsidRPr="00337770">
        <w:rPr>
          <w:sz w:val="20"/>
          <w:szCs w:val="20"/>
        </w:rPr>
        <w:t>póź</w:t>
      </w:r>
      <w:proofErr w:type="spellEnd"/>
      <w:r w:rsidR="00952A1F" w:rsidRPr="00337770">
        <w:rPr>
          <w:sz w:val="20"/>
          <w:szCs w:val="20"/>
        </w:rPr>
        <w:t>. zm.</w:t>
      </w:r>
      <w:r w:rsidRPr="00337770">
        <w:rPr>
          <w:rFonts w:eastAsia="Arial"/>
          <w:sz w:val="20"/>
          <w:szCs w:val="20"/>
        </w:rPr>
        <w:t>)</w:t>
      </w:r>
    </w:p>
    <w:p w:rsidR="006E207F" w:rsidRPr="00337770" w:rsidRDefault="00987610" w:rsidP="006E207F">
      <w:pPr>
        <w:pStyle w:val="Bezodstpw"/>
        <w:numPr>
          <w:ilvl w:val="0"/>
          <w:numId w:val="23"/>
        </w:numPr>
        <w:spacing w:line="276" w:lineRule="auto"/>
        <w:jc w:val="both"/>
        <w:rPr>
          <w:rFonts w:eastAsia="Arial"/>
          <w:sz w:val="20"/>
          <w:szCs w:val="20"/>
        </w:rPr>
      </w:pPr>
      <w:r w:rsidRPr="00337770">
        <w:rPr>
          <w:bCs/>
          <w:sz w:val="20"/>
          <w:szCs w:val="20"/>
        </w:rPr>
        <w:lastRenderedPageBreak/>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6E207F" w:rsidRPr="00337770" w:rsidRDefault="00987610" w:rsidP="006E207F">
      <w:pPr>
        <w:pStyle w:val="Bezodstpw"/>
        <w:numPr>
          <w:ilvl w:val="0"/>
          <w:numId w:val="23"/>
        </w:numPr>
        <w:spacing w:line="276" w:lineRule="auto"/>
        <w:jc w:val="both"/>
        <w:rPr>
          <w:rFonts w:eastAsia="Arial"/>
          <w:sz w:val="20"/>
          <w:szCs w:val="20"/>
        </w:rPr>
      </w:pPr>
      <w:r w:rsidRPr="00337770">
        <w:rPr>
          <w:bCs/>
          <w:sz w:val="20"/>
          <w:szCs w:val="20"/>
        </w:rPr>
        <w:t>Zamawiający w trakcie realizacji umowy ma prawo do kontroli spełnienia przez Wykonawcę lub Podwykonawcę w/w wymagania, w szczególności poprzez zlecenie kontroli Państwowej Inspekcji Pracy oraz zgodnie z postanowieniami umowy.</w:t>
      </w:r>
    </w:p>
    <w:p w:rsidR="00337770" w:rsidRPr="00337770" w:rsidRDefault="00987610" w:rsidP="00337770">
      <w:pPr>
        <w:pStyle w:val="Bezodstpw"/>
        <w:numPr>
          <w:ilvl w:val="0"/>
          <w:numId w:val="23"/>
        </w:numPr>
        <w:spacing w:line="276" w:lineRule="auto"/>
        <w:jc w:val="both"/>
        <w:rPr>
          <w:rFonts w:eastAsia="Arial"/>
          <w:sz w:val="20"/>
          <w:szCs w:val="20"/>
        </w:rPr>
      </w:pPr>
      <w:r w:rsidRPr="00337770">
        <w:rPr>
          <w:bCs/>
          <w:sz w:val="20"/>
          <w:szCs w:val="20"/>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w:t>
      </w:r>
      <w:r w:rsidR="00337770" w:rsidRPr="00337770">
        <w:rPr>
          <w:bCs/>
          <w:sz w:val="20"/>
          <w:szCs w:val="20"/>
        </w:rPr>
        <w:t>emu karę umowną w wysokości  1</w:t>
      </w:r>
      <w:r w:rsidRPr="00337770">
        <w:rPr>
          <w:bCs/>
          <w:sz w:val="20"/>
          <w:szCs w:val="20"/>
        </w:rPr>
        <w:t>000,00 zł określoną w §  23  umowy.</w:t>
      </w:r>
    </w:p>
    <w:p w:rsidR="00337770" w:rsidRPr="00337770" w:rsidRDefault="00987610" w:rsidP="00337770">
      <w:pPr>
        <w:pStyle w:val="Bezodstpw"/>
        <w:numPr>
          <w:ilvl w:val="0"/>
          <w:numId w:val="23"/>
        </w:numPr>
        <w:spacing w:line="276" w:lineRule="auto"/>
        <w:jc w:val="both"/>
        <w:rPr>
          <w:rFonts w:eastAsia="Arial"/>
          <w:sz w:val="20"/>
          <w:szCs w:val="20"/>
        </w:rPr>
      </w:pPr>
      <w:r w:rsidRPr="00337770">
        <w:rPr>
          <w:bCs/>
          <w:sz w:val="20"/>
          <w:szCs w:val="20"/>
        </w:rPr>
        <w:t>W przypadku rozwiązania stosunku pracy przed zakończeniem okresu realizacji zamówienia, Wykonawca lub Podwykonawca zobowiązuje się do niezwłocznego zatrudnienia na to miejsce innej osoby.</w:t>
      </w:r>
    </w:p>
    <w:p w:rsidR="00987610" w:rsidRPr="00337770" w:rsidRDefault="00987610" w:rsidP="00337770">
      <w:pPr>
        <w:pStyle w:val="Bezodstpw"/>
        <w:numPr>
          <w:ilvl w:val="0"/>
          <w:numId w:val="23"/>
        </w:numPr>
        <w:spacing w:line="276" w:lineRule="auto"/>
        <w:jc w:val="both"/>
        <w:rPr>
          <w:rFonts w:eastAsia="Arial"/>
          <w:sz w:val="20"/>
          <w:szCs w:val="20"/>
        </w:rPr>
      </w:pPr>
      <w:r w:rsidRPr="00337770">
        <w:rPr>
          <w:bCs/>
          <w:sz w:val="20"/>
          <w:szCs w:val="20"/>
        </w:rPr>
        <w:t>Zamawiający w każdym czasie może zażądać dodatkowych dokumentów, oświadczeń lub wyjaśnień – szczegółowo opisanych w rozdziale 5 zał. Nr 1 do SIWZ. W takim przypadku Wykonawca zobowiązany jest do przedstawienia dodatkowych dokumentów w terminie wyznaczonym przez Zamawiającego. Zamawiający w każdym czasie jest również uprawniony do przeprowadzenia kontroli w miejscu wykonywania robót budowlanych.</w:t>
      </w:r>
    </w:p>
    <w:p w:rsidR="00987610" w:rsidRPr="00337770" w:rsidRDefault="00987610" w:rsidP="00987610">
      <w:pPr>
        <w:pStyle w:val="Bezodstpw"/>
        <w:spacing w:line="276" w:lineRule="auto"/>
        <w:jc w:val="both"/>
        <w:rPr>
          <w:bCs/>
          <w:sz w:val="20"/>
          <w:szCs w:val="20"/>
        </w:rPr>
      </w:pPr>
      <w:r w:rsidRPr="00337770">
        <w:rPr>
          <w:bCs/>
          <w:sz w:val="20"/>
          <w:szCs w:val="20"/>
        </w:rPr>
        <w:t xml:space="preserve">8.   Jeżeli Wykonawca nie przedstawi dokumentów lub wyjaśnień potwierdzających fakt </w:t>
      </w:r>
    </w:p>
    <w:p w:rsidR="00987610" w:rsidRPr="00337770" w:rsidRDefault="00987610" w:rsidP="00987610">
      <w:pPr>
        <w:pStyle w:val="Bezodstpw"/>
        <w:spacing w:line="276" w:lineRule="auto"/>
        <w:jc w:val="both"/>
        <w:rPr>
          <w:bCs/>
          <w:sz w:val="20"/>
          <w:szCs w:val="20"/>
        </w:rPr>
      </w:pPr>
      <w:r w:rsidRPr="00337770">
        <w:rPr>
          <w:bCs/>
          <w:sz w:val="20"/>
          <w:szCs w:val="20"/>
        </w:rPr>
        <w:t xml:space="preserve">      zatrudnienia osób wskazanych powyżej ( w tym także dodatkowych dokumentów na     </w:t>
      </w:r>
    </w:p>
    <w:p w:rsidR="00987610" w:rsidRPr="00337770" w:rsidRDefault="00987610" w:rsidP="00987610">
      <w:pPr>
        <w:pStyle w:val="Bezodstpw"/>
        <w:spacing w:line="276" w:lineRule="auto"/>
        <w:jc w:val="both"/>
        <w:rPr>
          <w:bCs/>
          <w:sz w:val="20"/>
          <w:szCs w:val="20"/>
        </w:rPr>
      </w:pPr>
      <w:r w:rsidRPr="00337770">
        <w:rPr>
          <w:bCs/>
          <w:sz w:val="20"/>
          <w:szCs w:val="20"/>
        </w:rPr>
        <w:t xml:space="preserve">      żądanie Zamawiającego ) albo jeżeli przedstawione dokumenty lub wyjaśnienia potwierdzają brak wymaganego zatrudnienia, Zamawiający jest uprawiony do:</w:t>
      </w:r>
    </w:p>
    <w:p w:rsidR="00987610" w:rsidRPr="00337770" w:rsidRDefault="00987610" w:rsidP="00987610">
      <w:pPr>
        <w:pStyle w:val="Bezodstpw"/>
        <w:numPr>
          <w:ilvl w:val="3"/>
          <w:numId w:val="20"/>
        </w:numPr>
        <w:spacing w:line="276" w:lineRule="auto"/>
        <w:jc w:val="both"/>
        <w:rPr>
          <w:bCs/>
          <w:sz w:val="20"/>
          <w:szCs w:val="20"/>
        </w:rPr>
      </w:pPr>
      <w:r w:rsidRPr="00337770">
        <w:rPr>
          <w:bCs/>
          <w:sz w:val="20"/>
          <w:szCs w:val="20"/>
        </w:rPr>
        <w:t xml:space="preserve"> naliczenia kary umownej w wysokości</w:t>
      </w:r>
      <w:r w:rsidR="00165B50" w:rsidRPr="00337770">
        <w:rPr>
          <w:bCs/>
          <w:sz w:val="20"/>
          <w:szCs w:val="20"/>
        </w:rPr>
        <w:t xml:space="preserve"> 1</w:t>
      </w:r>
      <w:r w:rsidRPr="00337770">
        <w:rPr>
          <w:bCs/>
          <w:sz w:val="20"/>
          <w:szCs w:val="20"/>
        </w:rPr>
        <w:t>.000,00 zł. za każdy przypadek niewykazania faktu zatrudnienia w oparciu o umowę o pracę osoby, co do których przewidziany jest taki obowiązek;</w:t>
      </w:r>
    </w:p>
    <w:p w:rsidR="00987610" w:rsidRPr="00337770" w:rsidRDefault="00987610" w:rsidP="00987610">
      <w:pPr>
        <w:pStyle w:val="Bezodstpw"/>
        <w:numPr>
          <w:ilvl w:val="3"/>
          <w:numId w:val="20"/>
        </w:numPr>
        <w:spacing w:line="276" w:lineRule="auto"/>
        <w:jc w:val="both"/>
        <w:rPr>
          <w:bCs/>
          <w:sz w:val="20"/>
          <w:szCs w:val="20"/>
        </w:rPr>
      </w:pPr>
      <w:r w:rsidRPr="00337770">
        <w:rPr>
          <w:bCs/>
          <w:sz w:val="20"/>
          <w:szCs w:val="20"/>
        </w:rPr>
        <w:t>Odstąpienia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p>
    <w:p w:rsidR="00987610" w:rsidRPr="00337770" w:rsidRDefault="00987610" w:rsidP="00987610">
      <w:pPr>
        <w:pStyle w:val="Bezodstpw"/>
        <w:spacing w:line="276" w:lineRule="auto"/>
        <w:ind w:left="567" w:hanging="567"/>
        <w:jc w:val="both"/>
        <w:rPr>
          <w:bCs/>
          <w:sz w:val="20"/>
          <w:szCs w:val="20"/>
        </w:rPr>
      </w:pPr>
      <w:r w:rsidRPr="00337770">
        <w:rPr>
          <w:bCs/>
          <w:sz w:val="20"/>
          <w:szCs w:val="20"/>
        </w:rPr>
        <w:t>9.</w:t>
      </w:r>
      <w:r w:rsidRPr="00337770">
        <w:rPr>
          <w:bCs/>
          <w:sz w:val="20"/>
          <w:szCs w:val="20"/>
        </w:rPr>
        <w:tab/>
        <w:t>Kara umowna przewidziana za niewykazanie faktu zatrudnienia danej osoby w oparciu o umowę o pracę należna jest także w przypadku późniejszego zatrudnienia tej osoby.</w:t>
      </w:r>
    </w:p>
    <w:p w:rsidR="00987610" w:rsidRPr="00337770" w:rsidRDefault="00987610" w:rsidP="0080463B">
      <w:pPr>
        <w:pStyle w:val="Bezodstpw"/>
        <w:spacing w:line="276" w:lineRule="auto"/>
        <w:ind w:left="567" w:hanging="567"/>
        <w:jc w:val="both"/>
        <w:rPr>
          <w:bCs/>
          <w:sz w:val="20"/>
          <w:szCs w:val="20"/>
        </w:rPr>
      </w:pPr>
      <w:r w:rsidRPr="00337770">
        <w:rPr>
          <w:bCs/>
          <w:sz w:val="20"/>
          <w:szCs w:val="20"/>
        </w:rPr>
        <w:t>10.     Uprawnienie do odstąpienia od umowy w związku z niewykazaniem zatrudnienia w oparciu o umowę o pracę osób, co do których przewidziany jest taki obowiązek, trwa do upływu terminu odbioru końcowego przewidzianego har</w:t>
      </w:r>
      <w:r w:rsidR="0080463B" w:rsidRPr="00337770">
        <w:rPr>
          <w:bCs/>
          <w:sz w:val="20"/>
          <w:szCs w:val="20"/>
        </w:rPr>
        <w:t>monogramem rzeczowo-finansowym.</w:t>
      </w:r>
    </w:p>
    <w:p w:rsidR="00574EED" w:rsidRPr="00337770" w:rsidRDefault="00574EED" w:rsidP="00002F8F">
      <w:pPr>
        <w:pStyle w:val="WW-Tekstpodstawowywcity2"/>
        <w:spacing w:after="120"/>
        <w:ind w:left="0"/>
        <w:jc w:val="center"/>
        <w:rPr>
          <w:b/>
          <w:sz w:val="20"/>
          <w:szCs w:val="20"/>
        </w:rPr>
      </w:pPr>
      <w:r w:rsidRPr="00337770">
        <w:rPr>
          <w:b/>
          <w:sz w:val="20"/>
          <w:szCs w:val="20"/>
        </w:rPr>
        <w:t>§ 4</w:t>
      </w:r>
    </w:p>
    <w:p w:rsidR="00574EED" w:rsidRPr="00337770" w:rsidRDefault="00574EED" w:rsidP="00002F8F">
      <w:pPr>
        <w:numPr>
          <w:ilvl w:val="0"/>
          <w:numId w:val="1"/>
        </w:numPr>
        <w:spacing w:after="120" w:line="240" w:lineRule="auto"/>
        <w:ind w:left="426" w:hanging="426"/>
        <w:jc w:val="both"/>
        <w:rPr>
          <w:rFonts w:ascii="Times New Roman" w:hAnsi="Times New Roman"/>
          <w:b/>
          <w:sz w:val="20"/>
          <w:szCs w:val="20"/>
        </w:rPr>
      </w:pPr>
      <w:r w:rsidRPr="00337770">
        <w:rPr>
          <w:rFonts w:ascii="Times New Roman" w:hAnsi="Times New Roman"/>
          <w:b/>
          <w:sz w:val="20"/>
          <w:szCs w:val="20"/>
        </w:rPr>
        <w:t xml:space="preserve">Termin wykonania zamówienia </w:t>
      </w:r>
      <w:r w:rsidRPr="00337770">
        <w:rPr>
          <w:rFonts w:ascii="Times New Roman" w:hAnsi="Times New Roman"/>
          <w:b/>
          <w:bCs/>
          <w:sz w:val="20"/>
          <w:szCs w:val="20"/>
        </w:rPr>
        <w:t>- 30</w:t>
      </w:r>
      <w:r w:rsidRPr="00337770">
        <w:rPr>
          <w:rFonts w:ascii="Times New Roman" w:hAnsi="Times New Roman"/>
          <w:b/>
          <w:sz w:val="20"/>
          <w:szCs w:val="20"/>
        </w:rPr>
        <w:t>.09.2018 r.</w:t>
      </w:r>
    </w:p>
    <w:p w:rsidR="00574EED" w:rsidRPr="00337770" w:rsidRDefault="00574EED" w:rsidP="00002F8F">
      <w:pPr>
        <w:numPr>
          <w:ilvl w:val="0"/>
          <w:numId w:val="1"/>
        </w:numPr>
        <w:spacing w:after="120" w:line="240" w:lineRule="auto"/>
        <w:ind w:left="426" w:hanging="426"/>
        <w:jc w:val="both"/>
        <w:rPr>
          <w:rFonts w:ascii="Times New Roman" w:hAnsi="Times New Roman"/>
          <w:sz w:val="20"/>
          <w:szCs w:val="20"/>
        </w:rPr>
      </w:pPr>
      <w:r w:rsidRPr="00337770">
        <w:rPr>
          <w:rFonts w:ascii="Times New Roman" w:hAnsi="Times New Roman"/>
          <w:sz w:val="20"/>
          <w:szCs w:val="20"/>
        </w:rPr>
        <w:t>Rozpoczęcie robót  przez  Wykonawcę   może  nastąpić   wyłącznie   po   protokolarnym     przejęciu placu budowy. Zamawiający zobowiązuje się przekazać Wykonawcy teren budowy w terminie do 7 dni  kalendarzowych od dnia podpisania umowy.</w:t>
      </w:r>
    </w:p>
    <w:p w:rsidR="00574EED" w:rsidRPr="00337770" w:rsidRDefault="00574EED" w:rsidP="00002F8F">
      <w:pPr>
        <w:pStyle w:val="WW-Tekstpodstawowywcity2"/>
        <w:spacing w:after="120"/>
        <w:ind w:left="426" w:hanging="426"/>
        <w:jc w:val="both"/>
        <w:rPr>
          <w:sz w:val="20"/>
          <w:szCs w:val="20"/>
        </w:rPr>
      </w:pPr>
      <w:r w:rsidRPr="00337770">
        <w:rPr>
          <w:sz w:val="20"/>
          <w:szCs w:val="20"/>
        </w:rPr>
        <w:t>3.  Roboty realizowane będą zgodnie z harmonogramem rzeczowo-finansowym będącym załącznikiem   do umowy, który Wykonawca złoży w dniu podpisania umowy.</w:t>
      </w:r>
    </w:p>
    <w:p w:rsidR="00574EED" w:rsidRPr="00337770" w:rsidRDefault="00574EED" w:rsidP="00002F8F">
      <w:pPr>
        <w:pStyle w:val="WW-Tekstpodstawowywciy3"/>
        <w:tabs>
          <w:tab w:val="left" w:pos="142"/>
        </w:tabs>
        <w:spacing w:after="120"/>
        <w:ind w:hanging="426"/>
        <w:rPr>
          <w:rFonts w:cs="Times New Roman"/>
          <w:sz w:val="20"/>
          <w:szCs w:val="20"/>
        </w:rPr>
      </w:pPr>
      <w:r w:rsidRPr="00337770">
        <w:rPr>
          <w:rFonts w:cs="Times New Roman"/>
          <w:sz w:val="20"/>
          <w:szCs w:val="20"/>
        </w:rPr>
        <w:t>4. W przypadku wystąpienia zagrożenia niedotrzymania terminów przez Wykonawcę                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574EED" w:rsidRPr="00337770" w:rsidRDefault="00574EED" w:rsidP="00002F8F">
      <w:pPr>
        <w:pStyle w:val="Standardowy0"/>
        <w:jc w:val="center"/>
        <w:rPr>
          <w:sz w:val="20"/>
          <w:szCs w:val="20"/>
        </w:rPr>
      </w:pPr>
      <w:r w:rsidRPr="00337770">
        <w:rPr>
          <w:sz w:val="20"/>
          <w:szCs w:val="20"/>
        </w:rPr>
        <w:t>§ 5</w:t>
      </w:r>
    </w:p>
    <w:p w:rsidR="00574EED" w:rsidRPr="00337770" w:rsidRDefault="00574EED" w:rsidP="00002F8F">
      <w:pPr>
        <w:pStyle w:val="WW-Tekstpodstawowywcity2"/>
        <w:ind w:left="0"/>
        <w:jc w:val="both"/>
        <w:rPr>
          <w:sz w:val="20"/>
          <w:szCs w:val="20"/>
        </w:rPr>
      </w:pPr>
      <w:r w:rsidRPr="00337770">
        <w:rPr>
          <w:sz w:val="20"/>
          <w:szCs w:val="20"/>
        </w:rPr>
        <w:t>Zamawiający oświadcza, że posiada prawo do dysponowania nieruchomością na cele budowlane.</w:t>
      </w:r>
    </w:p>
    <w:p w:rsidR="00337770" w:rsidRDefault="00337770" w:rsidP="00002F8F">
      <w:pPr>
        <w:pStyle w:val="WW-Tekstpodstawowywcity2"/>
        <w:ind w:left="0"/>
        <w:jc w:val="center"/>
        <w:rPr>
          <w:b/>
          <w:sz w:val="20"/>
          <w:szCs w:val="20"/>
        </w:rPr>
      </w:pPr>
    </w:p>
    <w:p w:rsidR="00574EED" w:rsidRPr="00337770" w:rsidRDefault="00574EED" w:rsidP="00002F8F">
      <w:pPr>
        <w:pStyle w:val="WW-Tekstpodstawowywcity2"/>
        <w:ind w:left="0"/>
        <w:jc w:val="center"/>
        <w:rPr>
          <w:b/>
          <w:sz w:val="20"/>
          <w:szCs w:val="20"/>
        </w:rPr>
      </w:pPr>
      <w:r w:rsidRPr="00337770">
        <w:rPr>
          <w:b/>
          <w:sz w:val="20"/>
          <w:szCs w:val="20"/>
        </w:rPr>
        <w:lastRenderedPageBreak/>
        <w:t>§ 6</w:t>
      </w:r>
    </w:p>
    <w:p w:rsidR="00574EED" w:rsidRPr="00337770" w:rsidRDefault="00574EED" w:rsidP="00002F8F">
      <w:pPr>
        <w:pStyle w:val="WW-Tekstpodstawowywcity2"/>
        <w:spacing w:after="120"/>
        <w:ind w:left="0"/>
        <w:jc w:val="both"/>
        <w:rPr>
          <w:sz w:val="20"/>
          <w:szCs w:val="20"/>
        </w:rPr>
      </w:pPr>
      <w:r w:rsidRPr="00337770">
        <w:rPr>
          <w:sz w:val="20"/>
          <w:szCs w:val="20"/>
        </w:rPr>
        <w:t>Odpowiedzialnymi za prowadzenie inwestycji z ramienia Zamawiającego jest inspektor nadzoru:</w:t>
      </w:r>
    </w:p>
    <w:p w:rsidR="00574EED" w:rsidRPr="00337770" w:rsidRDefault="00574EED" w:rsidP="00002F8F">
      <w:pPr>
        <w:pStyle w:val="WW-Tekstpodstawowywcity2"/>
        <w:spacing w:after="120"/>
        <w:ind w:left="0"/>
        <w:jc w:val="both"/>
        <w:rPr>
          <w:sz w:val="20"/>
          <w:szCs w:val="20"/>
        </w:rPr>
      </w:pPr>
      <w:r w:rsidRPr="00337770">
        <w:rPr>
          <w:sz w:val="20"/>
          <w:szCs w:val="20"/>
        </w:rPr>
        <w:t xml:space="preserve">a/ P. .................................................................... </w:t>
      </w:r>
    </w:p>
    <w:p w:rsidR="00574EED" w:rsidRPr="00337770" w:rsidRDefault="00574EED" w:rsidP="00BE63A6">
      <w:pPr>
        <w:pStyle w:val="WW-Tekstpodstawowywcity2"/>
        <w:spacing w:after="120"/>
        <w:ind w:left="0"/>
        <w:jc w:val="both"/>
        <w:rPr>
          <w:sz w:val="20"/>
          <w:szCs w:val="20"/>
        </w:rPr>
      </w:pPr>
      <w:r w:rsidRPr="00337770">
        <w:rPr>
          <w:sz w:val="20"/>
          <w:szCs w:val="20"/>
        </w:rPr>
        <w:t xml:space="preserve">    </w:t>
      </w:r>
    </w:p>
    <w:p w:rsidR="00574EED" w:rsidRPr="00337770" w:rsidRDefault="00574EED" w:rsidP="00002F8F">
      <w:pPr>
        <w:pStyle w:val="WW-Tekstpodstawowywcity2"/>
        <w:spacing w:after="120"/>
        <w:ind w:left="0" w:firstLine="0"/>
        <w:jc w:val="both"/>
        <w:rPr>
          <w:sz w:val="20"/>
          <w:szCs w:val="20"/>
        </w:rPr>
      </w:pPr>
      <w:r w:rsidRPr="00337770">
        <w:rPr>
          <w:sz w:val="20"/>
          <w:szCs w:val="20"/>
        </w:rPr>
        <w:t xml:space="preserve"> b/ P. .................................................................... </w:t>
      </w:r>
    </w:p>
    <w:p w:rsidR="00574EED" w:rsidRPr="00337770" w:rsidRDefault="00574EED" w:rsidP="00002F8F">
      <w:pPr>
        <w:pStyle w:val="WW-Tekstpodstawowywcity2"/>
        <w:spacing w:after="120"/>
        <w:ind w:left="0" w:firstLine="0"/>
        <w:jc w:val="center"/>
        <w:rPr>
          <w:b/>
          <w:sz w:val="20"/>
          <w:szCs w:val="20"/>
        </w:rPr>
      </w:pPr>
      <w:r w:rsidRPr="00337770">
        <w:rPr>
          <w:b/>
          <w:sz w:val="20"/>
          <w:szCs w:val="20"/>
        </w:rPr>
        <w:t>§ 7</w:t>
      </w:r>
    </w:p>
    <w:p w:rsidR="00574EED" w:rsidRDefault="00574EED" w:rsidP="00002F8F">
      <w:pPr>
        <w:pStyle w:val="WW-Tekstpodstawowywcity2"/>
        <w:spacing w:after="120"/>
        <w:ind w:left="0" w:firstLine="0"/>
        <w:jc w:val="both"/>
        <w:rPr>
          <w:sz w:val="20"/>
          <w:szCs w:val="20"/>
        </w:rPr>
      </w:pPr>
      <w:r w:rsidRPr="00337770">
        <w:rPr>
          <w:sz w:val="20"/>
          <w:szCs w:val="20"/>
        </w:rPr>
        <w:t xml:space="preserve">Przedstawicielem na budowie z ramienia Wykonawcy jest kierownik budowy:  </w:t>
      </w:r>
    </w:p>
    <w:p w:rsidR="00574EED" w:rsidRPr="00337770" w:rsidRDefault="00574EED" w:rsidP="00002F8F">
      <w:pPr>
        <w:pStyle w:val="WW-Tekstpodstawowywcity2"/>
        <w:ind w:left="0" w:firstLine="0"/>
        <w:jc w:val="both"/>
        <w:rPr>
          <w:sz w:val="20"/>
          <w:szCs w:val="20"/>
        </w:rPr>
      </w:pPr>
      <w:r w:rsidRPr="00337770">
        <w:rPr>
          <w:sz w:val="20"/>
          <w:szCs w:val="20"/>
        </w:rPr>
        <w:t>P...........................................................................</w:t>
      </w:r>
      <w:r w:rsidR="006941EA" w:rsidRPr="00337770">
        <w:rPr>
          <w:sz w:val="20"/>
          <w:szCs w:val="20"/>
        </w:rPr>
        <w:t xml:space="preserve">  </w:t>
      </w:r>
      <w:r w:rsidRPr="00337770">
        <w:rPr>
          <w:sz w:val="20"/>
          <w:szCs w:val="20"/>
        </w:rPr>
        <w:t xml:space="preserve"> posiadający  uprawnienia budowlane nr .......................wydane przez ......................................................    w dniu ........................</w:t>
      </w:r>
    </w:p>
    <w:p w:rsidR="00574EED" w:rsidRDefault="00574EED" w:rsidP="00002F8F">
      <w:pPr>
        <w:pStyle w:val="WW-Tekstpodstawowywcity2"/>
        <w:ind w:left="0" w:firstLine="0"/>
        <w:jc w:val="both"/>
        <w:rPr>
          <w:sz w:val="20"/>
          <w:szCs w:val="20"/>
        </w:rPr>
      </w:pPr>
      <w:r w:rsidRPr="00337770">
        <w:rPr>
          <w:sz w:val="20"/>
          <w:szCs w:val="20"/>
        </w:rPr>
        <w:t>oraz kierownicy robót:</w:t>
      </w:r>
    </w:p>
    <w:p w:rsidR="00574EED" w:rsidRPr="00337770" w:rsidRDefault="00574EED" w:rsidP="00002F8F">
      <w:pPr>
        <w:pStyle w:val="WW-Tekstpodstawowywcity2"/>
        <w:ind w:left="0" w:firstLine="0"/>
        <w:rPr>
          <w:sz w:val="20"/>
          <w:szCs w:val="20"/>
        </w:rPr>
      </w:pPr>
      <w:r w:rsidRPr="00337770">
        <w:rPr>
          <w:sz w:val="20"/>
          <w:szCs w:val="20"/>
        </w:rPr>
        <w:t>1.  P. ....................................................</w:t>
      </w:r>
    </w:p>
    <w:p w:rsidR="00574EED" w:rsidRPr="00337770" w:rsidRDefault="00574EED" w:rsidP="00002F8F">
      <w:pPr>
        <w:pStyle w:val="WW-Tekstpodstawowywcity2"/>
        <w:ind w:left="0" w:firstLine="0"/>
        <w:rPr>
          <w:sz w:val="20"/>
          <w:szCs w:val="20"/>
        </w:rPr>
      </w:pPr>
      <w:r w:rsidRPr="00337770">
        <w:rPr>
          <w:sz w:val="20"/>
          <w:szCs w:val="20"/>
        </w:rPr>
        <w:t xml:space="preserve">     posiadający uprawnienia budowlane nr............... wydane przez .........................................</w:t>
      </w:r>
    </w:p>
    <w:p w:rsidR="00574EED" w:rsidRDefault="00574EED" w:rsidP="00002F8F">
      <w:pPr>
        <w:pStyle w:val="WW-Tekstpodstawowywcity2"/>
        <w:ind w:left="283" w:firstLine="0"/>
        <w:rPr>
          <w:sz w:val="20"/>
          <w:szCs w:val="20"/>
        </w:rPr>
      </w:pPr>
      <w:r w:rsidRPr="00337770">
        <w:rPr>
          <w:sz w:val="20"/>
          <w:szCs w:val="20"/>
        </w:rPr>
        <w:t xml:space="preserve">w dniu ...................    </w:t>
      </w:r>
      <w:r w:rsidRPr="00337770">
        <w:rPr>
          <w:b/>
          <w:sz w:val="20"/>
          <w:szCs w:val="20"/>
        </w:rPr>
        <w:t>-</w:t>
      </w:r>
      <w:r w:rsidRPr="00337770">
        <w:rPr>
          <w:sz w:val="20"/>
          <w:szCs w:val="20"/>
        </w:rPr>
        <w:t xml:space="preserve"> roboty kanalizacyjne </w:t>
      </w:r>
    </w:p>
    <w:p w:rsidR="002963A5" w:rsidRDefault="002963A5" w:rsidP="00002F8F">
      <w:pPr>
        <w:pStyle w:val="WW-Tekstpodstawowywcity2"/>
        <w:ind w:left="283" w:firstLine="0"/>
        <w:rPr>
          <w:sz w:val="20"/>
          <w:szCs w:val="20"/>
        </w:rPr>
      </w:pPr>
    </w:p>
    <w:p w:rsidR="002963A5" w:rsidRPr="002963A5" w:rsidRDefault="002963A5" w:rsidP="00002F8F">
      <w:pPr>
        <w:pStyle w:val="WW-Tekstpodstawowywcity2"/>
        <w:ind w:left="283" w:firstLine="0"/>
        <w:rPr>
          <w:sz w:val="20"/>
          <w:szCs w:val="20"/>
        </w:rPr>
      </w:pPr>
    </w:p>
    <w:p w:rsidR="00574EED" w:rsidRPr="00337770" w:rsidRDefault="00574EED" w:rsidP="00002F8F">
      <w:pPr>
        <w:pStyle w:val="WW-Tekstpodstawowywcity2"/>
        <w:ind w:left="0" w:firstLine="0"/>
        <w:rPr>
          <w:sz w:val="20"/>
          <w:szCs w:val="20"/>
        </w:rPr>
      </w:pPr>
      <w:r w:rsidRPr="00337770">
        <w:rPr>
          <w:sz w:val="20"/>
          <w:szCs w:val="20"/>
        </w:rPr>
        <w:t>2. P. ...................................................     posiadający uprawnienia budowlane nr............... wydane przez .........................................</w:t>
      </w:r>
    </w:p>
    <w:p w:rsidR="00574EED" w:rsidRPr="00337770" w:rsidRDefault="00574EED" w:rsidP="00002F8F">
      <w:pPr>
        <w:pStyle w:val="WW-Tekstpodstawowywcity2"/>
        <w:ind w:left="283" w:firstLine="0"/>
        <w:rPr>
          <w:sz w:val="20"/>
          <w:szCs w:val="20"/>
        </w:rPr>
      </w:pPr>
      <w:r w:rsidRPr="00337770">
        <w:rPr>
          <w:sz w:val="20"/>
          <w:szCs w:val="20"/>
        </w:rPr>
        <w:t xml:space="preserve">w dniu ...................     </w:t>
      </w:r>
      <w:r w:rsidRPr="00337770">
        <w:rPr>
          <w:b/>
          <w:sz w:val="20"/>
          <w:szCs w:val="20"/>
        </w:rPr>
        <w:t>-</w:t>
      </w:r>
      <w:r w:rsidRPr="00337770">
        <w:rPr>
          <w:sz w:val="20"/>
          <w:szCs w:val="20"/>
        </w:rPr>
        <w:t xml:space="preserve"> roboty instalacyjne w zakresie sieci elektrycznych</w:t>
      </w:r>
    </w:p>
    <w:p w:rsidR="00F9166B" w:rsidRPr="00337770" w:rsidRDefault="00F9166B" w:rsidP="00002F8F">
      <w:pPr>
        <w:pStyle w:val="WW-Tekstpodstawowywcity2"/>
        <w:jc w:val="center"/>
        <w:rPr>
          <w:b/>
          <w:sz w:val="20"/>
          <w:szCs w:val="20"/>
        </w:rPr>
      </w:pPr>
    </w:p>
    <w:p w:rsidR="00574EED" w:rsidRPr="00337770" w:rsidRDefault="00574EED" w:rsidP="00002F8F">
      <w:pPr>
        <w:pStyle w:val="WW-Tekstpodstawowywcity2"/>
        <w:jc w:val="center"/>
        <w:rPr>
          <w:b/>
          <w:sz w:val="20"/>
          <w:szCs w:val="20"/>
        </w:rPr>
      </w:pPr>
      <w:r w:rsidRPr="00337770">
        <w:rPr>
          <w:b/>
          <w:sz w:val="20"/>
          <w:szCs w:val="20"/>
        </w:rPr>
        <w:t>§ 8</w:t>
      </w:r>
    </w:p>
    <w:p w:rsidR="00574EED" w:rsidRPr="00337770" w:rsidRDefault="00574EED" w:rsidP="00002F8F">
      <w:pPr>
        <w:pStyle w:val="WW-Tekstpodstawowywciy2"/>
        <w:numPr>
          <w:ilvl w:val="0"/>
          <w:numId w:val="2"/>
        </w:numPr>
        <w:tabs>
          <w:tab w:val="left" w:pos="320"/>
        </w:tabs>
        <w:ind w:left="320"/>
        <w:rPr>
          <w:rFonts w:cs="Times New Roman"/>
          <w:sz w:val="20"/>
          <w:szCs w:val="20"/>
        </w:rPr>
      </w:pPr>
      <w:r w:rsidRPr="00337770">
        <w:rPr>
          <w:rFonts w:cs="Times New Roman"/>
          <w:sz w:val="20"/>
          <w:szCs w:val="20"/>
        </w:rPr>
        <w:t>Obowiązki kierownika budowy określa ustawa z dnia  7 lipca 19</w:t>
      </w:r>
      <w:r w:rsidR="002963A5">
        <w:rPr>
          <w:rFonts w:cs="Times New Roman"/>
          <w:sz w:val="20"/>
          <w:szCs w:val="20"/>
        </w:rPr>
        <w:t xml:space="preserve">94 r. Prawo budowlane  </w:t>
      </w:r>
      <w:r w:rsidRPr="00337770">
        <w:rPr>
          <w:rFonts w:cs="Times New Roman"/>
          <w:sz w:val="20"/>
          <w:szCs w:val="20"/>
        </w:rPr>
        <w:t xml:space="preserve">( Dz.U. z 2017 r. poz. 1332 tj. z </w:t>
      </w:r>
      <w:proofErr w:type="spellStart"/>
      <w:r w:rsidRPr="00337770">
        <w:rPr>
          <w:rFonts w:cs="Times New Roman"/>
          <w:sz w:val="20"/>
          <w:szCs w:val="20"/>
        </w:rPr>
        <w:t>póź</w:t>
      </w:r>
      <w:proofErr w:type="spellEnd"/>
      <w:r w:rsidRPr="00337770">
        <w:rPr>
          <w:rFonts w:cs="Times New Roman"/>
          <w:sz w:val="20"/>
          <w:szCs w:val="20"/>
        </w:rPr>
        <w:t>. zm.).</w:t>
      </w:r>
    </w:p>
    <w:p w:rsidR="00574EED" w:rsidRPr="00337770" w:rsidRDefault="00574EED" w:rsidP="00002F8F">
      <w:pPr>
        <w:pStyle w:val="WW-Tekstpodstawowywciy2"/>
        <w:numPr>
          <w:ilvl w:val="0"/>
          <w:numId w:val="2"/>
        </w:numPr>
        <w:tabs>
          <w:tab w:val="left" w:pos="320"/>
        </w:tabs>
        <w:spacing w:after="240"/>
        <w:ind w:left="320"/>
        <w:rPr>
          <w:rFonts w:cs="Times New Roman"/>
          <w:sz w:val="20"/>
          <w:szCs w:val="20"/>
        </w:rPr>
      </w:pPr>
      <w:r w:rsidRPr="00337770">
        <w:rPr>
          <w:rFonts w:cs="Times New Roman"/>
          <w:sz w:val="20"/>
          <w:szCs w:val="20"/>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574EED" w:rsidRPr="00337770" w:rsidRDefault="00574EED" w:rsidP="00002F8F">
      <w:pPr>
        <w:pStyle w:val="WW-Tekstpodstawowywcity2"/>
        <w:jc w:val="center"/>
        <w:rPr>
          <w:b/>
          <w:sz w:val="20"/>
          <w:szCs w:val="20"/>
        </w:rPr>
      </w:pPr>
      <w:r w:rsidRPr="00337770">
        <w:rPr>
          <w:b/>
          <w:sz w:val="20"/>
          <w:szCs w:val="20"/>
        </w:rPr>
        <w:t>§ 9</w:t>
      </w:r>
    </w:p>
    <w:p w:rsidR="00574EED" w:rsidRPr="00337770" w:rsidRDefault="00574EED" w:rsidP="00002F8F">
      <w:pPr>
        <w:pStyle w:val="Standardowy0"/>
        <w:ind w:left="284" w:hanging="284"/>
        <w:jc w:val="both"/>
        <w:rPr>
          <w:b w:val="0"/>
          <w:bCs w:val="0"/>
          <w:sz w:val="20"/>
          <w:szCs w:val="20"/>
        </w:rPr>
      </w:pPr>
      <w:r w:rsidRPr="00337770">
        <w:rPr>
          <w:b w:val="0"/>
          <w:bCs w:val="0"/>
          <w:sz w:val="20"/>
          <w:szCs w:val="20"/>
        </w:rPr>
        <w:t>1. Wykonawca powiadomi właścicieli oraz użytkowników sieci podziemnych i naziemnych   o  terminie   rozpoczęcia  robót na obiekcie.</w:t>
      </w:r>
    </w:p>
    <w:p w:rsidR="00574EED" w:rsidRPr="00337770" w:rsidRDefault="00574EED" w:rsidP="00002F8F">
      <w:pPr>
        <w:pStyle w:val="Standardowy0"/>
        <w:spacing w:after="120"/>
        <w:jc w:val="both"/>
        <w:rPr>
          <w:b w:val="0"/>
          <w:bCs w:val="0"/>
          <w:sz w:val="20"/>
          <w:szCs w:val="20"/>
        </w:rPr>
      </w:pPr>
      <w:r w:rsidRPr="00337770">
        <w:rPr>
          <w:b w:val="0"/>
          <w:bCs w:val="0"/>
          <w:sz w:val="20"/>
          <w:szCs w:val="20"/>
        </w:rPr>
        <w:t>2.  Wykonawca ponosi odpowiedzialność za:</w:t>
      </w:r>
    </w:p>
    <w:p w:rsidR="00574EED" w:rsidRPr="00337770" w:rsidRDefault="00574EED" w:rsidP="00002F8F">
      <w:pPr>
        <w:pStyle w:val="Standardowy0"/>
        <w:spacing w:after="120"/>
        <w:ind w:left="567" w:hanging="283"/>
        <w:jc w:val="both"/>
        <w:rPr>
          <w:b w:val="0"/>
          <w:bCs w:val="0"/>
          <w:sz w:val="20"/>
          <w:szCs w:val="20"/>
        </w:rPr>
      </w:pPr>
      <w:r w:rsidRPr="00337770">
        <w:rPr>
          <w:b w:val="0"/>
          <w:bCs w:val="0"/>
          <w:sz w:val="20"/>
          <w:szCs w:val="20"/>
        </w:rPr>
        <w:t>a) uszkodzenia  instalacji  naniesionych  na  planie  uzbrojenia  terenu  oraz tych  instalacji,  których  istnienie można było przewidzieć w trakcie realizacji robót,</w:t>
      </w:r>
    </w:p>
    <w:p w:rsidR="00574EED" w:rsidRPr="00337770" w:rsidRDefault="00574EED" w:rsidP="00002F8F">
      <w:pPr>
        <w:pStyle w:val="Standardowy0"/>
        <w:tabs>
          <w:tab w:val="left" w:pos="-220"/>
        </w:tabs>
        <w:spacing w:after="120"/>
        <w:ind w:left="567" w:hanging="283"/>
        <w:jc w:val="both"/>
        <w:rPr>
          <w:b w:val="0"/>
          <w:bCs w:val="0"/>
          <w:sz w:val="20"/>
          <w:szCs w:val="20"/>
        </w:rPr>
      </w:pPr>
      <w:r w:rsidRPr="00337770">
        <w:rPr>
          <w:b w:val="0"/>
          <w:bCs w:val="0"/>
          <w:sz w:val="20"/>
          <w:szCs w:val="20"/>
        </w:rPr>
        <w:t>b) uszkodzenia i  zniszczenia  spowodowane  przez  Wykonawcę  na  terenie  sąsiadującym   z przekazanym terenem budowy,</w:t>
      </w:r>
    </w:p>
    <w:p w:rsidR="00574EED" w:rsidRPr="00337770" w:rsidRDefault="00574EED" w:rsidP="00002F8F">
      <w:pPr>
        <w:pStyle w:val="Standardowy0"/>
        <w:spacing w:after="120"/>
        <w:ind w:left="567" w:hanging="283"/>
        <w:jc w:val="both"/>
        <w:rPr>
          <w:b w:val="0"/>
          <w:bCs w:val="0"/>
          <w:sz w:val="20"/>
          <w:szCs w:val="20"/>
        </w:rPr>
      </w:pPr>
      <w:r w:rsidRPr="00337770">
        <w:rPr>
          <w:b w:val="0"/>
          <w:bCs w:val="0"/>
          <w:sz w:val="20"/>
          <w:szCs w:val="20"/>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574EED" w:rsidRPr="00337770" w:rsidRDefault="00574EED" w:rsidP="00002F8F">
      <w:pPr>
        <w:pStyle w:val="Standardowy0"/>
        <w:spacing w:after="120"/>
        <w:ind w:left="567" w:hanging="283"/>
        <w:jc w:val="both"/>
        <w:rPr>
          <w:b w:val="0"/>
          <w:bCs w:val="0"/>
          <w:sz w:val="20"/>
          <w:szCs w:val="20"/>
        </w:rPr>
      </w:pPr>
      <w:r w:rsidRPr="00337770">
        <w:rPr>
          <w:b w:val="0"/>
          <w:bCs w:val="0"/>
          <w:sz w:val="20"/>
          <w:szCs w:val="20"/>
        </w:rPr>
        <w:t xml:space="preserve">d) szkody osób trzecich  powstałe w wyniku realizacji robót niezgodnie z  obowiązującymi przepisami, w tym: projektem tymczasowej organizacji  ruchu, przepisami BHP, </w:t>
      </w:r>
    </w:p>
    <w:p w:rsidR="00574EED" w:rsidRPr="00337770" w:rsidRDefault="00574EED" w:rsidP="00002F8F">
      <w:pPr>
        <w:pStyle w:val="Standardowy0"/>
        <w:spacing w:after="120"/>
        <w:ind w:left="284" w:hanging="284"/>
        <w:jc w:val="both"/>
        <w:rPr>
          <w:b w:val="0"/>
          <w:bCs w:val="0"/>
          <w:sz w:val="20"/>
          <w:szCs w:val="20"/>
        </w:rPr>
      </w:pPr>
      <w:r w:rsidRPr="00337770">
        <w:rPr>
          <w:b w:val="0"/>
          <w:bCs w:val="0"/>
          <w:sz w:val="20"/>
          <w:szCs w:val="20"/>
        </w:rPr>
        <w:t>3. Szkody i zniszczenia spowodowane w wykonanych robotach – obiektach na skutek zdarzeń      losowych i innych powstałe przed odbiorem końcowym obiektu Wykonawca  zobowiązuje     się  naprawiać na koszt  własny oraz ubezpieczyć budowę i roboty.</w:t>
      </w:r>
    </w:p>
    <w:p w:rsidR="00574EED" w:rsidRPr="00337770" w:rsidRDefault="00574EED" w:rsidP="00002F8F">
      <w:pPr>
        <w:pStyle w:val="WW-Tekstpodstawowywcity2"/>
        <w:ind w:left="0" w:firstLine="0"/>
        <w:jc w:val="center"/>
        <w:rPr>
          <w:b/>
          <w:sz w:val="20"/>
          <w:szCs w:val="20"/>
        </w:rPr>
      </w:pPr>
      <w:r w:rsidRPr="00337770">
        <w:rPr>
          <w:b/>
          <w:sz w:val="20"/>
          <w:szCs w:val="20"/>
        </w:rPr>
        <w:t>§ 10</w:t>
      </w:r>
    </w:p>
    <w:p w:rsidR="00574EED" w:rsidRPr="00337770" w:rsidRDefault="00574EED" w:rsidP="004B643A">
      <w:pPr>
        <w:pStyle w:val="Standardowy0"/>
        <w:spacing w:after="240"/>
        <w:ind w:left="705" w:hanging="705"/>
        <w:jc w:val="both"/>
        <w:rPr>
          <w:b w:val="0"/>
          <w:bCs w:val="0"/>
          <w:sz w:val="20"/>
          <w:szCs w:val="20"/>
        </w:rPr>
      </w:pPr>
      <w:r w:rsidRPr="00337770">
        <w:rPr>
          <w:b w:val="0"/>
          <w:bCs w:val="0"/>
          <w:sz w:val="20"/>
          <w:szCs w:val="20"/>
        </w:rPr>
        <w:t xml:space="preserve">1. </w:t>
      </w:r>
      <w:r w:rsidR="004B643A" w:rsidRPr="00337770">
        <w:rPr>
          <w:b w:val="0"/>
          <w:bCs w:val="0"/>
          <w:sz w:val="20"/>
          <w:szCs w:val="20"/>
        </w:rPr>
        <w:tab/>
      </w:r>
      <w:r w:rsidR="004B643A" w:rsidRPr="00337770">
        <w:rPr>
          <w:b w:val="0"/>
          <w:bCs w:val="0"/>
          <w:sz w:val="20"/>
          <w:szCs w:val="20"/>
        </w:rPr>
        <w:tab/>
      </w:r>
      <w:r w:rsidRPr="00337770">
        <w:rPr>
          <w:b w:val="0"/>
          <w:bCs w:val="0"/>
          <w:sz w:val="20"/>
          <w:szCs w:val="20"/>
        </w:rPr>
        <w:t>Wykonawca  wykona  we  własnym zakresie niezbędne  do prowadzenia  robót  urządzenie      placu   budowy.  Po zakończeniu robót  w terminie  7 dni  Wykonawca  dokona  likwidacji      placu budowy.</w:t>
      </w:r>
    </w:p>
    <w:p w:rsidR="00574EED" w:rsidRPr="00337770" w:rsidRDefault="00574EED" w:rsidP="004B643A">
      <w:pPr>
        <w:pStyle w:val="Standardowy0"/>
        <w:spacing w:after="240"/>
        <w:ind w:left="705" w:hanging="705"/>
        <w:jc w:val="both"/>
        <w:rPr>
          <w:b w:val="0"/>
          <w:bCs w:val="0"/>
          <w:sz w:val="20"/>
          <w:szCs w:val="20"/>
        </w:rPr>
      </w:pPr>
      <w:r w:rsidRPr="00337770">
        <w:rPr>
          <w:b w:val="0"/>
          <w:bCs w:val="0"/>
          <w:sz w:val="20"/>
          <w:szCs w:val="20"/>
        </w:rPr>
        <w:t xml:space="preserve">2. </w:t>
      </w:r>
      <w:r w:rsidR="004B643A" w:rsidRPr="00337770">
        <w:rPr>
          <w:b w:val="0"/>
          <w:bCs w:val="0"/>
          <w:sz w:val="20"/>
          <w:szCs w:val="20"/>
        </w:rPr>
        <w:tab/>
      </w:r>
      <w:r w:rsidR="004B643A" w:rsidRPr="00337770">
        <w:rPr>
          <w:b w:val="0"/>
          <w:bCs w:val="0"/>
          <w:sz w:val="20"/>
          <w:szCs w:val="20"/>
        </w:rPr>
        <w:tab/>
      </w:r>
      <w:r w:rsidRPr="00337770">
        <w:rPr>
          <w:b w:val="0"/>
          <w:bCs w:val="0"/>
          <w:sz w:val="20"/>
          <w:szCs w:val="20"/>
        </w:rPr>
        <w:t>Przy  wykonywaniu prac na obiekcie (w pasie drogowym ) Wykonawca zobowiązany  jest     do  realizacji   robót   zgodnie   z   „Warunkami   prowadzenia  robót  w  pasie  drogowym”     stanowiącymi  załącznik do umowy.</w:t>
      </w:r>
    </w:p>
    <w:p w:rsidR="00574EED" w:rsidRPr="00337770" w:rsidRDefault="00574EED" w:rsidP="004B643A">
      <w:pPr>
        <w:pStyle w:val="Standardowy0"/>
        <w:tabs>
          <w:tab w:val="left" w:pos="0"/>
        </w:tabs>
        <w:spacing w:after="120"/>
        <w:ind w:left="705" w:hanging="705"/>
        <w:jc w:val="both"/>
        <w:rPr>
          <w:b w:val="0"/>
          <w:bCs w:val="0"/>
          <w:sz w:val="20"/>
          <w:szCs w:val="20"/>
        </w:rPr>
      </w:pPr>
      <w:r w:rsidRPr="00337770">
        <w:rPr>
          <w:b w:val="0"/>
          <w:bCs w:val="0"/>
          <w:sz w:val="20"/>
          <w:szCs w:val="20"/>
        </w:rPr>
        <w:t xml:space="preserve">3. </w:t>
      </w:r>
      <w:r w:rsidR="004B643A" w:rsidRPr="00337770">
        <w:rPr>
          <w:b w:val="0"/>
          <w:bCs w:val="0"/>
          <w:sz w:val="20"/>
          <w:szCs w:val="20"/>
        </w:rPr>
        <w:tab/>
      </w:r>
      <w:r w:rsidR="004B643A" w:rsidRPr="00337770">
        <w:rPr>
          <w:b w:val="0"/>
          <w:bCs w:val="0"/>
          <w:sz w:val="20"/>
          <w:szCs w:val="20"/>
        </w:rPr>
        <w:tab/>
      </w:r>
      <w:r w:rsidRPr="00337770">
        <w:rPr>
          <w:b w:val="0"/>
          <w:bCs w:val="0"/>
          <w:sz w:val="20"/>
          <w:szCs w:val="20"/>
        </w:rPr>
        <w:t>Koszt   robót  określonych  w   „Warunkach  prowadzenia  robót  w  pasie drogowym”   nie     podlega  odrębnej zapłacie i przyjmuje się, że jest włączony w cenę zamówienia.</w:t>
      </w:r>
    </w:p>
    <w:p w:rsidR="00574EED" w:rsidRPr="00337770" w:rsidRDefault="00574EED" w:rsidP="00002F8F">
      <w:pPr>
        <w:pStyle w:val="Standardowy0"/>
        <w:tabs>
          <w:tab w:val="left" w:pos="0"/>
        </w:tabs>
        <w:spacing w:after="120"/>
        <w:jc w:val="both"/>
        <w:rPr>
          <w:b w:val="0"/>
          <w:bCs w:val="0"/>
          <w:sz w:val="20"/>
          <w:szCs w:val="20"/>
        </w:rPr>
      </w:pPr>
      <w:r w:rsidRPr="00337770">
        <w:rPr>
          <w:b w:val="0"/>
          <w:bCs w:val="0"/>
          <w:sz w:val="20"/>
          <w:szCs w:val="20"/>
        </w:rPr>
        <w:lastRenderedPageBreak/>
        <w:t xml:space="preserve">4. </w:t>
      </w:r>
      <w:r w:rsidR="004B643A" w:rsidRPr="00337770">
        <w:rPr>
          <w:b w:val="0"/>
          <w:bCs w:val="0"/>
          <w:sz w:val="20"/>
          <w:szCs w:val="20"/>
        </w:rPr>
        <w:tab/>
      </w:r>
      <w:r w:rsidRPr="00337770">
        <w:rPr>
          <w:b w:val="0"/>
          <w:bCs w:val="0"/>
          <w:sz w:val="20"/>
          <w:szCs w:val="20"/>
        </w:rPr>
        <w:t>Wykonawca zapewni swoim staraniem i na swój koszt:</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a) </w:t>
      </w:r>
      <w:r w:rsidR="004B643A" w:rsidRPr="00337770">
        <w:rPr>
          <w:b w:val="0"/>
          <w:bCs w:val="0"/>
          <w:sz w:val="20"/>
          <w:szCs w:val="20"/>
        </w:rPr>
        <w:tab/>
      </w:r>
      <w:r w:rsidRPr="00337770">
        <w:rPr>
          <w:b w:val="0"/>
          <w:bCs w:val="0"/>
          <w:sz w:val="20"/>
          <w:szCs w:val="20"/>
        </w:rPr>
        <w:t>kierownictwo i  nadzór   nad  realizowanymi  robotami,  a  w  szczególności  kierownika  budowy,  którego objęcie funkcji zgłosi na piśmie,</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b) </w:t>
      </w:r>
      <w:r w:rsidR="004B643A" w:rsidRPr="00337770">
        <w:rPr>
          <w:b w:val="0"/>
          <w:bCs w:val="0"/>
          <w:sz w:val="20"/>
          <w:szCs w:val="20"/>
        </w:rPr>
        <w:tab/>
      </w:r>
      <w:r w:rsidRPr="00337770">
        <w:rPr>
          <w:b w:val="0"/>
          <w:bCs w:val="0"/>
          <w:sz w:val="20"/>
          <w:szCs w:val="20"/>
        </w:rPr>
        <w:t>gospodarowanie terenem robót od momentu jego przejęcia od Zamawiającego do  czasu   wykonania  i odbioru przedmiotu umowy, odpowiadając za wszelkie szkody powstałe  na tym terenie. Po zakończeniu robót Wykonawca zobowiązany jest do  uporządkowania terenu budowy i przekazania go w terminie ustalonym do odbioru końcowego,</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c) </w:t>
      </w:r>
      <w:r w:rsidR="004B643A" w:rsidRPr="00337770">
        <w:rPr>
          <w:b w:val="0"/>
          <w:bCs w:val="0"/>
          <w:sz w:val="20"/>
          <w:szCs w:val="20"/>
        </w:rPr>
        <w:tab/>
      </w:r>
      <w:r w:rsidRPr="00337770">
        <w:rPr>
          <w:b w:val="0"/>
          <w:bCs w:val="0"/>
          <w:sz w:val="20"/>
          <w:szCs w:val="20"/>
        </w:rPr>
        <w:t>wykonanie  zabezpieczenia budowy i jej ochrony w okresie realizacji umowy, aż do  dnia  przekazania wykonanych robót Zamawiającemu,</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d) </w:t>
      </w:r>
      <w:r w:rsidR="004B643A" w:rsidRPr="00337770">
        <w:rPr>
          <w:b w:val="0"/>
          <w:bCs w:val="0"/>
          <w:sz w:val="20"/>
          <w:szCs w:val="20"/>
        </w:rPr>
        <w:tab/>
      </w:r>
      <w:r w:rsidRPr="00337770">
        <w:rPr>
          <w:b w:val="0"/>
          <w:bCs w:val="0"/>
          <w:sz w:val="20"/>
          <w:szCs w:val="20"/>
        </w:rPr>
        <w:t>organizację siły   roboczej   i  pracy   niezbędnych   specjalistów   wraz  z   nadzorem         bezpośrednim nad robotami,</w:t>
      </w:r>
    </w:p>
    <w:p w:rsidR="00574EED" w:rsidRPr="00337770" w:rsidRDefault="00574EED" w:rsidP="004B643A">
      <w:pPr>
        <w:pStyle w:val="Standardowy0"/>
        <w:spacing w:after="120"/>
        <w:ind w:left="567" w:firstLine="141"/>
        <w:jc w:val="both"/>
        <w:rPr>
          <w:b w:val="0"/>
          <w:bCs w:val="0"/>
          <w:sz w:val="20"/>
          <w:szCs w:val="20"/>
        </w:rPr>
      </w:pPr>
      <w:r w:rsidRPr="00337770">
        <w:rPr>
          <w:b w:val="0"/>
          <w:bCs w:val="0"/>
          <w:sz w:val="20"/>
          <w:szCs w:val="20"/>
        </w:rPr>
        <w:t xml:space="preserve">e) </w:t>
      </w:r>
      <w:r w:rsidR="004B643A" w:rsidRPr="00337770">
        <w:rPr>
          <w:b w:val="0"/>
          <w:bCs w:val="0"/>
          <w:sz w:val="20"/>
          <w:szCs w:val="20"/>
        </w:rPr>
        <w:tab/>
      </w:r>
      <w:r w:rsidRPr="00337770">
        <w:rPr>
          <w:b w:val="0"/>
          <w:bCs w:val="0"/>
          <w:sz w:val="20"/>
          <w:szCs w:val="20"/>
        </w:rPr>
        <w:t>pracę sprzętu budowlano-montażowego i środków transportu,</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f) </w:t>
      </w:r>
      <w:r w:rsidR="004B643A" w:rsidRPr="00337770">
        <w:rPr>
          <w:b w:val="0"/>
          <w:bCs w:val="0"/>
          <w:sz w:val="20"/>
          <w:szCs w:val="20"/>
        </w:rPr>
        <w:tab/>
      </w:r>
      <w:r w:rsidRPr="00337770">
        <w:rPr>
          <w:b w:val="0"/>
          <w:bCs w:val="0"/>
          <w:sz w:val="20"/>
          <w:szCs w:val="20"/>
        </w:rPr>
        <w:t>dostawę  wszelkich materiałów podlegających wbudowaniu, a wynikających z projektu  i  zakresu  prac,</w:t>
      </w:r>
    </w:p>
    <w:p w:rsidR="00574EED" w:rsidRPr="00337770" w:rsidRDefault="00574EED" w:rsidP="004B643A">
      <w:pPr>
        <w:pStyle w:val="Standardowy0"/>
        <w:spacing w:after="120"/>
        <w:ind w:left="567" w:firstLine="141"/>
        <w:jc w:val="both"/>
        <w:rPr>
          <w:b w:val="0"/>
          <w:bCs w:val="0"/>
          <w:sz w:val="20"/>
          <w:szCs w:val="20"/>
        </w:rPr>
      </w:pPr>
      <w:r w:rsidRPr="00337770">
        <w:rPr>
          <w:b w:val="0"/>
          <w:bCs w:val="0"/>
          <w:sz w:val="20"/>
          <w:szCs w:val="20"/>
        </w:rPr>
        <w:t xml:space="preserve">g) </w:t>
      </w:r>
      <w:r w:rsidR="004B643A" w:rsidRPr="00337770">
        <w:rPr>
          <w:b w:val="0"/>
          <w:bCs w:val="0"/>
          <w:sz w:val="20"/>
          <w:szCs w:val="20"/>
        </w:rPr>
        <w:tab/>
      </w:r>
      <w:r w:rsidRPr="00337770">
        <w:rPr>
          <w:b w:val="0"/>
          <w:bCs w:val="0"/>
          <w:sz w:val="20"/>
          <w:szCs w:val="20"/>
        </w:rPr>
        <w:t>właściwe warunki składowania materiałów i ich ochronę,</w:t>
      </w:r>
    </w:p>
    <w:p w:rsidR="00574EED" w:rsidRPr="00337770" w:rsidRDefault="00574EED" w:rsidP="004B643A">
      <w:pPr>
        <w:pStyle w:val="Standardowy0"/>
        <w:spacing w:after="120"/>
        <w:ind w:left="1413" w:hanging="705"/>
        <w:jc w:val="both"/>
        <w:rPr>
          <w:b w:val="0"/>
          <w:bCs w:val="0"/>
          <w:sz w:val="20"/>
          <w:szCs w:val="20"/>
        </w:rPr>
      </w:pPr>
      <w:r w:rsidRPr="00337770">
        <w:rPr>
          <w:b w:val="0"/>
          <w:bCs w:val="0"/>
          <w:sz w:val="20"/>
          <w:szCs w:val="20"/>
        </w:rPr>
        <w:t xml:space="preserve">h) </w:t>
      </w:r>
      <w:r w:rsidR="004B643A" w:rsidRPr="00337770">
        <w:rPr>
          <w:b w:val="0"/>
          <w:bCs w:val="0"/>
          <w:sz w:val="20"/>
          <w:szCs w:val="20"/>
        </w:rPr>
        <w:tab/>
      </w:r>
      <w:r w:rsidRPr="00337770">
        <w:rPr>
          <w:b w:val="0"/>
          <w:bCs w:val="0"/>
          <w:sz w:val="20"/>
          <w:szCs w:val="20"/>
        </w:rPr>
        <w:t>zabezpieczenie terenu  robót   przed  dostępem  osób  trzecich  w  sposób   zapewniający  bezpieczne ich prowadzenie,</w:t>
      </w:r>
    </w:p>
    <w:p w:rsidR="00574EED" w:rsidRPr="00337770" w:rsidRDefault="00574EED" w:rsidP="004B643A">
      <w:pPr>
        <w:pStyle w:val="Standardowy0"/>
        <w:spacing w:after="120"/>
        <w:ind w:left="1407" w:hanging="840"/>
        <w:jc w:val="both"/>
        <w:rPr>
          <w:b w:val="0"/>
          <w:bCs w:val="0"/>
          <w:sz w:val="20"/>
          <w:szCs w:val="20"/>
        </w:rPr>
      </w:pPr>
      <w:r w:rsidRPr="00337770">
        <w:rPr>
          <w:b w:val="0"/>
          <w:bCs w:val="0"/>
          <w:sz w:val="20"/>
          <w:szCs w:val="20"/>
        </w:rPr>
        <w:t xml:space="preserve">i) </w:t>
      </w:r>
      <w:r w:rsidR="004B643A" w:rsidRPr="00337770">
        <w:rPr>
          <w:b w:val="0"/>
          <w:bCs w:val="0"/>
          <w:sz w:val="20"/>
          <w:szCs w:val="20"/>
        </w:rPr>
        <w:tab/>
      </w:r>
      <w:r w:rsidRPr="00337770">
        <w:rPr>
          <w:b w:val="0"/>
          <w:bCs w:val="0"/>
          <w:sz w:val="20"/>
          <w:szCs w:val="20"/>
        </w:rPr>
        <w:t>dostawy   dla   potrzeb  budowy  energii  elektrycznej,  energii   cieplnej,  wody,   wywóz        nieczystości,  odprowadzenie ścieków itp.,</w:t>
      </w:r>
    </w:p>
    <w:p w:rsidR="00574EED" w:rsidRPr="00337770" w:rsidRDefault="00574EED" w:rsidP="004B643A">
      <w:pPr>
        <w:pStyle w:val="Standardowy0"/>
        <w:spacing w:after="120"/>
        <w:ind w:left="567"/>
        <w:jc w:val="both"/>
        <w:rPr>
          <w:b w:val="0"/>
          <w:bCs w:val="0"/>
          <w:sz w:val="20"/>
          <w:szCs w:val="20"/>
        </w:rPr>
      </w:pPr>
      <w:r w:rsidRPr="00337770">
        <w:rPr>
          <w:b w:val="0"/>
          <w:bCs w:val="0"/>
          <w:sz w:val="20"/>
          <w:szCs w:val="20"/>
        </w:rPr>
        <w:t xml:space="preserve">j) </w:t>
      </w:r>
      <w:r w:rsidR="004B643A" w:rsidRPr="00337770">
        <w:rPr>
          <w:b w:val="0"/>
          <w:bCs w:val="0"/>
          <w:sz w:val="20"/>
          <w:szCs w:val="20"/>
        </w:rPr>
        <w:tab/>
      </w:r>
      <w:r w:rsidRPr="00337770">
        <w:rPr>
          <w:b w:val="0"/>
          <w:bCs w:val="0"/>
          <w:sz w:val="20"/>
          <w:szCs w:val="20"/>
        </w:rPr>
        <w:t>prowadzenie robót w sposób nie powodujący szkód, w tym zagrożenia ludzi i mienia,</w:t>
      </w:r>
    </w:p>
    <w:p w:rsidR="00574EED" w:rsidRPr="00337770" w:rsidRDefault="00574EED" w:rsidP="004B643A">
      <w:pPr>
        <w:pStyle w:val="Standardowy0"/>
        <w:spacing w:after="120"/>
        <w:ind w:left="567"/>
        <w:jc w:val="both"/>
        <w:rPr>
          <w:b w:val="0"/>
          <w:sz w:val="20"/>
          <w:szCs w:val="20"/>
        </w:rPr>
      </w:pPr>
      <w:r w:rsidRPr="00337770">
        <w:rPr>
          <w:b w:val="0"/>
          <w:sz w:val="20"/>
          <w:szCs w:val="20"/>
        </w:rPr>
        <w:t xml:space="preserve">k) </w:t>
      </w:r>
      <w:r w:rsidR="004B643A" w:rsidRPr="00337770">
        <w:rPr>
          <w:b w:val="0"/>
          <w:sz w:val="20"/>
          <w:szCs w:val="20"/>
        </w:rPr>
        <w:tab/>
      </w:r>
      <w:r w:rsidRPr="00337770">
        <w:rPr>
          <w:b w:val="0"/>
          <w:sz w:val="20"/>
          <w:szCs w:val="20"/>
        </w:rPr>
        <w:t>miejsce odwozu ziemi i gruzu oraz ponosi wszelkie konsekwencje prawne z tym związane,</w:t>
      </w:r>
    </w:p>
    <w:p w:rsidR="00574EED" w:rsidRPr="00337770" w:rsidRDefault="004B643A" w:rsidP="00002F8F">
      <w:pPr>
        <w:numPr>
          <w:ilvl w:val="0"/>
          <w:numId w:val="13"/>
        </w:numPr>
        <w:suppressAutoHyphens/>
        <w:spacing w:line="240" w:lineRule="auto"/>
        <w:ind w:left="284" w:hanging="284"/>
        <w:jc w:val="both"/>
        <w:rPr>
          <w:rFonts w:ascii="Times New Roman" w:hAnsi="Times New Roman"/>
          <w:sz w:val="20"/>
          <w:szCs w:val="20"/>
        </w:rPr>
      </w:pPr>
      <w:r w:rsidRPr="00337770">
        <w:rPr>
          <w:rFonts w:ascii="Times New Roman" w:hAnsi="Times New Roman"/>
          <w:sz w:val="20"/>
          <w:szCs w:val="20"/>
        </w:rPr>
        <w:t xml:space="preserve"> </w:t>
      </w:r>
      <w:r w:rsidR="00574EED" w:rsidRPr="00337770">
        <w:rPr>
          <w:rFonts w:ascii="Times New Roman" w:hAnsi="Times New Roman"/>
          <w:sz w:val="20"/>
          <w:szCs w:val="20"/>
        </w:rPr>
        <w:t>Z chwilą przejęcia placu budowy Wykonawca staje się właśc</w:t>
      </w:r>
      <w:r w:rsidRPr="00337770">
        <w:rPr>
          <w:rFonts w:ascii="Times New Roman" w:hAnsi="Times New Roman"/>
          <w:sz w:val="20"/>
          <w:szCs w:val="20"/>
        </w:rPr>
        <w:t xml:space="preserve">icielem i posiadaczem odpadów </w:t>
      </w:r>
      <w:r w:rsidR="00574EED" w:rsidRPr="00337770">
        <w:rPr>
          <w:rFonts w:ascii="Times New Roman" w:hAnsi="Times New Roman"/>
          <w:sz w:val="20"/>
          <w:szCs w:val="20"/>
        </w:rPr>
        <w:t xml:space="preserve">z  którymi będzie postępował zgodnie z obowiązującymi przepisami, a w szczególności: ustawą z dnia 27 kwietnia </w:t>
      </w:r>
      <w:r w:rsidRPr="00337770">
        <w:rPr>
          <w:rFonts w:ascii="Times New Roman" w:hAnsi="Times New Roman"/>
          <w:sz w:val="20"/>
          <w:szCs w:val="20"/>
        </w:rPr>
        <w:t xml:space="preserve">                         </w:t>
      </w:r>
      <w:r w:rsidR="00574EED" w:rsidRPr="00337770">
        <w:rPr>
          <w:rFonts w:ascii="Times New Roman" w:hAnsi="Times New Roman"/>
          <w:sz w:val="20"/>
          <w:szCs w:val="20"/>
        </w:rPr>
        <w:t>2001 r. Prawo ochrony środowiska (Dz. U.</w:t>
      </w:r>
      <w:r w:rsidRPr="00337770">
        <w:rPr>
          <w:rFonts w:ascii="Times New Roman" w:hAnsi="Times New Roman"/>
          <w:sz w:val="20"/>
          <w:szCs w:val="20"/>
        </w:rPr>
        <w:t xml:space="preserve"> </w:t>
      </w:r>
      <w:r w:rsidR="00574EED" w:rsidRPr="00337770">
        <w:rPr>
          <w:rFonts w:ascii="Times New Roman" w:hAnsi="Times New Roman"/>
          <w:sz w:val="20"/>
          <w:szCs w:val="20"/>
        </w:rPr>
        <w:t>z 201</w:t>
      </w:r>
      <w:r w:rsidR="008F7CCF" w:rsidRPr="00337770">
        <w:rPr>
          <w:rFonts w:ascii="Times New Roman" w:hAnsi="Times New Roman"/>
          <w:sz w:val="20"/>
          <w:szCs w:val="20"/>
        </w:rPr>
        <w:t>8</w:t>
      </w:r>
      <w:r w:rsidR="00574EED" w:rsidRPr="00337770">
        <w:rPr>
          <w:rFonts w:ascii="Times New Roman" w:hAnsi="Times New Roman"/>
          <w:sz w:val="20"/>
          <w:szCs w:val="20"/>
        </w:rPr>
        <w:t xml:space="preserve"> r. poz. </w:t>
      </w:r>
      <w:r w:rsidR="008F7CCF" w:rsidRPr="00337770">
        <w:rPr>
          <w:rFonts w:ascii="Times New Roman" w:hAnsi="Times New Roman"/>
          <w:sz w:val="20"/>
          <w:szCs w:val="20"/>
        </w:rPr>
        <w:t>799</w:t>
      </w:r>
      <w:r w:rsidR="00574EED" w:rsidRPr="00337770">
        <w:rPr>
          <w:rFonts w:ascii="Times New Roman" w:hAnsi="Times New Roman"/>
          <w:sz w:val="20"/>
          <w:szCs w:val="20"/>
        </w:rPr>
        <w:t xml:space="preserve"> tj. z </w:t>
      </w:r>
      <w:proofErr w:type="spellStart"/>
      <w:r w:rsidR="00574EED" w:rsidRPr="00337770">
        <w:rPr>
          <w:rFonts w:ascii="Times New Roman" w:hAnsi="Times New Roman"/>
          <w:sz w:val="20"/>
          <w:szCs w:val="20"/>
        </w:rPr>
        <w:t>póź</w:t>
      </w:r>
      <w:proofErr w:type="spellEnd"/>
      <w:r w:rsidR="00574EED" w:rsidRPr="00337770">
        <w:rPr>
          <w:rFonts w:ascii="Times New Roman" w:hAnsi="Times New Roman"/>
          <w:sz w:val="20"/>
          <w:szCs w:val="20"/>
        </w:rPr>
        <w:t xml:space="preserve">. zm.) ustawą z dnia 14 grudnia 2012 r.  o odpadach (Dz. U. z 2018  r. poz. 21 tj. z </w:t>
      </w:r>
      <w:proofErr w:type="spellStart"/>
      <w:r w:rsidR="00574EED" w:rsidRPr="00337770">
        <w:rPr>
          <w:rFonts w:ascii="Times New Roman" w:hAnsi="Times New Roman"/>
          <w:sz w:val="20"/>
          <w:szCs w:val="20"/>
        </w:rPr>
        <w:t>póź</w:t>
      </w:r>
      <w:proofErr w:type="spellEnd"/>
      <w:r w:rsidR="00574EED" w:rsidRPr="00337770">
        <w:rPr>
          <w:rFonts w:ascii="Times New Roman" w:hAnsi="Times New Roman"/>
          <w:sz w:val="20"/>
          <w:szCs w:val="20"/>
        </w:rPr>
        <w:t>. zm.).</w:t>
      </w:r>
    </w:p>
    <w:p w:rsidR="00574EED" w:rsidRPr="00337770" w:rsidRDefault="00574EED" w:rsidP="00002F8F">
      <w:pPr>
        <w:pStyle w:val="Standardowy0"/>
        <w:spacing w:after="200"/>
        <w:ind w:left="284" w:hanging="284"/>
        <w:jc w:val="both"/>
        <w:rPr>
          <w:b w:val="0"/>
          <w:sz w:val="20"/>
          <w:szCs w:val="20"/>
        </w:rPr>
      </w:pPr>
      <w:r w:rsidRPr="00337770">
        <w:rPr>
          <w:b w:val="0"/>
          <w:sz w:val="20"/>
          <w:szCs w:val="20"/>
        </w:rPr>
        <w:t xml:space="preserve">6. Wykonawca  oświadcza,  że  usunięcie  odpadów,  gruzu  budowlanego  –  wymienionych  w  ust. 5  –  uwzględnił  w  cenie zamówienia    określonej  w ofercie wykonania stanowiącej załącznik nr 1 do umowy.  </w:t>
      </w:r>
    </w:p>
    <w:p w:rsidR="00574EED" w:rsidRPr="00337770" w:rsidRDefault="00574EED" w:rsidP="00002F8F">
      <w:pPr>
        <w:pStyle w:val="Standardowy0"/>
        <w:tabs>
          <w:tab w:val="left" w:pos="284"/>
        </w:tabs>
        <w:spacing w:after="120"/>
        <w:ind w:left="284" w:hanging="284"/>
        <w:jc w:val="both"/>
        <w:rPr>
          <w:b w:val="0"/>
          <w:bCs w:val="0"/>
          <w:sz w:val="20"/>
          <w:szCs w:val="20"/>
        </w:rPr>
      </w:pPr>
      <w:r w:rsidRPr="00337770">
        <w:rPr>
          <w:b w:val="0"/>
          <w:bCs w:val="0"/>
          <w:sz w:val="20"/>
          <w:szCs w:val="20"/>
        </w:rPr>
        <w:t>7.  W  okresie od przekazania terenu robót do daty zakończenia i odbioru  robót,  Wykonawca      odpowiada za odpowiednie utrzymanie terenu budowy.</w:t>
      </w:r>
    </w:p>
    <w:p w:rsidR="00574EED" w:rsidRPr="00337770" w:rsidRDefault="00574EED" w:rsidP="00002F8F">
      <w:pPr>
        <w:pStyle w:val="Standardowy0"/>
        <w:tabs>
          <w:tab w:val="left" w:pos="284"/>
        </w:tabs>
        <w:spacing w:after="120"/>
        <w:ind w:left="284" w:hanging="284"/>
        <w:jc w:val="both"/>
        <w:rPr>
          <w:b w:val="0"/>
          <w:bCs w:val="0"/>
          <w:sz w:val="20"/>
          <w:szCs w:val="20"/>
        </w:rPr>
      </w:pPr>
      <w:r w:rsidRPr="00337770">
        <w:rPr>
          <w:b w:val="0"/>
          <w:bCs w:val="0"/>
          <w:sz w:val="20"/>
          <w:szCs w:val="20"/>
        </w:rPr>
        <w:t>8.  Dla  zapewnienia bezpieczeństwa na terenie budowy Wykonawca ma obowiązek  wykonać      wszelkie   tymczasowe  urządzenia  zabezpieczające,  takie  jak  płoty,  zapory,  znaki  oraz      zapewnić ich obsługę i   działanie w okresie trwania budowy.</w:t>
      </w:r>
    </w:p>
    <w:p w:rsidR="00574EED" w:rsidRPr="00337770" w:rsidRDefault="00574EED" w:rsidP="00002F8F">
      <w:pPr>
        <w:pStyle w:val="Standardowy0"/>
        <w:tabs>
          <w:tab w:val="left" w:pos="284"/>
        </w:tabs>
        <w:spacing w:after="120"/>
        <w:ind w:left="284" w:hanging="284"/>
        <w:jc w:val="both"/>
        <w:rPr>
          <w:b w:val="0"/>
          <w:bCs w:val="0"/>
          <w:sz w:val="20"/>
          <w:szCs w:val="20"/>
        </w:rPr>
      </w:pPr>
      <w:r w:rsidRPr="00337770">
        <w:rPr>
          <w:b w:val="0"/>
          <w:bCs w:val="0"/>
          <w:sz w:val="20"/>
          <w:szCs w:val="20"/>
        </w:rPr>
        <w:t>9. Koszt   dostarczenia,  zainstalowania    i    obsługi    urządzeń    zabezpieczających  jest     uwzględniony w wynagrodzeniu Wykonawcy.</w:t>
      </w:r>
    </w:p>
    <w:p w:rsidR="00574EED" w:rsidRPr="00337770" w:rsidRDefault="00574EED" w:rsidP="00002F8F">
      <w:pPr>
        <w:pStyle w:val="Standardowy0"/>
        <w:tabs>
          <w:tab w:val="left" w:pos="284"/>
        </w:tabs>
        <w:spacing w:after="120"/>
        <w:ind w:left="284" w:hanging="284"/>
        <w:jc w:val="both"/>
        <w:rPr>
          <w:b w:val="0"/>
          <w:bCs w:val="0"/>
          <w:sz w:val="20"/>
          <w:szCs w:val="20"/>
        </w:rPr>
      </w:pPr>
      <w:r w:rsidRPr="00337770">
        <w:rPr>
          <w:b w:val="0"/>
          <w:bCs w:val="0"/>
          <w:sz w:val="20"/>
          <w:szCs w:val="20"/>
        </w:rPr>
        <w:t xml:space="preserve">10.Wykonawca  zobowiązany  jest  do  kompletowania  i  udostępniania  inspektorowi wszelkich    dokumentów    takich   jak:    atesty   materiałowe,   deklaracje   zgodności   dla   dostarczonych    materiałów,    aprobaty    techniczne.    </w:t>
      </w:r>
    </w:p>
    <w:p w:rsidR="00A86D35" w:rsidRPr="00337770" w:rsidRDefault="00A86D35" w:rsidP="00002F8F">
      <w:pPr>
        <w:pStyle w:val="Standardowy0"/>
        <w:tabs>
          <w:tab w:val="left" w:pos="284"/>
        </w:tabs>
        <w:spacing w:after="120"/>
        <w:ind w:left="284" w:hanging="284"/>
        <w:jc w:val="both"/>
        <w:rPr>
          <w:b w:val="0"/>
          <w:sz w:val="20"/>
          <w:szCs w:val="20"/>
        </w:rPr>
      </w:pPr>
      <w:r w:rsidRPr="00337770">
        <w:rPr>
          <w:b w:val="0"/>
          <w:bCs w:val="0"/>
          <w:sz w:val="20"/>
          <w:szCs w:val="20"/>
        </w:rPr>
        <w:t xml:space="preserve">11. </w:t>
      </w:r>
      <w:r w:rsidRPr="00337770">
        <w:rPr>
          <w:b w:val="0"/>
          <w:sz w:val="20"/>
          <w:szCs w:val="20"/>
        </w:rPr>
        <w:t>Wykonawca zobowiązuje się zapewnić pełną obsługę geodezyjną budowy (wytyczenie  geodezyjne przedmiotu zamówienia, obsługa geodezyjna budowy w toku realizacji, sporządzenie geodezyjnej dokumentacji powykonawczej).</w:t>
      </w:r>
    </w:p>
    <w:p w:rsidR="00A86D35" w:rsidRPr="00337770" w:rsidRDefault="00A86D35" w:rsidP="00002F8F">
      <w:pPr>
        <w:pStyle w:val="Standardowy0"/>
        <w:tabs>
          <w:tab w:val="left" w:pos="284"/>
        </w:tabs>
        <w:spacing w:after="120"/>
        <w:ind w:left="284" w:hanging="284"/>
        <w:jc w:val="both"/>
        <w:rPr>
          <w:b w:val="0"/>
          <w:bCs w:val="0"/>
          <w:sz w:val="20"/>
          <w:szCs w:val="20"/>
        </w:rPr>
      </w:pPr>
      <w:r w:rsidRPr="00337770">
        <w:rPr>
          <w:b w:val="0"/>
          <w:sz w:val="20"/>
          <w:szCs w:val="20"/>
        </w:rPr>
        <w:t>12. Wykonawca zobowiązuje się zapewnić pełną obsługę laboratoryjną budowy (prowadzenie badań i pomiarów w ilościach zgodnych z SST, sporządzenie opinii technologicznych oraz operatów laboratoryjnych).</w:t>
      </w:r>
    </w:p>
    <w:p w:rsidR="00574EED" w:rsidRPr="00337770" w:rsidRDefault="00574EED" w:rsidP="00002F8F">
      <w:pPr>
        <w:pStyle w:val="WW-Tekstpodstawowywcity2"/>
        <w:jc w:val="center"/>
        <w:rPr>
          <w:b/>
          <w:sz w:val="20"/>
          <w:szCs w:val="20"/>
        </w:rPr>
      </w:pPr>
      <w:r w:rsidRPr="00337770">
        <w:rPr>
          <w:b/>
          <w:sz w:val="20"/>
          <w:szCs w:val="20"/>
        </w:rPr>
        <w:t>§ 11</w:t>
      </w:r>
    </w:p>
    <w:p w:rsidR="00A86D35" w:rsidRPr="00337770" w:rsidRDefault="00A86D35" w:rsidP="00002F8F">
      <w:pPr>
        <w:widowControl w:val="0"/>
        <w:numPr>
          <w:ilvl w:val="0"/>
          <w:numId w:val="3"/>
        </w:numPr>
        <w:tabs>
          <w:tab w:val="left" w:pos="434"/>
        </w:tabs>
        <w:suppressAutoHyphens/>
        <w:spacing w:after="0" w:line="240" w:lineRule="auto"/>
        <w:ind w:left="434"/>
        <w:jc w:val="both"/>
        <w:rPr>
          <w:rFonts w:ascii="Times New Roman" w:hAnsi="Times New Roman"/>
          <w:sz w:val="20"/>
          <w:szCs w:val="20"/>
        </w:rPr>
      </w:pPr>
      <w:r w:rsidRPr="00337770">
        <w:rPr>
          <w:rFonts w:ascii="Times New Roman" w:hAnsi="Times New Roman"/>
          <w:sz w:val="20"/>
          <w:szCs w:val="20"/>
        </w:rPr>
        <w:t>Za wykonanie robót zgodnie z umową i oddanie ich Zamawiającemu w terminie  umownym odpowiada Wykonawca.</w:t>
      </w:r>
    </w:p>
    <w:p w:rsidR="00A86D35" w:rsidRPr="00337770" w:rsidRDefault="00A86D35" w:rsidP="00002F8F">
      <w:pPr>
        <w:widowControl w:val="0"/>
        <w:numPr>
          <w:ilvl w:val="0"/>
          <w:numId w:val="3"/>
        </w:numPr>
        <w:tabs>
          <w:tab w:val="left" w:pos="434"/>
        </w:tabs>
        <w:suppressAutoHyphens/>
        <w:spacing w:after="120" w:line="240" w:lineRule="auto"/>
        <w:ind w:left="434"/>
        <w:jc w:val="both"/>
        <w:rPr>
          <w:rFonts w:ascii="Times New Roman" w:hAnsi="Times New Roman"/>
          <w:sz w:val="20"/>
          <w:szCs w:val="20"/>
        </w:rPr>
      </w:pPr>
      <w:r w:rsidRPr="00337770">
        <w:rPr>
          <w:rFonts w:ascii="Times New Roman" w:hAnsi="Times New Roman"/>
          <w:sz w:val="20"/>
          <w:szCs w:val="20"/>
        </w:rPr>
        <w:t>Wykonawca ponosi odpowiedzialność za szkodę wynik</w:t>
      </w:r>
      <w:r w:rsidR="002963A5">
        <w:rPr>
          <w:rFonts w:ascii="Times New Roman" w:hAnsi="Times New Roman"/>
          <w:sz w:val="20"/>
          <w:szCs w:val="20"/>
        </w:rPr>
        <w:t xml:space="preserve">łą wskutek zaniechania </w:t>
      </w:r>
      <w:r w:rsidRPr="00337770">
        <w:rPr>
          <w:rFonts w:ascii="Times New Roman" w:hAnsi="Times New Roman"/>
          <w:sz w:val="20"/>
          <w:szCs w:val="20"/>
        </w:rPr>
        <w:t>zawiadomienia Zamawiającego  o zauważonych wadach w dokumentacji projektowej.</w:t>
      </w:r>
    </w:p>
    <w:p w:rsidR="00A86D35" w:rsidRPr="00337770" w:rsidRDefault="00A86D35" w:rsidP="00002F8F">
      <w:pPr>
        <w:widowControl w:val="0"/>
        <w:numPr>
          <w:ilvl w:val="0"/>
          <w:numId w:val="3"/>
        </w:numPr>
        <w:tabs>
          <w:tab w:val="left" w:pos="434"/>
        </w:tabs>
        <w:suppressAutoHyphens/>
        <w:spacing w:after="120" w:line="240" w:lineRule="auto"/>
        <w:ind w:left="434"/>
        <w:jc w:val="both"/>
        <w:rPr>
          <w:rFonts w:ascii="Times New Roman" w:hAnsi="Times New Roman"/>
          <w:sz w:val="20"/>
          <w:szCs w:val="20"/>
        </w:rPr>
      </w:pPr>
      <w:r w:rsidRPr="00337770">
        <w:rPr>
          <w:rFonts w:ascii="Times New Roman" w:hAnsi="Times New Roman"/>
          <w:sz w:val="20"/>
          <w:szCs w:val="20"/>
        </w:rPr>
        <w:t>Wykonawca ponosi odpowiedzialność za szkody i straty spowodowane przez niego lub Podwykonawców przy wypełnianiu zobowiązań umownych.</w:t>
      </w:r>
    </w:p>
    <w:p w:rsidR="00A86D35" w:rsidRPr="00337770" w:rsidRDefault="00A86D35" w:rsidP="00002F8F">
      <w:pPr>
        <w:widowControl w:val="0"/>
        <w:numPr>
          <w:ilvl w:val="0"/>
          <w:numId w:val="3"/>
        </w:numPr>
        <w:tabs>
          <w:tab w:val="left" w:pos="434"/>
        </w:tabs>
        <w:suppressAutoHyphens/>
        <w:spacing w:after="120" w:line="240" w:lineRule="auto"/>
        <w:ind w:left="434"/>
        <w:jc w:val="both"/>
        <w:rPr>
          <w:rFonts w:ascii="Times New Roman" w:hAnsi="Times New Roman"/>
          <w:sz w:val="20"/>
          <w:szCs w:val="20"/>
        </w:rPr>
      </w:pPr>
      <w:r w:rsidRPr="00337770">
        <w:rPr>
          <w:rFonts w:ascii="Times New Roman" w:hAnsi="Times New Roman"/>
          <w:sz w:val="20"/>
          <w:szCs w:val="20"/>
        </w:rPr>
        <w:lastRenderedPageBreak/>
        <w:t xml:space="preserve">Wykonawca ponosi odpowiedzialność również za szkody i straty spowodowane przez niego lub  Podwykonawców przy usuwaniu wad w okresie rękojmi.       </w:t>
      </w:r>
    </w:p>
    <w:p w:rsidR="00A86D35" w:rsidRPr="00337770" w:rsidRDefault="00A86D35" w:rsidP="00002F8F">
      <w:pPr>
        <w:pStyle w:val="Standardowy0"/>
        <w:numPr>
          <w:ilvl w:val="0"/>
          <w:numId w:val="3"/>
        </w:numPr>
        <w:tabs>
          <w:tab w:val="clear" w:pos="720"/>
          <w:tab w:val="num" w:pos="284"/>
        </w:tabs>
        <w:spacing w:after="120"/>
        <w:ind w:left="284" w:hanging="284"/>
        <w:jc w:val="both"/>
        <w:rPr>
          <w:b w:val="0"/>
          <w:bCs w:val="0"/>
          <w:sz w:val="20"/>
          <w:szCs w:val="20"/>
        </w:rPr>
      </w:pPr>
      <w:r w:rsidRPr="00337770">
        <w:rPr>
          <w:b w:val="0"/>
          <w:sz w:val="20"/>
          <w:szCs w:val="20"/>
        </w:rPr>
        <w:t xml:space="preserve"> W przypadku  utraty  przez Zamawiającego dofinansowania przedmiotowej  inwestycji  ze    środków  </w:t>
      </w:r>
      <w:r w:rsidRPr="00337770">
        <w:rPr>
          <w:b w:val="0"/>
          <w:bCs w:val="0"/>
          <w:iCs/>
          <w:sz w:val="20"/>
          <w:szCs w:val="20"/>
        </w:rPr>
        <w:t>„Programu rozwoju gminnej i powiatowej infrastruktury drogowej na lata 2016-2019”</w:t>
      </w:r>
      <w:r w:rsidRPr="00337770">
        <w:rPr>
          <w:bCs w:val="0"/>
          <w:iCs/>
          <w:sz w:val="20"/>
          <w:szCs w:val="20"/>
        </w:rPr>
        <w:t xml:space="preserve"> </w:t>
      </w:r>
      <w:r w:rsidRPr="00337770">
        <w:rPr>
          <w:b w:val="0"/>
          <w:sz w:val="20"/>
          <w:szCs w:val="20"/>
        </w:rPr>
        <w:t xml:space="preserve">  z  przyczyn leżących po stronie Wykonawcy zobowiązany on  jest  do  zapłaty  Zamawiającemu  dodatkowego odszkodowania w wysokości utraconych  środków   pieniężnych. </w:t>
      </w:r>
    </w:p>
    <w:p w:rsidR="00574EED" w:rsidRPr="00337770" w:rsidRDefault="00574EED" w:rsidP="00002F8F">
      <w:pPr>
        <w:pStyle w:val="WW-Tekstpodstawowywcity2"/>
        <w:ind w:left="74"/>
        <w:jc w:val="center"/>
        <w:rPr>
          <w:b/>
          <w:sz w:val="20"/>
          <w:szCs w:val="20"/>
        </w:rPr>
      </w:pPr>
      <w:r w:rsidRPr="00337770">
        <w:rPr>
          <w:b/>
          <w:sz w:val="20"/>
          <w:szCs w:val="20"/>
        </w:rPr>
        <w:t>§ 12</w:t>
      </w:r>
    </w:p>
    <w:p w:rsidR="00574EED" w:rsidRPr="00337770" w:rsidRDefault="00574EED" w:rsidP="00002F8F">
      <w:pPr>
        <w:pStyle w:val="Tekstpodstawowy"/>
        <w:spacing w:after="0"/>
        <w:jc w:val="both"/>
        <w:rPr>
          <w:sz w:val="20"/>
          <w:szCs w:val="20"/>
        </w:rPr>
      </w:pPr>
      <w:r w:rsidRPr="00337770">
        <w:rPr>
          <w:sz w:val="20"/>
          <w:szCs w:val="20"/>
        </w:rPr>
        <w:t xml:space="preserve">Wykonawca zobowiązuje się do ubezpieczenia budowy i robót, z tytułu szkód, które mogą    zaistnieć w związku z określonymi zdarzeniami losowymi oraz odpowiedzialności cywilnej, na okres od terminu rozpoczęcia robót do terminu zakończenia robót dla następujących wypadków, które będą spowodowane zagrożeniami stanowiącymi ryzyko Wykonawcy: </w:t>
      </w:r>
    </w:p>
    <w:p w:rsidR="00574EED" w:rsidRPr="00337770" w:rsidRDefault="00574EED" w:rsidP="00002F8F">
      <w:pPr>
        <w:widowControl w:val="0"/>
        <w:numPr>
          <w:ilvl w:val="0"/>
          <w:numId w:val="4"/>
        </w:numPr>
        <w:tabs>
          <w:tab w:val="left" w:pos="720"/>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szkody w robotach, urządzeniach i materiałach;</w:t>
      </w:r>
    </w:p>
    <w:p w:rsidR="00574EED" w:rsidRPr="00337770" w:rsidRDefault="00574EED" w:rsidP="00002F8F">
      <w:pPr>
        <w:widowControl w:val="0"/>
        <w:numPr>
          <w:ilvl w:val="0"/>
          <w:numId w:val="4"/>
        </w:numPr>
        <w:tabs>
          <w:tab w:val="left" w:pos="720"/>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 xml:space="preserve">szkody w sprzęcie; </w:t>
      </w:r>
    </w:p>
    <w:p w:rsidR="00574EED" w:rsidRPr="00337770" w:rsidRDefault="00574EED" w:rsidP="00002F8F">
      <w:pPr>
        <w:widowControl w:val="0"/>
        <w:numPr>
          <w:ilvl w:val="0"/>
          <w:numId w:val="4"/>
        </w:numPr>
        <w:tabs>
          <w:tab w:val="left" w:pos="720"/>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 xml:space="preserve">szkody w mieniu stanowiącym własność Zamawiającego (oprócz robót, urządzeń, materiałów i sprzętu) powstałe w związku z wykonywaniem umowy; </w:t>
      </w:r>
    </w:p>
    <w:p w:rsidR="00574EED" w:rsidRPr="00337770" w:rsidRDefault="00574EED" w:rsidP="00002F8F">
      <w:pPr>
        <w:widowControl w:val="0"/>
        <w:numPr>
          <w:ilvl w:val="0"/>
          <w:numId w:val="4"/>
        </w:numPr>
        <w:tabs>
          <w:tab w:val="left" w:pos="720"/>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 xml:space="preserve">nieszczęśliwe wypadki; </w:t>
      </w:r>
    </w:p>
    <w:p w:rsidR="00574EED" w:rsidRPr="00337770" w:rsidRDefault="00574EED" w:rsidP="00002F8F">
      <w:pPr>
        <w:widowControl w:val="0"/>
        <w:numPr>
          <w:ilvl w:val="0"/>
          <w:numId w:val="4"/>
        </w:numPr>
        <w:tabs>
          <w:tab w:val="left" w:pos="720"/>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 xml:space="preserve">szkody osób trzecich; </w:t>
      </w:r>
    </w:p>
    <w:p w:rsidR="0080463B" w:rsidRPr="00337770" w:rsidRDefault="0080463B" w:rsidP="00002F8F">
      <w:pPr>
        <w:pStyle w:val="WW-Tekstpodstawowywcity2"/>
        <w:jc w:val="center"/>
        <w:rPr>
          <w:b/>
          <w:sz w:val="20"/>
          <w:szCs w:val="20"/>
        </w:rPr>
      </w:pPr>
    </w:p>
    <w:p w:rsidR="00574EED" w:rsidRPr="00337770" w:rsidRDefault="00574EED" w:rsidP="00002F8F">
      <w:pPr>
        <w:pStyle w:val="WW-Tekstpodstawowywcity2"/>
        <w:jc w:val="center"/>
        <w:rPr>
          <w:b/>
          <w:sz w:val="20"/>
          <w:szCs w:val="20"/>
        </w:rPr>
      </w:pPr>
      <w:r w:rsidRPr="00337770">
        <w:rPr>
          <w:b/>
          <w:sz w:val="20"/>
          <w:szCs w:val="20"/>
        </w:rPr>
        <w:t>§ 13</w:t>
      </w:r>
    </w:p>
    <w:p w:rsidR="00F870FD" w:rsidRPr="00337770" w:rsidRDefault="00574EED" w:rsidP="00002F8F">
      <w:pPr>
        <w:pStyle w:val="NormalnyWeb"/>
        <w:spacing w:before="0" w:beforeAutospacing="0" w:after="0"/>
        <w:jc w:val="both"/>
        <w:rPr>
          <w:sz w:val="20"/>
          <w:szCs w:val="20"/>
        </w:rPr>
      </w:pPr>
      <w:r w:rsidRPr="00337770">
        <w:rPr>
          <w:sz w:val="20"/>
          <w:szCs w:val="20"/>
        </w:rPr>
        <w:t>1</w:t>
      </w:r>
      <w:r w:rsidR="00F870FD" w:rsidRPr="00337770">
        <w:rPr>
          <w:sz w:val="20"/>
          <w:szCs w:val="20"/>
        </w:rPr>
        <w:t xml:space="preserve"> Za wykonanie przedmiotu zamówienia ustala się wynagrodzenie kosztorysowe. </w:t>
      </w:r>
    </w:p>
    <w:p w:rsidR="00F870FD" w:rsidRPr="00337770" w:rsidRDefault="00F870FD" w:rsidP="00002F8F">
      <w:pPr>
        <w:pStyle w:val="NormalnyWeb"/>
        <w:spacing w:before="0" w:beforeAutospacing="0" w:after="0"/>
        <w:jc w:val="both"/>
        <w:rPr>
          <w:sz w:val="20"/>
          <w:szCs w:val="20"/>
        </w:rPr>
      </w:pPr>
      <w:r w:rsidRPr="00337770">
        <w:rPr>
          <w:sz w:val="20"/>
          <w:szCs w:val="20"/>
        </w:rPr>
        <w:t xml:space="preserve">    Wynagrodzenie dla  zakresu robót określonych w  kosztorysie ofertowym </w:t>
      </w:r>
      <w:r w:rsidR="00EF6FB0" w:rsidRPr="00337770">
        <w:rPr>
          <w:color w:val="FF0000"/>
          <w:sz w:val="20"/>
          <w:szCs w:val="20"/>
        </w:rPr>
        <w:t>wg branż</w:t>
      </w:r>
      <w:r w:rsidR="00EF6FB0" w:rsidRPr="00337770">
        <w:rPr>
          <w:sz w:val="20"/>
          <w:szCs w:val="20"/>
        </w:rPr>
        <w:t xml:space="preserve"> </w:t>
      </w:r>
      <w:r w:rsidRPr="00337770">
        <w:rPr>
          <w:sz w:val="20"/>
          <w:szCs w:val="20"/>
        </w:rPr>
        <w:t xml:space="preserve">stanowiącym zał. </w:t>
      </w:r>
    </w:p>
    <w:p w:rsidR="00F870FD" w:rsidRPr="00337770" w:rsidRDefault="00F870FD" w:rsidP="00002F8F">
      <w:pPr>
        <w:pStyle w:val="NormalnyWeb"/>
        <w:spacing w:before="0" w:beforeAutospacing="0" w:after="0"/>
        <w:jc w:val="both"/>
        <w:rPr>
          <w:sz w:val="20"/>
          <w:szCs w:val="20"/>
        </w:rPr>
      </w:pPr>
      <w:r w:rsidRPr="00337770">
        <w:rPr>
          <w:sz w:val="20"/>
          <w:szCs w:val="20"/>
        </w:rPr>
        <w:t xml:space="preserve">     nr 2 do umowy ustala się  orientacyjnie na kwotę:  brutto....................................... zł, </w:t>
      </w:r>
    </w:p>
    <w:p w:rsidR="00F870FD" w:rsidRPr="00337770" w:rsidRDefault="00F870FD" w:rsidP="00444CCB">
      <w:pPr>
        <w:pStyle w:val="NormalnyWeb"/>
        <w:spacing w:before="0" w:beforeAutospacing="0" w:after="0"/>
        <w:jc w:val="both"/>
        <w:rPr>
          <w:sz w:val="20"/>
          <w:szCs w:val="20"/>
        </w:rPr>
      </w:pPr>
      <w:r w:rsidRPr="00337770">
        <w:rPr>
          <w:sz w:val="20"/>
          <w:szCs w:val="20"/>
        </w:rPr>
        <w:t xml:space="preserve">     słownie zł: …………………………. w  tym podatek VAT w wys. 23 % </w:t>
      </w:r>
    </w:p>
    <w:p w:rsidR="00F870FD" w:rsidRPr="00337770" w:rsidRDefault="00F870FD" w:rsidP="00002F8F">
      <w:pPr>
        <w:pStyle w:val="Standardowy0"/>
        <w:spacing w:after="240"/>
        <w:jc w:val="both"/>
        <w:rPr>
          <w:b w:val="0"/>
          <w:bCs w:val="0"/>
          <w:sz w:val="20"/>
          <w:szCs w:val="20"/>
        </w:rPr>
      </w:pPr>
      <w:r w:rsidRPr="00337770">
        <w:rPr>
          <w:b w:val="0"/>
          <w:bCs w:val="0"/>
          <w:sz w:val="20"/>
          <w:szCs w:val="20"/>
        </w:rPr>
        <w:t xml:space="preserve">    zgodnie z ofertą stanowiącą załącznik Nr 1 do umowy.</w:t>
      </w:r>
    </w:p>
    <w:p w:rsidR="00F870FD" w:rsidRPr="00337770" w:rsidRDefault="00F870FD" w:rsidP="00002F8F">
      <w:pPr>
        <w:pStyle w:val="Standardowy0"/>
        <w:spacing w:after="240"/>
        <w:ind w:left="284" w:hanging="284"/>
        <w:jc w:val="both"/>
        <w:rPr>
          <w:sz w:val="20"/>
          <w:szCs w:val="20"/>
        </w:rPr>
      </w:pPr>
      <w:r w:rsidRPr="00337770">
        <w:rPr>
          <w:b w:val="0"/>
          <w:bCs w:val="0"/>
          <w:sz w:val="20"/>
          <w:szCs w:val="20"/>
        </w:rPr>
        <w:t xml:space="preserve">2. W/w   wynagrodzenie   ustalono  na  podstawie  planowanych  ilości  robót   i   stawek   cen     jednostkowych   zawartych   w  kosztorysie  ofertowym </w:t>
      </w:r>
      <w:r w:rsidR="00DB1185" w:rsidRPr="00337770">
        <w:rPr>
          <w:b w:val="0"/>
          <w:bCs w:val="0"/>
          <w:color w:val="FF0000"/>
          <w:sz w:val="20"/>
          <w:szCs w:val="20"/>
        </w:rPr>
        <w:t>wg branż</w:t>
      </w:r>
      <w:r w:rsidRPr="00337770">
        <w:rPr>
          <w:b w:val="0"/>
          <w:bCs w:val="0"/>
          <w:sz w:val="20"/>
          <w:szCs w:val="20"/>
        </w:rPr>
        <w:t xml:space="preserve"> stanowiącym  załącznik  nr  2   do     umowy.</w:t>
      </w:r>
      <w:r w:rsidRPr="00337770">
        <w:rPr>
          <w:sz w:val="20"/>
          <w:szCs w:val="20"/>
        </w:rPr>
        <w:t xml:space="preserve"> </w:t>
      </w:r>
    </w:p>
    <w:p w:rsidR="00F870FD" w:rsidRPr="00337770" w:rsidRDefault="00F870FD" w:rsidP="00002F8F">
      <w:pPr>
        <w:pStyle w:val="Standardowy0"/>
        <w:spacing w:after="120"/>
        <w:ind w:left="284" w:hanging="284"/>
        <w:jc w:val="both"/>
        <w:rPr>
          <w:b w:val="0"/>
          <w:bCs w:val="0"/>
          <w:sz w:val="20"/>
          <w:szCs w:val="20"/>
        </w:rPr>
      </w:pPr>
      <w:r w:rsidRPr="00337770">
        <w:rPr>
          <w:b w:val="0"/>
          <w:bCs w:val="0"/>
          <w:sz w:val="20"/>
          <w:szCs w:val="20"/>
        </w:rPr>
        <w:t>3. Ceny  jednostkowe określone przez Wykonawcę w ofercie wykonania  nie  będą  podlegały     rewaloryzacji do końca trwania umowy.</w:t>
      </w:r>
    </w:p>
    <w:p w:rsidR="00F870FD" w:rsidRPr="00337770" w:rsidRDefault="00F870FD" w:rsidP="00002F8F">
      <w:pPr>
        <w:pStyle w:val="Standardowy0"/>
        <w:spacing w:after="120"/>
        <w:ind w:left="284" w:hanging="284"/>
        <w:jc w:val="both"/>
        <w:rPr>
          <w:b w:val="0"/>
          <w:sz w:val="20"/>
          <w:szCs w:val="20"/>
        </w:rPr>
      </w:pPr>
      <w:r w:rsidRPr="00337770">
        <w:rPr>
          <w:b w:val="0"/>
          <w:sz w:val="20"/>
          <w:szCs w:val="20"/>
        </w:rPr>
        <w:t>4</w:t>
      </w:r>
      <w:r w:rsidRPr="00337770">
        <w:rPr>
          <w:b w:val="0"/>
          <w:color w:val="E36C0A"/>
          <w:sz w:val="20"/>
          <w:szCs w:val="20"/>
        </w:rPr>
        <w:t xml:space="preserve">. </w:t>
      </w:r>
      <w:r w:rsidRPr="00337770">
        <w:rPr>
          <w:b w:val="0"/>
          <w:sz w:val="20"/>
          <w:szCs w:val="20"/>
        </w:rPr>
        <w:t xml:space="preserve">Ostateczna  wartość  wykonanych robót będzie obliczana na podstawie cen  jednostkowych       z   kosztorysu    ofertowego   Wykonawcy   oraz    ilości   faktycznie   wykonanych    robót      potwierdzonych przez inspektora nadzoru. </w:t>
      </w:r>
    </w:p>
    <w:p w:rsidR="00F870FD" w:rsidRPr="00337770" w:rsidRDefault="00F870FD" w:rsidP="00002F8F">
      <w:pPr>
        <w:pStyle w:val="Standardowy0"/>
        <w:spacing w:after="120"/>
        <w:ind w:left="284" w:hanging="284"/>
        <w:jc w:val="both"/>
        <w:rPr>
          <w:sz w:val="20"/>
          <w:szCs w:val="20"/>
        </w:rPr>
      </w:pPr>
      <w:r w:rsidRPr="00337770">
        <w:rPr>
          <w:b w:val="0"/>
          <w:sz w:val="20"/>
          <w:szCs w:val="20"/>
        </w:rPr>
        <w:t>5. Wynagrodzenie Wykonawcy nie może przekroczyć kwoty określonej w ust. 1 bez zmiany umowy.</w:t>
      </w:r>
    </w:p>
    <w:p w:rsidR="00F870FD" w:rsidRPr="00337770" w:rsidRDefault="00F870FD" w:rsidP="00002F8F">
      <w:pPr>
        <w:pStyle w:val="Standardowy0"/>
        <w:spacing w:after="120"/>
        <w:ind w:left="284" w:hanging="284"/>
        <w:jc w:val="both"/>
        <w:rPr>
          <w:b w:val="0"/>
          <w:sz w:val="20"/>
          <w:szCs w:val="20"/>
        </w:rPr>
      </w:pPr>
      <w:r w:rsidRPr="00337770">
        <w:rPr>
          <w:b w:val="0"/>
          <w:bCs w:val="0"/>
          <w:sz w:val="20"/>
          <w:szCs w:val="20"/>
        </w:rPr>
        <w:t>6. Jeśli  zajdzie  koniecznoś</w:t>
      </w:r>
      <w:r w:rsidRPr="00337770">
        <w:rPr>
          <w:b w:val="0"/>
          <w:sz w:val="20"/>
          <w:szCs w:val="20"/>
        </w:rPr>
        <w:t xml:space="preserve">ć  wykonania  robót  nieujętych  w  przedmiarze  (za   wyjątkiem     zwiększenia  ilości jednostek  obmiarowych)  i niedających się  przewidzieć  Wykonawca     zobowiązany jest wykonać je na pisemne zlecenie Zamawiającego. Przed przystąpieniem do tych robót zostanie przedstawiona ich wycena. </w:t>
      </w:r>
    </w:p>
    <w:p w:rsidR="00F870FD" w:rsidRPr="00337770" w:rsidRDefault="00F870FD" w:rsidP="00002F8F">
      <w:pPr>
        <w:pStyle w:val="Standardowy0"/>
        <w:spacing w:after="120"/>
        <w:ind w:left="284" w:hanging="284"/>
        <w:jc w:val="both"/>
        <w:rPr>
          <w:b w:val="0"/>
          <w:sz w:val="20"/>
          <w:szCs w:val="20"/>
        </w:rPr>
      </w:pPr>
      <w:r w:rsidRPr="00337770">
        <w:rPr>
          <w:b w:val="0"/>
          <w:sz w:val="20"/>
          <w:szCs w:val="20"/>
        </w:rPr>
        <w:t>7..Zwiększenie ilości  jednostek obmiarowych w stosunku do kosztorysu ofertowego nie wymaga zmiany umowy.</w:t>
      </w:r>
    </w:p>
    <w:p w:rsidR="00F870FD" w:rsidRPr="00337770" w:rsidRDefault="00F870FD" w:rsidP="00002F8F">
      <w:pPr>
        <w:pStyle w:val="Default"/>
        <w:spacing w:after="120"/>
        <w:ind w:left="284" w:hanging="284"/>
        <w:jc w:val="both"/>
        <w:rPr>
          <w:sz w:val="20"/>
          <w:szCs w:val="20"/>
        </w:rPr>
      </w:pPr>
      <w:r w:rsidRPr="00337770">
        <w:rPr>
          <w:sz w:val="20"/>
          <w:szCs w:val="20"/>
        </w:rPr>
        <w:t>8. Roboty  nieujęte w  kosztorysie  ofertowym,   które  mogą  wystąpić  w  trakcie   realizacji  zamówienia będą rozliczane w kolejności:</w:t>
      </w:r>
    </w:p>
    <w:p w:rsidR="00F870FD" w:rsidRPr="00337770" w:rsidRDefault="00F870FD" w:rsidP="00002F8F">
      <w:pPr>
        <w:pStyle w:val="Standardowy0"/>
        <w:spacing w:after="120"/>
        <w:ind w:left="851" w:hanging="284"/>
        <w:jc w:val="both"/>
        <w:rPr>
          <w:b w:val="0"/>
          <w:sz w:val="20"/>
          <w:szCs w:val="20"/>
        </w:rPr>
      </w:pPr>
      <w:r w:rsidRPr="00337770">
        <w:rPr>
          <w:b w:val="0"/>
          <w:sz w:val="20"/>
          <w:szCs w:val="20"/>
        </w:rPr>
        <w:t xml:space="preserve">a) wg cen jednostkowych przyjętych z kosztorysu ofertowego, gdy wystąpią roboty tego samego rodzaju co w przedmiarze robót, </w:t>
      </w:r>
    </w:p>
    <w:p w:rsidR="00F870FD" w:rsidRPr="00337770" w:rsidRDefault="00F870FD" w:rsidP="00002F8F">
      <w:pPr>
        <w:pStyle w:val="Standardowy0"/>
        <w:spacing w:after="120"/>
        <w:ind w:left="851" w:hanging="284"/>
        <w:jc w:val="both"/>
        <w:rPr>
          <w:b w:val="0"/>
          <w:sz w:val="20"/>
          <w:szCs w:val="20"/>
        </w:rPr>
      </w:pPr>
      <w:r w:rsidRPr="00337770">
        <w:rPr>
          <w:b w:val="0"/>
          <w:sz w:val="20"/>
          <w:szCs w:val="20"/>
        </w:rPr>
        <w:t>b) jeżeli wystąpią roboty innego rodzaju niż w przedmiarze robót będą podstawą do  wyceny ewentualnych robót dodatkowych: rozliczone one będą wg cen czynników produkcji (robocizna  - /zł/</w:t>
      </w:r>
      <w:proofErr w:type="spellStart"/>
      <w:r w:rsidRPr="00337770">
        <w:rPr>
          <w:b w:val="0"/>
          <w:sz w:val="20"/>
          <w:szCs w:val="20"/>
        </w:rPr>
        <w:t>rob.godz</w:t>
      </w:r>
      <w:proofErr w:type="spellEnd"/>
      <w:r w:rsidRPr="00337770">
        <w:rPr>
          <w:b w:val="0"/>
          <w:sz w:val="20"/>
          <w:szCs w:val="20"/>
        </w:rPr>
        <w:t>./;  koszty pośrednie - /%/;  zysk kalkulacyjny - /%/) oraz cen materiałów i cen pracy sprzętu przyjętych  na podstawie cen stosowanych w firmie oferenta,  lecz nie wyższych od średnich cen stawek podanych w informacji „</w:t>
      </w:r>
      <w:proofErr w:type="spellStart"/>
      <w:r w:rsidRPr="00337770">
        <w:rPr>
          <w:b w:val="0"/>
          <w:sz w:val="20"/>
          <w:szCs w:val="20"/>
        </w:rPr>
        <w:t>Sekocenbudu</w:t>
      </w:r>
      <w:proofErr w:type="spellEnd"/>
      <w:r w:rsidRPr="00337770">
        <w:rPr>
          <w:b w:val="0"/>
          <w:sz w:val="20"/>
          <w:szCs w:val="20"/>
        </w:rPr>
        <w:t xml:space="preserve">” w miesiącu,  w którym sporządzono kosztorys. </w:t>
      </w:r>
    </w:p>
    <w:p w:rsidR="00F870FD" w:rsidRPr="00337770" w:rsidRDefault="00F870FD" w:rsidP="00002F8F">
      <w:pPr>
        <w:pStyle w:val="Standardowy0"/>
        <w:spacing w:after="120"/>
        <w:ind w:left="284" w:hanging="284"/>
        <w:jc w:val="both"/>
        <w:rPr>
          <w:b w:val="0"/>
          <w:sz w:val="20"/>
          <w:szCs w:val="20"/>
        </w:rPr>
      </w:pPr>
      <w:r w:rsidRPr="00337770">
        <w:rPr>
          <w:b w:val="0"/>
          <w:sz w:val="20"/>
          <w:szCs w:val="20"/>
        </w:rPr>
        <w:t xml:space="preserve">9. Zamawiający dopuszcza możliwość wprowadzenia robót zamiennych (zmiana sposobu wykonania elementów robót) bez konieczności wprowadzania zamian do zawartej umowy. </w:t>
      </w:r>
    </w:p>
    <w:p w:rsidR="00F870FD" w:rsidRPr="00337770" w:rsidRDefault="00F870FD" w:rsidP="00002F8F">
      <w:pPr>
        <w:pStyle w:val="Standardowy0"/>
        <w:spacing w:after="120"/>
        <w:ind w:left="426" w:hanging="426"/>
        <w:jc w:val="both"/>
        <w:rPr>
          <w:b w:val="0"/>
          <w:sz w:val="20"/>
          <w:szCs w:val="20"/>
        </w:rPr>
      </w:pPr>
      <w:r w:rsidRPr="00337770">
        <w:rPr>
          <w:b w:val="0"/>
          <w:sz w:val="20"/>
          <w:szCs w:val="20"/>
        </w:rPr>
        <w:t xml:space="preserve">10. W przypadku wystąpienia konieczności wykonania robót zamiennych rozpoczęcie wykonywania tych robót może nastąpić  jedynie na podstawie „protokołu konieczności", potwierdzonego przez inspektora nadzoru </w:t>
      </w:r>
      <w:r w:rsidRPr="00337770">
        <w:rPr>
          <w:b w:val="0"/>
          <w:sz w:val="20"/>
          <w:szCs w:val="20"/>
        </w:rPr>
        <w:lastRenderedPageBreak/>
        <w:t>inwestorskiego  oraz  zamawiającego. Bez zatwierdzenia „protokołu konieczności" przez zamawiającego wykonawca nie może rozpocząć wykonywania robót zamiennych. Wynagrodzenie Wykonawcy za roboty zamienne zostanie ustalone zgodnie z ust. 8 niniejszego paragrafu.</w:t>
      </w:r>
    </w:p>
    <w:p w:rsidR="00F870FD" w:rsidRPr="00337770" w:rsidRDefault="00F870FD" w:rsidP="00002F8F">
      <w:pPr>
        <w:pStyle w:val="Default"/>
        <w:spacing w:after="120"/>
        <w:ind w:left="284" w:hanging="284"/>
        <w:jc w:val="both"/>
        <w:rPr>
          <w:sz w:val="20"/>
          <w:szCs w:val="20"/>
        </w:rPr>
      </w:pPr>
      <w:r w:rsidRPr="00337770">
        <w:rPr>
          <w:sz w:val="20"/>
          <w:szCs w:val="20"/>
        </w:rPr>
        <w:t xml:space="preserve">11. Rozliczenie  za  wykonane  roboty  odbywać się będzie  fakturami częściowymi  i  fakturą     końcową  po dokonaniu odbiorów. </w:t>
      </w:r>
    </w:p>
    <w:p w:rsidR="00F870FD" w:rsidRPr="00337770" w:rsidRDefault="00F870FD" w:rsidP="00002F8F">
      <w:pPr>
        <w:spacing w:after="120" w:line="240" w:lineRule="auto"/>
        <w:ind w:left="426" w:hanging="426"/>
        <w:jc w:val="both"/>
        <w:rPr>
          <w:rFonts w:ascii="Times New Roman" w:hAnsi="Times New Roman"/>
          <w:sz w:val="20"/>
          <w:szCs w:val="20"/>
        </w:rPr>
      </w:pPr>
      <w:r w:rsidRPr="00337770">
        <w:rPr>
          <w:rFonts w:ascii="Times New Roman" w:hAnsi="Times New Roman"/>
          <w:bCs/>
          <w:kern w:val="36"/>
          <w:sz w:val="20"/>
          <w:szCs w:val="20"/>
        </w:rPr>
        <w:t xml:space="preserve">12. </w:t>
      </w:r>
      <w:r w:rsidRPr="00337770">
        <w:rPr>
          <w:rFonts w:ascii="Times New Roman" w:hAnsi="Times New Roman"/>
          <w:sz w:val="20"/>
          <w:szCs w:val="20"/>
        </w:rPr>
        <w:t>Faktury  (częściowe  i końcowa)  będą  wystawiane  na  podstawie  potwierdzonych  przez      inspektora nadzoru dokumentów,  tj.:  protokołu odbioru wykonanych robót,  i kosztorysu   opracowanego w/g  zasad podanych w  ust. 8.</w:t>
      </w:r>
    </w:p>
    <w:p w:rsidR="00F870FD" w:rsidRPr="00337770" w:rsidRDefault="00F870FD" w:rsidP="00002F8F">
      <w:pPr>
        <w:spacing w:after="120" w:line="240" w:lineRule="auto"/>
        <w:ind w:left="426" w:hanging="426"/>
        <w:jc w:val="both"/>
        <w:rPr>
          <w:rFonts w:ascii="Times New Roman" w:hAnsi="Times New Roman"/>
          <w:color w:val="FF0000"/>
          <w:sz w:val="20"/>
          <w:szCs w:val="20"/>
        </w:rPr>
      </w:pPr>
      <w:r w:rsidRPr="00337770">
        <w:rPr>
          <w:rFonts w:ascii="Times New Roman" w:hAnsi="Times New Roman"/>
          <w:sz w:val="20"/>
          <w:szCs w:val="20"/>
        </w:rPr>
        <w:t xml:space="preserve">13. </w:t>
      </w:r>
      <w:r w:rsidRPr="00376365">
        <w:rPr>
          <w:rFonts w:ascii="Times New Roman" w:hAnsi="Times New Roman"/>
          <w:sz w:val="20"/>
          <w:szCs w:val="20"/>
        </w:rPr>
        <w:t xml:space="preserve">Faktury będą  wystawiane   zgodnie  z  załączonym,   przedłożonym   przez   Wykonawcę    </w:t>
      </w:r>
      <w:r w:rsidR="00376365">
        <w:rPr>
          <w:rFonts w:ascii="Times New Roman" w:hAnsi="Times New Roman"/>
          <w:sz w:val="20"/>
          <w:szCs w:val="20"/>
        </w:rPr>
        <w:t xml:space="preserve">                                      </w:t>
      </w:r>
      <w:r w:rsidRPr="00376365">
        <w:rPr>
          <w:rFonts w:ascii="Times New Roman" w:hAnsi="Times New Roman"/>
          <w:sz w:val="20"/>
          <w:szCs w:val="20"/>
        </w:rPr>
        <w:t xml:space="preserve"> </w:t>
      </w:r>
      <w:r w:rsidR="004B7BA6" w:rsidRPr="00376365">
        <w:rPr>
          <w:rFonts w:ascii="Times New Roman" w:hAnsi="Times New Roman"/>
          <w:color w:val="FF0000"/>
          <w:sz w:val="20"/>
          <w:szCs w:val="20"/>
        </w:rPr>
        <w:t xml:space="preserve">i zatwierdzonym przez Zamawiającego </w:t>
      </w:r>
      <w:r w:rsidRPr="00376365">
        <w:rPr>
          <w:rFonts w:ascii="Times New Roman" w:hAnsi="Times New Roman"/>
          <w:sz w:val="20"/>
          <w:szCs w:val="20"/>
        </w:rPr>
        <w:t>harmonogramem rzeczowo-finansowym stanowiącym integralną część niniejszej umowy.</w:t>
      </w:r>
      <w:r w:rsidR="00376365">
        <w:rPr>
          <w:rFonts w:ascii="Times New Roman" w:hAnsi="Times New Roman"/>
          <w:strike/>
          <w:sz w:val="20"/>
          <w:szCs w:val="20"/>
        </w:rPr>
        <w:t xml:space="preserve"> </w:t>
      </w:r>
    </w:p>
    <w:p w:rsidR="004B7BA6" w:rsidRPr="00337770" w:rsidRDefault="004B7BA6" w:rsidP="00002F8F">
      <w:pPr>
        <w:spacing w:after="120" w:line="240" w:lineRule="auto"/>
        <w:ind w:left="426" w:hanging="426"/>
        <w:jc w:val="both"/>
        <w:rPr>
          <w:rFonts w:ascii="Times New Roman" w:hAnsi="Times New Roman"/>
          <w:color w:val="FF0000"/>
          <w:sz w:val="20"/>
          <w:szCs w:val="20"/>
        </w:rPr>
      </w:pPr>
      <w:r w:rsidRPr="00337770">
        <w:rPr>
          <w:rFonts w:ascii="Times New Roman" w:hAnsi="Times New Roman"/>
          <w:color w:val="FF0000"/>
          <w:sz w:val="20"/>
          <w:szCs w:val="20"/>
        </w:rPr>
        <w:tab/>
      </w:r>
      <w:r w:rsidR="00253709" w:rsidRPr="00337770">
        <w:rPr>
          <w:rFonts w:ascii="Times New Roman" w:hAnsi="Times New Roman"/>
          <w:color w:val="FF0000"/>
          <w:sz w:val="20"/>
          <w:szCs w:val="20"/>
        </w:rPr>
        <w:t>Ustala się , że wystawienie faktury</w:t>
      </w:r>
      <w:r w:rsidR="00AD3170" w:rsidRPr="00337770">
        <w:rPr>
          <w:rFonts w:ascii="Times New Roman" w:hAnsi="Times New Roman"/>
          <w:color w:val="FF0000"/>
          <w:sz w:val="20"/>
          <w:szCs w:val="20"/>
        </w:rPr>
        <w:t xml:space="preserve"> </w:t>
      </w:r>
      <w:r w:rsidR="00616960" w:rsidRPr="00337770">
        <w:rPr>
          <w:rFonts w:ascii="Times New Roman" w:hAnsi="Times New Roman"/>
          <w:color w:val="FF0000"/>
          <w:sz w:val="20"/>
          <w:szCs w:val="20"/>
        </w:rPr>
        <w:t xml:space="preserve"> może nastąpić  dopiero po podpisaniu przez Zamawi</w:t>
      </w:r>
      <w:r w:rsidR="000276B4" w:rsidRPr="00337770">
        <w:rPr>
          <w:rFonts w:ascii="Times New Roman" w:hAnsi="Times New Roman"/>
          <w:color w:val="FF0000"/>
          <w:sz w:val="20"/>
          <w:szCs w:val="20"/>
        </w:rPr>
        <w:t xml:space="preserve">ającego umowy </w:t>
      </w:r>
      <w:r w:rsidR="00376365">
        <w:rPr>
          <w:rFonts w:ascii="Times New Roman" w:hAnsi="Times New Roman"/>
          <w:color w:val="FF0000"/>
          <w:sz w:val="20"/>
          <w:szCs w:val="20"/>
        </w:rPr>
        <w:t xml:space="preserve">               </w:t>
      </w:r>
      <w:r w:rsidR="000276B4" w:rsidRPr="00337770">
        <w:rPr>
          <w:rFonts w:ascii="Times New Roman" w:hAnsi="Times New Roman"/>
          <w:color w:val="FF0000"/>
          <w:sz w:val="20"/>
          <w:szCs w:val="20"/>
        </w:rPr>
        <w:t xml:space="preserve">o dofinansowanie </w:t>
      </w:r>
      <w:r w:rsidR="0080463B" w:rsidRPr="00337770">
        <w:rPr>
          <w:rFonts w:ascii="Times New Roman" w:hAnsi="Times New Roman"/>
          <w:color w:val="FF0000"/>
          <w:sz w:val="20"/>
          <w:szCs w:val="20"/>
        </w:rPr>
        <w:t xml:space="preserve">w ramach </w:t>
      </w:r>
      <w:r w:rsidR="000276B4" w:rsidRPr="00337770">
        <w:rPr>
          <w:rFonts w:ascii="Times New Roman" w:hAnsi="Times New Roman"/>
          <w:bCs/>
          <w:iCs/>
          <w:color w:val="FF0000"/>
          <w:sz w:val="20"/>
          <w:szCs w:val="20"/>
        </w:rPr>
        <w:t xml:space="preserve">programu rozwoju gminnej i powiatowej infrastruktury drogowej na lata </w:t>
      </w:r>
      <w:r w:rsidR="00376365">
        <w:rPr>
          <w:rFonts w:ascii="Times New Roman" w:hAnsi="Times New Roman"/>
          <w:bCs/>
          <w:iCs/>
          <w:color w:val="FF0000"/>
          <w:sz w:val="20"/>
          <w:szCs w:val="20"/>
        </w:rPr>
        <w:t xml:space="preserve">                     </w:t>
      </w:r>
      <w:r w:rsidR="000276B4" w:rsidRPr="00337770">
        <w:rPr>
          <w:rFonts w:ascii="Times New Roman" w:hAnsi="Times New Roman"/>
          <w:bCs/>
          <w:iCs/>
          <w:color w:val="FF0000"/>
          <w:sz w:val="20"/>
          <w:szCs w:val="20"/>
        </w:rPr>
        <w:t>2016 – 2019.</w:t>
      </w:r>
    </w:p>
    <w:p w:rsidR="00F870FD" w:rsidRPr="00337770" w:rsidRDefault="00F870FD" w:rsidP="00002F8F">
      <w:pPr>
        <w:spacing w:after="0" w:line="240" w:lineRule="auto"/>
        <w:ind w:left="284" w:hanging="284"/>
        <w:jc w:val="both"/>
        <w:rPr>
          <w:rFonts w:ascii="Times New Roman" w:hAnsi="Times New Roman"/>
          <w:sz w:val="20"/>
          <w:szCs w:val="20"/>
        </w:rPr>
      </w:pPr>
      <w:r w:rsidRPr="00337770">
        <w:rPr>
          <w:rFonts w:ascii="Times New Roman" w:hAnsi="Times New Roman"/>
          <w:sz w:val="20"/>
          <w:szCs w:val="20"/>
        </w:rPr>
        <w:t>14. Ustala   się   termin  zapłaty   poszczególnych  faktur    w ciągu  30  dni   od   daty   doręczenia      Zamawiającemu prawidłowo wystawionej faktury</w:t>
      </w:r>
      <w:r w:rsidRPr="00337770">
        <w:rPr>
          <w:rFonts w:ascii="Times New Roman" w:hAnsi="Times New Roman"/>
          <w:b/>
          <w:sz w:val="20"/>
          <w:szCs w:val="20"/>
        </w:rPr>
        <w:t xml:space="preserve"> </w:t>
      </w:r>
      <w:r w:rsidRPr="00337770">
        <w:rPr>
          <w:rFonts w:ascii="Times New Roman" w:hAnsi="Times New Roman"/>
          <w:sz w:val="20"/>
          <w:szCs w:val="20"/>
        </w:rPr>
        <w:t>z uwzględnieniem następujących danych:</w:t>
      </w:r>
    </w:p>
    <w:p w:rsidR="00F870FD" w:rsidRPr="00337770" w:rsidRDefault="00F870FD" w:rsidP="00002F8F">
      <w:pPr>
        <w:spacing w:after="0" w:line="240" w:lineRule="auto"/>
        <w:ind w:firstLine="708"/>
        <w:jc w:val="both"/>
        <w:rPr>
          <w:rFonts w:ascii="Times New Roman" w:hAnsi="Times New Roman"/>
          <w:sz w:val="20"/>
          <w:szCs w:val="20"/>
        </w:rPr>
      </w:pPr>
      <w:r w:rsidRPr="00337770">
        <w:rPr>
          <w:rFonts w:ascii="Times New Roman" w:hAnsi="Times New Roman"/>
          <w:sz w:val="20"/>
          <w:szCs w:val="20"/>
        </w:rPr>
        <w:t xml:space="preserve">                Gmina Skarżysko – Kamienna</w:t>
      </w:r>
    </w:p>
    <w:p w:rsidR="00F870FD" w:rsidRPr="00337770" w:rsidRDefault="00F870FD" w:rsidP="00002F8F">
      <w:pPr>
        <w:spacing w:after="0" w:line="240" w:lineRule="auto"/>
        <w:ind w:left="1701"/>
        <w:jc w:val="both"/>
        <w:rPr>
          <w:rFonts w:ascii="Times New Roman" w:hAnsi="Times New Roman"/>
          <w:sz w:val="20"/>
          <w:szCs w:val="20"/>
        </w:rPr>
      </w:pPr>
      <w:r w:rsidRPr="00337770">
        <w:rPr>
          <w:rFonts w:ascii="Times New Roman" w:hAnsi="Times New Roman"/>
          <w:sz w:val="20"/>
          <w:szCs w:val="20"/>
        </w:rPr>
        <w:t>ul. Sikorskiego 18</w:t>
      </w:r>
    </w:p>
    <w:p w:rsidR="00F870FD" w:rsidRPr="00337770" w:rsidRDefault="00F870FD" w:rsidP="00002F8F">
      <w:pPr>
        <w:spacing w:after="0" w:line="240" w:lineRule="auto"/>
        <w:ind w:left="1701"/>
        <w:jc w:val="both"/>
        <w:rPr>
          <w:rFonts w:ascii="Times New Roman" w:hAnsi="Times New Roman"/>
          <w:sz w:val="20"/>
          <w:szCs w:val="20"/>
        </w:rPr>
      </w:pPr>
      <w:r w:rsidRPr="00337770">
        <w:rPr>
          <w:rFonts w:ascii="Times New Roman" w:hAnsi="Times New Roman"/>
          <w:sz w:val="20"/>
          <w:szCs w:val="20"/>
        </w:rPr>
        <w:t xml:space="preserve">26-110 Skarżysko – Kamienna </w:t>
      </w:r>
    </w:p>
    <w:p w:rsidR="00F870FD" w:rsidRPr="00337770" w:rsidRDefault="00F870FD" w:rsidP="00002F8F">
      <w:pPr>
        <w:spacing w:line="240" w:lineRule="auto"/>
        <w:ind w:left="1701"/>
        <w:jc w:val="both"/>
        <w:rPr>
          <w:rFonts w:ascii="Times New Roman" w:hAnsi="Times New Roman"/>
          <w:sz w:val="20"/>
          <w:szCs w:val="20"/>
        </w:rPr>
      </w:pPr>
      <w:r w:rsidRPr="00337770">
        <w:rPr>
          <w:rFonts w:ascii="Times New Roman" w:hAnsi="Times New Roman"/>
          <w:sz w:val="20"/>
          <w:szCs w:val="20"/>
        </w:rPr>
        <w:t>NIP: 663-00-08-207</w:t>
      </w:r>
    </w:p>
    <w:p w:rsidR="00F870FD" w:rsidRPr="00337770" w:rsidRDefault="00F870FD" w:rsidP="00002F8F">
      <w:pPr>
        <w:pStyle w:val="WW-Tekstpodstawowywcity2"/>
        <w:spacing w:after="200"/>
        <w:ind w:left="284" w:hanging="284"/>
        <w:jc w:val="both"/>
        <w:rPr>
          <w:sz w:val="20"/>
          <w:szCs w:val="20"/>
        </w:rPr>
      </w:pPr>
      <w:r w:rsidRPr="00337770">
        <w:rPr>
          <w:sz w:val="20"/>
          <w:szCs w:val="20"/>
        </w:rPr>
        <w:t>15. 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F870FD" w:rsidRPr="00337770" w:rsidRDefault="00F870FD" w:rsidP="00002F8F">
      <w:pPr>
        <w:spacing w:after="120" w:line="240" w:lineRule="auto"/>
        <w:ind w:left="284" w:hanging="284"/>
        <w:jc w:val="both"/>
        <w:rPr>
          <w:rFonts w:ascii="Times New Roman" w:hAnsi="Times New Roman"/>
          <w:sz w:val="20"/>
          <w:szCs w:val="20"/>
        </w:rPr>
      </w:pPr>
      <w:r w:rsidRPr="00337770">
        <w:rPr>
          <w:rFonts w:ascii="Times New Roman" w:hAnsi="Times New Roman"/>
          <w:sz w:val="20"/>
          <w:szCs w:val="20"/>
        </w:rPr>
        <w:t xml:space="preserve">16.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F870FD" w:rsidRPr="00337770" w:rsidRDefault="00F870FD" w:rsidP="00002F8F">
      <w:pPr>
        <w:spacing w:after="120" w:line="240" w:lineRule="auto"/>
        <w:ind w:left="284" w:hanging="284"/>
        <w:jc w:val="both"/>
        <w:rPr>
          <w:rFonts w:ascii="Times New Roman" w:hAnsi="Times New Roman"/>
          <w:sz w:val="20"/>
          <w:szCs w:val="20"/>
        </w:rPr>
      </w:pPr>
      <w:r w:rsidRPr="00337770">
        <w:rPr>
          <w:rFonts w:ascii="Times New Roman" w:hAnsi="Times New Roman"/>
          <w:sz w:val="20"/>
          <w:szCs w:val="20"/>
        </w:rPr>
        <w:t>17. 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574EED" w:rsidRPr="00337770" w:rsidRDefault="00574EED" w:rsidP="00002F8F">
      <w:pPr>
        <w:pStyle w:val="NormalnyWeb"/>
        <w:spacing w:before="0" w:beforeAutospacing="0" w:after="0"/>
        <w:jc w:val="center"/>
        <w:rPr>
          <w:b/>
          <w:sz w:val="20"/>
          <w:szCs w:val="20"/>
        </w:rPr>
      </w:pPr>
      <w:r w:rsidRPr="00337770">
        <w:rPr>
          <w:b/>
          <w:sz w:val="20"/>
          <w:szCs w:val="20"/>
        </w:rPr>
        <w:t>§ 14</w:t>
      </w:r>
    </w:p>
    <w:p w:rsidR="00574EED" w:rsidRPr="00337770" w:rsidRDefault="00574EED" w:rsidP="00002F8F">
      <w:pPr>
        <w:pStyle w:val="Standardowy0"/>
        <w:spacing w:after="120"/>
        <w:ind w:left="426" w:hanging="426"/>
        <w:jc w:val="both"/>
        <w:rPr>
          <w:b w:val="0"/>
          <w:bCs w:val="0"/>
          <w:sz w:val="20"/>
          <w:szCs w:val="20"/>
        </w:rPr>
      </w:pPr>
      <w:r w:rsidRPr="00337770">
        <w:rPr>
          <w:b w:val="0"/>
          <w:bCs w:val="0"/>
          <w:sz w:val="20"/>
          <w:szCs w:val="20"/>
        </w:rPr>
        <w:t xml:space="preserve">1.  Zamawiający  ma  prawo,   jeżeli  jest to niezbędne do zgodnej z </w:t>
      </w:r>
      <w:r w:rsidR="00376365">
        <w:rPr>
          <w:b w:val="0"/>
          <w:bCs w:val="0"/>
          <w:sz w:val="20"/>
          <w:szCs w:val="20"/>
        </w:rPr>
        <w:t xml:space="preserve"> umową  realizacji  robót,  </w:t>
      </w:r>
      <w:r w:rsidRPr="00337770">
        <w:rPr>
          <w:b w:val="0"/>
          <w:bCs w:val="0"/>
          <w:sz w:val="20"/>
          <w:szCs w:val="20"/>
        </w:rPr>
        <w:t>polecać  dokonywanie  takich   zmian  robót  lub  ich  części  jakie  uzna  za</w:t>
      </w:r>
      <w:r w:rsidR="00376365">
        <w:rPr>
          <w:b w:val="0"/>
          <w:bCs w:val="0"/>
          <w:sz w:val="20"/>
          <w:szCs w:val="20"/>
        </w:rPr>
        <w:t xml:space="preserve">  niezbędne</w:t>
      </w:r>
      <w:r w:rsidRPr="00337770">
        <w:rPr>
          <w:b w:val="0"/>
          <w:bCs w:val="0"/>
          <w:sz w:val="20"/>
          <w:szCs w:val="20"/>
        </w:rPr>
        <w:t xml:space="preserve"> a Wykonawca zobowiązany jest to polecenie wykonać, np.</w:t>
      </w:r>
    </w:p>
    <w:p w:rsidR="00574EED" w:rsidRPr="00337770" w:rsidRDefault="00574EED" w:rsidP="00002F8F">
      <w:pPr>
        <w:pStyle w:val="Standardowy0"/>
        <w:spacing w:after="120"/>
        <w:ind w:left="426"/>
        <w:jc w:val="both"/>
        <w:rPr>
          <w:b w:val="0"/>
          <w:bCs w:val="0"/>
          <w:sz w:val="20"/>
          <w:szCs w:val="20"/>
        </w:rPr>
      </w:pPr>
      <w:r w:rsidRPr="00337770">
        <w:rPr>
          <w:b w:val="0"/>
          <w:bCs w:val="0"/>
          <w:sz w:val="20"/>
          <w:szCs w:val="20"/>
        </w:rPr>
        <w:t xml:space="preserve">  a) zwiększyć lub zmniejszyć ilość niektórych robót objętych kosztorysem ofertowym.</w:t>
      </w:r>
    </w:p>
    <w:p w:rsidR="00574EED" w:rsidRPr="00337770" w:rsidRDefault="00574EED" w:rsidP="00002F8F">
      <w:pPr>
        <w:pStyle w:val="Standardowy0"/>
        <w:spacing w:after="120"/>
        <w:ind w:left="426"/>
        <w:jc w:val="both"/>
        <w:rPr>
          <w:b w:val="0"/>
          <w:bCs w:val="0"/>
          <w:sz w:val="20"/>
          <w:szCs w:val="20"/>
        </w:rPr>
      </w:pPr>
      <w:r w:rsidRPr="00337770">
        <w:rPr>
          <w:b w:val="0"/>
          <w:bCs w:val="0"/>
          <w:sz w:val="20"/>
          <w:szCs w:val="20"/>
        </w:rPr>
        <w:t xml:space="preserve">  b) pominąć niektóre roboty.</w:t>
      </w:r>
    </w:p>
    <w:p w:rsidR="00574EED" w:rsidRPr="00337770" w:rsidRDefault="00574EED" w:rsidP="00002F8F">
      <w:pPr>
        <w:pStyle w:val="Standardowy0"/>
        <w:spacing w:after="120"/>
        <w:ind w:left="851" w:hanging="284"/>
        <w:jc w:val="both"/>
        <w:rPr>
          <w:b w:val="0"/>
          <w:bCs w:val="0"/>
          <w:sz w:val="20"/>
          <w:szCs w:val="20"/>
        </w:rPr>
      </w:pPr>
      <w:r w:rsidRPr="00337770">
        <w:rPr>
          <w:b w:val="0"/>
          <w:bCs w:val="0"/>
          <w:sz w:val="20"/>
          <w:szCs w:val="20"/>
        </w:rPr>
        <w:t>c) wykonać robotę dodatkową, konieczną lub zamienną niezbędną do zakończenia  robót.</w:t>
      </w:r>
    </w:p>
    <w:p w:rsidR="00574EED" w:rsidRPr="00337770" w:rsidRDefault="00574EED" w:rsidP="00002F8F">
      <w:pPr>
        <w:pStyle w:val="Standardowy0"/>
        <w:spacing w:after="120"/>
        <w:ind w:left="284" w:hanging="284"/>
        <w:jc w:val="both"/>
        <w:rPr>
          <w:b w:val="0"/>
          <w:bCs w:val="0"/>
          <w:sz w:val="20"/>
          <w:szCs w:val="20"/>
        </w:rPr>
      </w:pPr>
      <w:r w:rsidRPr="00337770">
        <w:rPr>
          <w:b w:val="0"/>
          <w:bCs w:val="0"/>
          <w:sz w:val="20"/>
          <w:szCs w:val="20"/>
        </w:rPr>
        <w:t>2. Wprowadzone  przez  Zamawiającego  zmiany  nie  unieważniają  w  jakiejkolwiek  mierze     umowy   ale   skutki   tych   zmian   stanowić  będą  podstawę  do  zmiany   ceny   zgodnie      z postanowieniami § 13.</w:t>
      </w:r>
    </w:p>
    <w:p w:rsidR="00574EED" w:rsidRPr="00337770" w:rsidRDefault="00574EED" w:rsidP="00002F8F">
      <w:pPr>
        <w:pStyle w:val="WW-Tekstpodstawowywcity2"/>
        <w:ind w:left="0" w:firstLine="0"/>
        <w:jc w:val="center"/>
        <w:rPr>
          <w:b/>
          <w:sz w:val="20"/>
          <w:szCs w:val="20"/>
        </w:rPr>
      </w:pPr>
      <w:r w:rsidRPr="00337770">
        <w:rPr>
          <w:b/>
          <w:sz w:val="20"/>
          <w:szCs w:val="20"/>
        </w:rPr>
        <w:t>§ 15</w:t>
      </w:r>
    </w:p>
    <w:p w:rsidR="00574EED" w:rsidRPr="00337770" w:rsidRDefault="00574EED" w:rsidP="00002F8F">
      <w:pPr>
        <w:pStyle w:val="WW-Tekstpodstawowywcity2"/>
        <w:tabs>
          <w:tab w:val="left" w:pos="0"/>
        </w:tabs>
        <w:ind w:left="0"/>
        <w:rPr>
          <w:sz w:val="20"/>
          <w:szCs w:val="20"/>
        </w:rPr>
      </w:pPr>
      <w:r w:rsidRPr="00337770">
        <w:rPr>
          <w:sz w:val="20"/>
          <w:szCs w:val="20"/>
        </w:rPr>
        <w:t>Materiały    przewidziane   do   wbudowania   w   ramach   wykonywanych   robót    powinny odpowiadać  wymogom wyrobów dopuszczonych do obrotu  i  stosowania  w  budownictwie  określonym w ustawie – Prawo budowlane.</w:t>
      </w:r>
    </w:p>
    <w:p w:rsidR="00574EED" w:rsidRPr="00337770" w:rsidRDefault="00574EED" w:rsidP="00002F8F">
      <w:pPr>
        <w:pStyle w:val="WW-Tekstpodstawowywcity2"/>
        <w:tabs>
          <w:tab w:val="left" w:pos="0"/>
        </w:tabs>
        <w:ind w:left="0"/>
        <w:rPr>
          <w:sz w:val="20"/>
          <w:szCs w:val="20"/>
        </w:rPr>
      </w:pPr>
      <w:r w:rsidRPr="00337770">
        <w:rPr>
          <w:sz w:val="20"/>
          <w:szCs w:val="20"/>
        </w:rPr>
        <w:t xml:space="preserve">                                                                                 </w:t>
      </w:r>
    </w:p>
    <w:p w:rsidR="002F18F6" w:rsidRDefault="002F18F6" w:rsidP="00002F8F">
      <w:pPr>
        <w:pStyle w:val="WW-Tekstpodstawowywcity2"/>
        <w:tabs>
          <w:tab w:val="left" w:pos="0"/>
        </w:tabs>
        <w:ind w:left="0"/>
        <w:jc w:val="center"/>
        <w:rPr>
          <w:b/>
          <w:sz w:val="20"/>
          <w:szCs w:val="20"/>
        </w:rPr>
      </w:pPr>
    </w:p>
    <w:p w:rsidR="00574EED" w:rsidRPr="00337770" w:rsidRDefault="00574EED" w:rsidP="00002F8F">
      <w:pPr>
        <w:pStyle w:val="WW-Tekstpodstawowywcity2"/>
        <w:tabs>
          <w:tab w:val="left" w:pos="0"/>
        </w:tabs>
        <w:ind w:left="0"/>
        <w:jc w:val="center"/>
        <w:rPr>
          <w:b/>
          <w:sz w:val="20"/>
          <w:szCs w:val="20"/>
        </w:rPr>
      </w:pPr>
      <w:r w:rsidRPr="00337770">
        <w:rPr>
          <w:b/>
          <w:sz w:val="20"/>
          <w:szCs w:val="20"/>
        </w:rPr>
        <w:lastRenderedPageBreak/>
        <w:t>§ 16</w:t>
      </w:r>
    </w:p>
    <w:p w:rsidR="002E0E9A" w:rsidRPr="00337770" w:rsidRDefault="002E0E9A" w:rsidP="00002F8F">
      <w:pPr>
        <w:pStyle w:val="WW-Tekstpodstawowywcity2"/>
        <w:ind w:left="0" w:firstLine="0"/>
        <w:jc w:val="both"/>
        <w:rPr>
          <w:sz w:val="20"/>
          <w:szCs w:val="20"/>
        </w:rPr>
      </w:pPr>
      <w:r w:rsidRPr="00337770">
        <w:rPr>
          <w:sz w:val="20"/>
          <w:szCs w:val="20"/>
        </w:rPr>
        <w:t xml:space="preserve">Niezależnie od obowiązków wymienionych w poprzednich paragrafach umowy Wykonawca przyjmuje na siebie następujące obowiązki szczegółowe: </w:t>
      </w:r>
    </w:p>
    <w:p w:rsidR="002E0E9A" w:rsidRPr="00337770" w:rsidRDefault="002E0E9A" w:rsidP="00002F8F">
      <w:pPr>
        <w:pStyle w:val="WW-Tekstpodstawowywcity2"/>
        <w:numPr>
          <w:ilvl w:val="0"/>
          <w:numId w:val="5"/>
        </w:numPr>
        <w:spacing w:after="120"/>
        <w:jc w:val="both"/>
        <w:rPr>
          <w:sz w:val="20"/>
          <w:szCs w:val="20"/>
        </w:rPr>
      </w:pPr>
      <w:r w:rsidRPr="00337770">
        <w:rPr>
          <w:sz w:val="20"/>
          <w:szCs w:val="20"/>
        </w:rPr>
        <w:t>informowania Zamawiającego o konieczności wykonania robót dodatkowych i zamiennych w terminie 7 dni od daty stwierdzenia konieczności ich wykonania,</w:t>
      </w:r>
    </w:p>
    <w:p w:rsidR="002E0E9A" w:rsidRPr="00337770" w:rsidRDefault="002E0E9A" w:rsidP="00002F8F">
      <w:pPr>
        <w:pStyle w:val="WW-Tekstpodstawowywcity2"/>
        <w:numPr>
          <w:ilvl w:val="0"/>
          <w:numId w:val="5"/>
        </w:numPr>
        <w:tabs>
          <w:tab w:val="clear" w:pos="720"/>
          <w:tab w:val="left" w:pos="709"/>
        </w:tabs>
        <w:spacing w:after="120"/>
        <w:ind w:left="709" w:hanging="359"/>
        <w:jc w:val="both"/>
        <w:rPr>
          <w:sz w:val="20"/>
          <w:szCs w:val="20"/>
        </w:rPr>
      </w:pPr>
      <w:r w:rsidRPr="00337770">
        <w:rPr>
          <w:sz w:val="20"/>
          <w:szCs w:val="20"/>
        </w:rPr>
        <w:t xml:space="preserve">w wypadku uszkodzenia lub zniszczenia robót lub ich części w toku realizacji, naprawienia ich  i  doprowadzenia do stanu poprzedniego. </w:t>
      </w:r>
    </w:p>
    <w:p w:rsidR="002E0E9A" w:rsidRPr="00337770" w:rsidRDefault="002E0E9A" w:rsidP="00002F8F">
      <w:pPr>
        <w:pStyle w:val="WW-Tekstpodstawowywcity2"/>
        <w:numPr>
          <w:ilvl w:val="0"/>
          <w:numId w:val="5"/>
        </w:numPr>
        <w:spacing w:after="120"/>
        <w:ind w:hanging="294"/>
        <w:jc w:val="both"/>
        <w:rPr>
          <w:sz w:val="20"/>
          <w:szCs w:val="20"/>
        </w:rPr>
      </w:pPr>
      <w:r w:rsidRPr="00337770">
        <w:rPr>
          <w:sz w:val="20"/>
          <w:szCs w:val="20"/>
        </w:rPr>
        <w:t xml:space="preserve">Wykonawca dokona przez geodetę uprawnionego, tyczenia głównych osi obiektu, poda repery robocze, wykona obmiary powykonawcze rzeczywiście wykonanych  robót, wykona inwentaryzację geodezyjną wykonanych obiektów oraz inne prace pomiarowe podane w dokumentacji projektowej i specyfikacji technicznej. Dokumenty geodezyjne, tyczenie i pięć egzemplarzy inwentaryzacji geodezyjnej wykonanych robót Wykonawca przekaże Zamawiającemu. Koszt wykonania w/w prac został ujęty w cenie kosztorysu ofertowego.  </w:t>
      </w:r>
    </w:p>
    <w:p w:rsidR="002E0E9A" w:rsidRPr="00337770" w:rsidRDefault="002E0E9A" w:rsidP="00002F8F">
      <w:pPr>
        <w:pStyle w:val="WW-Tekstpodstawowywcity2"/>
        <w:numPr>
          <w:ilvl w:val="0"/>
          <w:numId w:val="5"/>
        </w:numPr>
        <w:spacing w:after="120"/>
        <w:jc w:val="both"/>
        <w:rPr>
          <w:sz w:val="20"/>
          <w:szCs w:val="20"/>
        </w:rPr>
      </w:pPr>
      <w:r w:rsidRPr="00337770">
        <w:rPr>
          <w:sz w:val="20"/>
          <w:szCs w:val="20"/>
        </w:rPr>
        <w:t>Wykonawca wykona wszelkie prace pomiarowe oraz wytyczenie obiektów i robót przez osoby uprawnione do tych czynności.</w:t>
      </w:r>
    </w:p>
    <w:p w:rsidR="002E0E9A" w:rsidRPr="00337770" w:rsidRDefault="002E0E9A" w:rsidP="00002F8F">
      <w:pPr>
        <w:pStyle w:val="WW-Tekstpodstawowywcity2"/>
        <w:numPr>
          <w:ilvl w:val="0"/>
          <w:numId w:val="5"/>
        </w:numPr>
        <w:spacing w:after="120"/>
        <w:jc w:val="both"/>
        <w:rPr>
          <w:sz w:val="20"/>
          <w:szCs w:val="20"/>
        </w:rPr>
      </w:pPr>
      <w:r w:rsidRPr="00337770">
        <w:rPr>
          <w:sz w:val="20"/>
          <w:szCs w:val="20"/>
        </w:rPr>
        <w:t>usunięcie wszelkich błędów w zakresie dokonanych pomiarów ciąży na Wykonawcy, aż do osiągnięcia stanu poprawnego.</w:t>
      </w:r>
    </w:p>
    <w:p w:rsidR="002E0E9A" w:rsidRPr="00337770" w:rsidRDefault="002E0E9A" w:rsidP="00002F8F">
      <w:pPr>
        <w:pStyle w:val="WW-Tekstpodstawowywcity2"/>
        <w:numPr>
          <w:ilvl w:val="0"/>
          <w:numId w:val="5"/>
        </w:numPr>
        <w:spacing w:after="120"/>
        <w:jc w:val="both"/>
        <w:rPr>
          <w:sz w:val="20"/>
          <w:szCs w:val="20"/>
        </w:rPr>
      </w:pPr>
      <w:r w:rsidRPr="00337770">
        <w:rPr>
          <w:sz w:val="20"/>
          <w:szCs w:val="20"/>
        </w:rPr>
        <w:t>odkrycia robót lub wykonania otworów niezbędnych do zbadania robót, jeżeli przed ich zakryciem nie poinformował inspektora nadzoru o terminie dokonania odbioru; następnie przywrócenia robót do stanu poprzedniego.</w:t>
      </w:r>
    </w:p>
    <w:p w:rsidR="00574EED" w:rsidRPr="00337770" w:rsidRDefault="00574EED" w:rsidP="00002F8F">
      <w:pPr>
        <w:pStyle w:val="WW-Tekstpodstawowywcity2"/>
        <w:tabs>
          <w:tab w:val="left" w:pos="1363"/>
        </w:tabs>
        <w:ind w:left="720" w:firstLine="0"/>
        <w:jc w:val="center"/>
        <w:rPr>
          <w:b/>
          <w:sz w:val="20"/>
          <w:szCs w:val="20"/>
        </w:rPr>
      </w:pPr>
      <w:r w:rsidRPr="00337770">
        <w:rPr>
          <w:b/>
          <w:sz w:val="20"/>
          <w:szCs w:val="20"/>
        </w:rPr>
        <w:t>§ 17</w:t>
      </w:r>
    </w:p>
    <w:p w:rsidR="00574EED" w:rsidRPr="00337770" w:rsidRDefault="00574EED" w:rsidP="00002F8F">
      <w:pPr>
        <w:pStyle w:val="WW-Tekstpodstawowywcity2"/>
        <w:tabs>
          <w:tab w:val="left" w:pos="643"/>
        </w:tabs>
        <w:ind w:left="284" w:hanging="284"/>
        <w:jc w:val="both"/>
        <w:rPr>
          <w:sz w:val="20"/>
          <w:szCs w:val="20"/>
        </w:rPr>
      </w:pPr>
      <w:r w:rsidRPr="00337770">
        <w:rPr>
          <w:sz w:val="20"/>
          <w:szCs w:val="20"/>
        </w:rPr>
        <w:t xml:space="preserve">1. W  trakcie realizacji zamówienia dokonywane będą odbiory robót zanikających  oraz  robót      ulegających  zakryciu.  W tym  przypadku  Wykonawca  –   po  dokonaniu  wpisu  terminu wykonania robót w Dzienniku Budowy – powiadamia inspektora z wyprzedzeniem umożliwiającym ich sprawdzenie przez inspektora.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2. Po zakończeniu realizacji przedmiotu umowy dokonany będzie jego odbiór.</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3. Wykonawca zobowiązany jest do:</w:t>
      </w:r>
    </w:p>
    <w:p w:rsidR="00574EED" w:rsidRPr="00337770" w:rsidRDefault="00574EED" w:rsidP="00002F8F">
      <w:pPr>
        <w:pStyle w:val="WW-Tekstpodstawowywcity2"/>
        <w:tabs>
          <w:tab w:val="left" w:pos="643"/>
        </w:tabs>
        <w:spacing w:after="120"/>
        <w:ind w:left="567" w:hanging="283"/>
        <w:jc w:val="both"/>
        <w:rPr>
          <w:sz w:val="20"/>
          <w:szCs w:val="20"/>
        </w:rPr>
      </w:pPr>
      <w:r w:rsidRPr="00337770">
        <w:rPr>
          <w:sz w:val="20"/>
          <w:szCs w:val="20"/>
        </w:rPr>
        <w:t>a) skompletowania pełnej  dokumentacji  odbiorowej  (projektów z naniesionymi w trakcie realizacji  zmianami,  certyfikatów,  świadectw zgodności,  atestów, itp.),</w:t>
      </w:r>
    </w:p>
    <w:p w:rsidR="00574EED" w:rsidRPr="00337770" w:rsidRDefault="00574EED" w:rsidP="00002F8F">
      <w:pPr>
        <w:pStyle w:val="WW-Tekstpodstawowywcity2"/>
        <w:tabs>
          <w:tab w:val="left" w:pos="643"/>
        </w:tabs>
        <w:spacing w:after="120"/>
        <w:ind w:left="567" w:hanging="283"/>
        <w:jc w:val="both"/>
        <w:rPr>
          <w:sz w:val="20"/>
          <w:szCs w:val="20"/>
        </w:rPr>
      </w:pPr>
      <w:r w:rsidRPr="00337770">
        <w:rPr>
          <w:sz w:val="20"/>
          <w:szCs w:val="20"/>
        </w:rPr>
        <w:t xml:space="preserve">b) stwierdzenia,  wpisem  do  Dziennika  Budowy,  że  zakończył  wszystkie  roboty będące  przedmiotem  umowy.  </w:t>
      </w:r>
    </w:p>
    <w:p w:rsidR="00574EED" w:rsidRPr="00337770" w:rsidRDefault="00574EED" w:rsidP="00002F8F">
      <w:pPr>
        <w:pStyle w:val="WW-Tekstpodstawowywcity2"/>
        <w:tabs>
          <w:tab w:val="left" w:pos="643"/>
        </w:tabs>
        <w:spacing w:after="120"/>
        <w:ind w:left="567" w:hanging="283"/>
        <w:jc w:val="both"/>
        <w:rPr>
          <w:sz w:val="20"/>
          <w:szCs w:val="20"/>
        </w:rPr>
      </w:pPr>
      <w:r w:rsidRPr="00337770">
        <w:rPr>
          <w:sz w:val="20"/>
          <w:szCs w:val="20"/>
        </w:rPr>
        <w:t>c) zawiadomienia  Zamawiającego na piśmie o osiągnięciu gotowości  przedmiotu  umowy         do  odbioru.</w:t>
      </w:r>
    </w:p>
    <w:p w:rsidR="00574EED" w:rsidRPr="00337770" w:rsidRDefault="00574EED" w:rsidP="00002F8F">
      <w:pPr>
        <w:pStyle w:val="WW-Tekstpodstawowywcity2"/>
        <w:tabs>
          <w:tab w:val="left" w:pos="643"/>
        </w:tabs>
        <w:spacing w:after="120"/>
        <w:ind w:left="284" w:hanging="284"/>
        <w:jc w:val="both"/>
        <w:rPr>
          <w:sz w:val="20"/>
          <w:szCs w:val="20"/>
        </w:rPr>
      </w:pPr>
      <w:r w:rsidRPr="00337770">
        <w:rPr>
          <w:sz w:val="20"/>
          <w:szCs w:val="20"/>
        </w:rPr>
        <w:t>4. Zamawiający  wyznaczy  datę  i  rozpocznie  czynności  odbioru   zadania   inwestycyjnego              w  ciągu  14 dni roboczych od  daty   złożenia   przez    Wykonawcę    pisemnego   zawiadomienia o osiągnięciu gotowości   przedmiotu umowy do odbioru.</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5.  Wykonawca  do odbioru zobowiązany jest przedłożyć  Zamawiającemu: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a) sprawozdanie techniczne,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b) wyniki pomiarów kontrolnych,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c) zestawienie pomiarów kontrolnych,</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d) oryginał dziennika budowy,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e) świadectwa jakości na wbudowane materiały,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f) pomiary geodezyjne, </w:t>
      </w:r>
    </w:p>
    <w:p w:rsidR="00574EED" w:rsidRPr="00337770" w:rsidRDefault="00574EED" w:rsidP="00002F8F">
      <w:pPr>
        <w:pStyle w:val="WW-Tekstpodstawowywcity2"/>
        <w:tabs>
          <w:tab w:val="left" w:pos="643"/>
        </w:tabs>
        <w:spacing w:after="120"/>
        <w:ind w:left="0" w:firstLine="0"/>
        <w:jc w:val="both"/>
        <w:rPr>
          <w:sz w:val="20"/>
          <w:szCs w:val="20"/>
        </w:rPr>
      </w:pPr>
      <w:r w:rsidRPr="00337770">
        <w:rPr>
          <w:sz w:val="20"/>
          <w:szCs w:val="20"/>
        </w:rPr>
        <w:t xml:space="preserve">     g) dokumentację projektową z naniesionymi zmianami, jeśli takie wystąpią, </w:t>
      </w:r>
    </w:p>
    <w:p w:rsidR="00574EED" w:rsidRPr="00337770" w:rsidRDefault="00574EED" w:rsidP="00002F8F">
      <w:pPr>
        <w:pStyle w:val="WW-Tekstpodstawowywcity2"/>
        <w:tabs>
          <w:tab w:val="left" w:pos="643"/>
        </w:tabs>
        <w:spacing w:after="120"/>
        <w:ind w:left="567" w:hanging="283"/>
        <w:jc w:val="both"/>
        <w:rPr>
          <w:sz w:val="20"/>
          <w:szCs w:val="20"/>
        </w:rPr>
      </w:pPr>
      <w:r w:rsidRPr="00337770">
        <w:rPr>
          <w:sz w:val="20"/>
          <w:szCs w:val="20"/>
        </w:rPr>
        <w:t>h) rozliczenie  końcowe budowy z podaniem wykonanych elementów, ich ilości i  wartości          ogółem.</w:t>
      </w:r>
    </w:p>
    <w:p w:rsidR="00574EED" w:rsidRPr="00337770" w:rsidRDefault="00574EED" w:rsidP="00002F8F">
      <w:pPr>
        <w:spacing w:after="120" w:line="240" w:lineRule="auto"/>
        <w:jc w:val="both"/>
        <w:rPr>
          <w:rFonts w:ascii="Times New Roman" w:hAnsi="Times New Roman"/>
          <w:sz w:val="20"/>
          <w:szCs w:val="20"/>
        </w:rPr>
      </w:pPr>
      <w:r w:rsidRPr="00337770">
        <w:rPr>
          <w:rFonts w:ascii="Times New Roman" w:hAnsi="Times New Roman"/>
          <w:sz w:val="20"/>
          <w:szCs w:val="20"/>
        </w:rPr>
        <w:t>6. Jeżeli w toku czynności odbioru zostaną stwierdzone wady, to Zamawiającemu przysługują     następujące uprawnienia :</w:t>
      </w:r>
    </w:p>
    <w:p w:rsidR="00574EED" w:rsidRPr="00337770" w:rsidRDefault="00574EED" w:rsidP="00002F8F">
      <w:pPr>
        <w:numPr>
          <w:ilvl w:val="0"/>
          <w:numId w:val="6"/>
        </w:numPr>
        <w:spacing w:after="120" w:line="240" w:lineRule="auto"/>
        <w:ind w:left="426" w:hanging="284"/>
        <w:jc w:val="both"/>
        <w:rPr>
          <w:rFonts w:ascii="Times New Roman" w:hAnsi="Times New Roman"/>
          <w:sz w:val="20"/>
          <w:szCs w:val="20"/>
        </w:rPr>
      </w:pPr>
      <w:r w:rsidRPr="00337770">
        <w:rPr>
          <w:rFonts w:ascii="Times New Roman" w:hAnsi="Times New Roman"/>
          <w:sz w:val="20"/>
          <w:szCs w:val="20"/>
        </w:rPr>
        <w:t>jeżeli wady nadają się do usunięcia Zamawiający może odebrać roboty warunkowo i wyznaczyć termin na usunięcie wad. Termin będzie każdorazowo ustalony przez strony.</w:t>
      </w:r>
    </w:p>
    <w:p w:rsidR="00574EED" w:rsidRPr="00337770" w:rsidRDefault="00574EED" w:rsidP="00002F8F">
      <w:pPr>
        <w:numPr>
          <w:ilvl w:val="0"/>
          <w:numId w:val="6"/>
        </w:numPr>
        <w:spacing w:after="120" w:line="240" w:lineRule="auto"/>
        <w:ind w:left="426" w:hanging="284"/>
        <w:jc w:val="both"/>
        <w:rPr>
          <w:rFonts w:ascii="Times New Roman" w:hAnsi="Times New Roman"/>
          <w:sz w:val="20"/>
          <w:szCs w:val="20"/>
        </w:rPr>
      </w:pPr>
      <w:r w:rsidRPr="00337770">
        <w:rPr>
          <w:rFonts w:ascii="Times New Roman" w:hAnsi="Times New Roman"/>
          <w:sz w:val="20"/>
          <w:szCs w:val="20"/>
        </w:rPr>
        <w:t>jeżeli wady nie nadają się do usunięcia, to:</w:t>
      </w:r>
    </w:p>
    <w:p w:rsidR="00574EED" w:rsidRPr="00337770" w:rsidRDefault="00574EED" w:rsidP="00002F8F">
      <w:pPr>
        <w:pStyle w:val="Skrconyadreszwrotny"/>
        <w:spacing w:after="120"/>
        <w:ind w:left="993" w:hanging="284"/>
        <w:jc w:val="both"/>
        <w:rPr>
          <w:sz w:val="20"/>
          <w:szCs w:val="20"/>
        </w:rPr>
      </w:pPr>
      <w:r w:rsidRPr="00337770">
        <w:rPr>
          <w:sz w:val="20"/>
          <w:szCs w:val="20"/>
        </w:rPr>
        <w:lastRenderedPageBreak/>
        <w:t>a) jeżeli nie uniemożliwiają one użytkowania przedmiotu odbioru zgod</w:t>
      </w:r>
      <w:r w:rsidR="00664A00" w:rsidRPr="00337770">
        <w:rPr>
          <w:sz w:val="20"/>
          <w:szCs w:val="20"/>
        </w:rPr>
        <w:t xml:space="preserve">nie </w:t>
      </w:r>
      <w:r w:rsidRPr="00337770">
        <w:rPr>
          <w:sz w:val="20"/>
          <w:szCs w:val="20"/>
        </w:rPr>
        <w:t>z przeznaczeniem  Zamawiający może obniżyć odpowiednio wynagrodzenie,</w:t>
      </w:r>
    </w:p>
    <w:p w:rsidR="00574EED" w:rsidRPr="00337770" w:rsidRDefault="00574EED" w:rsidP="00002F8F">
      <w:pPr>
        <w:pStyle w:val="Skrconyadreszwrotny"/>
        <w:spacing w:after="120"/>
        <w:ind w:left="993" w:hanging="284"/>
        <w:jc w:val="both"/>
        <w:rPr>
          <w:sz w:val="20"/>
          <w:szCs w:val="20"/>
        </w:rPr>
      </w:pPr>
      <w:r w:rsidRPr="00337770">
        <w:rPr>
          <w:sz w:val="20"/>
          <w:szCs w:val="20"/>
        </w:rPr>
        <w:t>b) jeżeli wady uniemożliwiają użytkowanie przedmiotu odbio</w:t>
      </w:r>
      <w:r w:rsidR="00664A00" w:rsidRPr="00337770">
        <w:rPr>
          <w:sz w:val="20"/>
          <w:szCs w:val="20"/>
        </w:rPr>
        <w:t xml:space="preserve">ru zgodnie </w:t>
      </w:r>
      <w:r w:rsidRPr="00337770">
        <w:rPr>
          <w:sz w:val="20"/>
          <w:szCs w:val="20"/>
        </w:rPr>
        <w:t xml:space="preserve">z przeznaczeniem Zamawiający może odstąpić od umowy lub żądać wykonania przedmiotu odbioru po raz drugi w terminie zakończenia robót określonym przez  Zamawiającego z zastrzeżeniem naliczenia kar umownych od </w:t>
      </w:r>
      <w:r w:rsidR="00664A00" w:rsidRPr="00337770">
        <w:rPr>
          <w:sz w:val="20"/>
          <w:szCs w:val="20"/>
        </w:rPr>
        <w:t xml:space="preserve">terminu określonego </w:t>
      </w:r>
      <w:r w:rsidRPr="00337770">
        <w:rPr>
          <w:sz w:val="20"/>
          <w:szCs w:val="20"/>
        </w:rPr>
        <w:t>w § 23 ust.1.</w:t>
      </w:r>
    </w:p>
    <w:p w:rsidR="00574EED" w:rsidRPr="00337770" w:rsidRDefault="00574EED" w:rsidP="00002F8F">
      <w:pPr>
        <w:pStyle w:val="Tekstpodstawowywcity2"/>
        <w:spacing w:line="240" w:lineRule="auto"/>
        <w:ind w:left="993" w:hanging="284"/>
        <w:jc w:val="both"/>
        <w:rPr>
          <w:rFonts w:ascii="Times New Roman" w:hAnsi="Times New Roman"/>
          <w:bCs/>
          <w:sz w:val="20"/>
          <w:szCs w:val="20"/>
        </w:rPr>
      </w:pPr>
      <w:r w:rsidRPr="00337770">
        <w:rPr>
          <w:rFonts w:ascii="Times New Roman" w:hAnsi="Times New Roman"/>
          <w:sz w:val="20"/>
          <w:szCs w:val="20"/>
        </w:rPr>
        <w:t xml:space="preserve">c) </w:t>
      </w:r>
      <w:r w:rsidRPr="00337770">
        <w:rPr>
          <w:rFonts w:ascii="Times New Roman" w:hAnsi="Times New Roman"/>
          <w:bCs/>
          <w:sz w:val="20"/>
          <w:szCs w:val="20"/>
        </w:rPr>
        <w:t>Po bezskutecznym upływie terminu wyznaczonego na ponowne wykonanie przedmiotu umowy zamawiający może powierzyć wykonanie robót innej osobie na koszt  i niebezpieczeństwo wykonawcy.</w:t>
      </w:r>
    </w:p>
    <w:p w:rsidR="00574EED" w:rsidRPr="00337770" w:rsidRDefault="00574EED" w:rsidP="00002F8F">
      <w:pPr>
        <w:pStyle w:val="WW-Tekstpodstawowywcity2"/>
        <w:tabs>
          <w:tab w:val="left" w:pos="643"/>
        </w:tabs>
        <w:spacing w:after="120"/>
        <w:ind w:left="284" w:hanging="284"/>
        <w:jc w:val="both"/>
        <w:rPr>
          <w:sz w:val="20"/>
          <w:szCs w:val="20"/>
        </w:rPr>
      </w:pPr>
      <w:r w:rsidRPr="00337770">
        <w:rPr>
          <w:sz w:val="20"/>
          <w:szCs w:val="20"/>
        </w:rPr>
        <w:t>7. Wykonawca zobowiązany jest do zawiadomienia Zamawiającego o usunięciu wad oraz do   żądania wyznaczenia terminu odbioru zakwestionowanych uprzednio robót jako wadliwych.</w:t>
      </w:r>
    </w:p>
    <w:p w:rsidR="00574EED" w:rsidRPr="00337770" w:rsidRDefault="00574EED" w:rsidP="00002F8F">
      <w:pPr>
        <w:pStyle w:val="WW-Tekstpodstawowywcity2"/>
        <w:tabs>
          <w:tab w:val="left" w:pos="643"/>
        </w:tabs>
        <w:spacing w:after="120"/>
        <w:ind w:left="284" w:hanging="284"/>
        <w:jc w:val="both"/>
        <w:rPr>
          <w:sz w:val="20"/>
          <w:szCs w:val="20"/>
        </w:rPr>
      </w:pPr>
      <w:r w:rsidRPr="00337770">
        <w:rPr>
          <w:sz w:val="20"/>
          <w:szCs w:val="20"/>
        </w:rPr>
        <w:t>8. Za wykonanie robót zgodnie z umową i oddanie ich Zamawiającemu w terminie umownym      odpowiada Wykonawca.</w:t>
      </w:r>
    </w:p>
    <w:p w:rsidR="00574EED" w:rsidRPr="00337770" w:rsidRDefault="00574EED" w:rsidP="00002F8F">
      <w:pPr>
        <w:pStyle w:val="WW-Tekstpodstawowywcity2"/>
        <w:tabs>
          <w:tab w:val="left" w:pos="643"/>
        </w:tabs>
        <w:spacing w:after="120"/>
        <w:ind w:left="284" w:hanging="284"/>
        <w:jc w:val="both"/>
        <w:rPr>
          <w:sz w:val="20"/>
          <w:szCs w:val="20"/>
        </w:rPr>
      </w:pPr>
      <w:r w:rsidRPr="00337770">
        <w:rPr>
          <w:sz w:val="20"/>
          <w:szCs w:val="20"/>
        </w:rPr>
        <w:t>9.  Wykonawca    ponosi    odpowiedzialność    za    szkodę   wynikłą   wskutek    zaniechania      zawiadomienia   Zamawiającego o zauważonych wadach w dokumentacji projektowej.</w:t>
      </w:r>
    </w:p>
    <w:p w:rsidR="00574EED" w:rsidRPr="00337770" w:rsidRDefault="00574EED" w:rsidP="00002F8F">
      <w:pPr>
        <w:pStyle w:val="WW-Tekstpodstawowywcity2"/>
        <w:tabs>
          <w:tab w:val="left" w:pos="643"/>
        </w:tabs>
        <w:spacing w:after="120"/>
        <w:ind w:left="284" w:hanging="284"/>
        <w:jc w:val="both"/>
        <w:rPr>
          <w:sz w:val="20"/>
          <w:szCs w:val="20"/>
        </w:rPr>
      </w:pPr>
      <w:r w:rsidRPr="00337770">
        <w:rPr>
          <w:sz w:val="20"/>
          <w:szCs w:val="20"/>
        </w:rPr>
        <w:t>10. Wykonawca  ponosi  odpowiedzialność za szkody i straty spowodowane  przez  niego  lub     podwykonawców przy wypełnianiu zobowiązań umownych.</w:t>
      </w:r>
    </w:p>
    <w:p w:rsidR="00574EED" w:rsidRPr="00337770" w:rsidRDefault="00574EED" w:rsidP="00002F8F">
      <w:pPr>
        <w:pStyle w:val="WW-Tekstpodstawowywcity2"/>
        <w:tabs>
          <w:tab w:val="left" w:pos="643"/>
        </w:tabs>
        <w:spacing w:before="240" w:after="120"/>
        <w:ind w:left="284" w:hanging="284"/>
        <w:jc w:val="both"/>
        <w:rPr>
          <w:sz w:val="20"/>
          <w:szCs w:val="20"/>
        </w:rPr>
      </w:pPr>
      <w:r w:rsidRPr="00337770">
        <w:rPr>
          <w:sz w:val="20"/>
          <w:szCs w:val="20"/>
        </w:rPr>
        <w:t>11. Wykonawca  ponosi  odpowiedzialność również  za szkody  i  straty  spowodowane  przez    niego lub  podwykonawców przy usuwaniu wad w okresie rękojmi.</w:t>
      </w:r>
    </w:p>
    <w:p w:rsidR="00574EED" w:rsidRPr="00337770" w:rsidRDefault="00574EED" w:rsidP="00002F8F">
      <w:pPr>
        <w:pStyle w:val="WW-Tekstpodstawowywcity2"/>
        <w:ind w:left="50"/>
        <w:jc w:val="center"/>
        <w:rPr>
          <w:b/>
          <w:sz w:val="20"/>
          <w:szCs w:val="20"/>
        </w:rPr>
      </w:pPr>
      <w:r w:rsidRPr="00337770">
        <w:rPr>
          <w:b/>
          <w:sz w:val="20"/>
          <w:szCs w:val="20"/>
        </w:rPr>
        <w:t>§ 18</w:t>
      </w:r>
    </w:p>
    <w:p w:rsidR="00574EED" w:rsidRPr="00337770" w:rsidRDefault="00574EED" w:rsidP="00002F8F">
      <w:pPr>
        <w:pStyle w:val="Tekstpodstawowy"/>
        <w:rPr>
          <w:rFonts w:cs="Times New Roman"/>
          <w:sz w:val="20"/>
          <w:szCs w:val="20"/>
        </w:rPr>
      </w:pPr>
      <w:r w:rsidRPr="00337770">
        <w:rPr>
          <w:rFonts w:cs="Times New Roman"/>
          <w:sz w:val="20"/>
          <w:szCs w:val="20"/>
        </w:rPr>
        <w:t>Strony ustalają, że  następujące rodzaje odbiorów robót:</w:t>
      </w:r>
    </w:p>
    <w:p w:rsidR="00574EED" w:rsidRPr="00337770" w:rsidRDefault="00574EED" w:rsidP="00002F8F">
      <w:pPr>
        <w:pStyle w:val="Tekstpodstawowy"/>
        <w:numPr>
          <w:ilvl w:val="0"/>
          <w:numId w:val="7"/>
        </w:numPr>
        <w:tabs>
          <w:tab w:val="left" w:pos="283"/>
        </w:tabs>
        <w:rPr>
          <w:rFonts w:cs="Times New Roman"/>
          <w:sz w:val="20"/>
          <w:szCs w:val="20"/>
        </w:rPr>
      </w:pPr>
      <w:r w:rsidRPr="00337770">
        <w:rPr>
          <w:rFonts w:cs="Times New Roman"/>
          <w:sz w:val="20"/>
          <w:szCs w:val="20"/>
        </w:rPr>
        <w:t>odbiór dla robót zanikających i ulegających zakryciu,</w:t>
      </w:r>
    </w:p>
    <w:p w:rsidR="00574EED" w:rsidRPr="00337770" w:rsidRDefault="00574EED" w:rsidP="00002F8F">
      <w:pPr>
        <w:pStyle w:val="Tekstpodstawowy"/>
        <w:numPr>
          <w:ilvl w:val="0"/>
          <w:numId w:val="7"/>
        </w:numPr>
        <w:tabs>
          <w:tab w:val="left" w:pos="283"/>
        </w:tabs>
        <w:rPr>
          <w:rFonts w:cs="Times New Roman"/>
          <w:sz w:val="20"/>
          <w:szCs w:val="20"/>
        </w:rPr>
      </w:pPr>
      <w:r w:rsidRPr="00337770">
        <w:rPr>
          <w:rFonts w:cs="Times New Roman"/>
          <w:sz w:val="20"/>
          <w:szCs w:val="20"/>
        </w:rPr>
        <w:t>odbiór końcowy,</w:t>
      </w:r>
    </w:p>
    <w:p w:rsidR="00574EED" w:rsidRPr="00337770" w:rsidRDefault="00574EED" w:rsidP="00002F8F">
      <w:pPr>
        <w:pStyle w:val="Tekstpodstawowy"/>
        <w:numPr>
          <w:ilvl w:val="0"/>
          <w:numId w:val="7"/>
        </w:numPr>
        <w:tabs>
          <w:tab w:val="left" w:pos="283"/>
        </w:tabs>
        <w:rPr>
          <w:rFonts w:cs="Times New Roman"/>
          <w:sz w:val="20"/>
          <w:szCs w:val="20"/>
        </w:rPr>
      </w:pPr>
      <w:r w:rsidRPr="00337770">
        <w:rPr>
          <w:rFonts w:cs="Times New Roman"/>
          <w:sz w:val="20"/>
          <w:szCs w:val="20"/>
        </w:rPr>
        <w:t>odbiór pogwarancyjny.</w:t>
      </w:r>
    </w:p>
    <w:p w:rsidR="002E0E9A" w:rsidRPr="00337770" w:rsidRDefault="002E0E9A" w:rsidP="00002F8F">
      <w:pPr>
        <w:pStyle w:val="Tekstpodstawowy"/>
        <w:spacing w:after="0"/>
        <w:jc w:val="center"/>
        <w:rPr>
          <w:rFonts w:cs="Times New Roman"/>
          <w:b/>
          <w:bCs/>
          <w:sz w:val="20"/>
          <w:szCs w:val="20"/>
        </w:rPr>
      </w:pPr>
    </w:p>
    <w:p w:rsidR="00F51230" w:rsidRPr="00337770" w:rsidRDefault="00F51230" w:rsidP="00002F8F">
      <w:pPr>
        <w:pStyle w:val="Tekstpodstawowy"/>
        <w:spacing w:after="0"/>
        <w:jc w:val="center"/>
        <w:rPr>
          <w:rFonts w:cs="Times New Roman"/>
          <w:b/>
          <w:bCs/>
          <w:sz w:val="20"/>
          <w:szCs w:val="20"/>
        </w:rPr>
      </w:pPr>
      <w:r w:rsidRPr="00337770">
        <w:rPr>
          <w:rFonts w:cs="Times New Roman"/>
          <w:b/>
          <w:bCs/>
          <w:sz w:val="20"/>
          <w:szCs w:val="20"/>
        </w:rPr>
        <w:t>§ 19</w:t>
      </w:r>
    </w:p>
    <w:p w:rsidR="00F51230" w:rsidRPr="00376365" w:rsidRDefault="00F51230" w:rsidP="00376365">
      <w:pPr>
        <w:pStyle w:val="Tekstpodstawowy"/>
        <w:spacing w:after="0"/>
        <w:jc w:val="both"/>
        <w:rPr>
          <w:rFonts w:cs="Times New Roman"/>
          <w:sz w:val="20"/>
          <w:szCs w:val="20"/>
        </w:rPr>
      </w:pPr>
      <w:r w:rsidRPr="00337770">
        <w:rPr>
          <w:rFonts w:cs="Times New Roman"/>
          <w:sz w:val="20"/>
          <w:szCs w:val="20"/>
        </w:rPr>
        <w:t xml:space="preserve">Odbiór dla robót zanikających i ulegających zakryciu – polega na sprawdzeniu ilości i jakości robót wykonanych zgodnie z umową. Dokonuje go inspektor nadzoru na wniosek Wykonawcy w postaci wpisu w dzienniku budowy. </w:t>
      </w:r>
    </w:p>
    <w:p w:rsidR="00F51230" w:rsidRPr="00337770" w:rsidRDefault="00F51230" w:rsidP="00002F8F">
      <w:pPr>
        <w:pStyle w:val="Tekstpodstawowy"/>
        <w:jc w:val="center"/>
        <w:rPr>
          <w:rFonts w:cs="Times New Roman"/>
          <w:b/>
          <w:bCs/>
          <w:sz w:val="20"/>
          <w:szCs w:val="20"/>
        </w:rPr>
      </w:pPr>
      <w:r w:rsidRPr="00337770">
        <w:rPr>
          <w:rFonts w:cs="Times New Roman"/>
          <w:b/>
          <w:bCs/>
          <w:sz w:val="20"/>
          <w:szCs w:val="20"/>
        </w:rPr>
        <w:t>§ 20</w:t>
      </w:r>
    </w:p>
    <w:p w:rsidR="00F51230" w:rsidRPr="00337770" w:rsidRDefault="00F51230" w:rsidP="00002F8F">
      <w:pPr>
        <w:widowControl w:val="0"/>
        <w:numPr>
          <w:ilvl w:val="0"/>
          <w:numId w:val="8"/>
        </w:numPr>
        <w:tabs>
          <w:tab w:val="left" w:pos="283"/>
        </w:tabs>
        <w:suppressAutoHyphens/>
        <w:spacing w:after="120" w:line="240" w:lineRule="auto"/>
        <w:jc w:val="both"/>
        <w:rPr>
          <w:rFonts w:ascii="Times New Roman" w:hAnsi="Times New Roman"/>
          <w:sz w:val="20"/>
          <w:szCs w:val="20"/>
        </w:rPr>
      </w:pPr>
      <w:r w:rsidRPr="00337770">
        <w:rPr>
          <w:rFonts w:ascii="Times New Roman" w:hAnsi="Times New Roman"/>
          <w:sz w:val="20"/>
          <w:szCs w:val="20"/>
        </w:rPr>
        <w:t>Odbiory częściowe robót oraz odbiór końcowy dokonywany będzie na następujących zasadach:</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Odbiór częściowy może nastąpić w odniesieniu do poszczególnych części robót.</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Odbiór końcowy następuje po wykonaniu całości przedmiotu umowy.</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Odbiór robót (częściowy i końcowy) następuje wyłącznie w drodze pisemnego potwierdzenia ich wykonania.</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 xml:space="preserve">Wykonawca zgłasza gotowość do odbioru robót przez stosowny wpis do dziennika budowy zawiadamiając  Inspektora nadzoru o dokonaniu wpisu celem umożliwienia zajęcia stanowiska. </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Odbiór częściowy zostanie przeprowadzony w ciągu 7 dni od dnia dokonania stosownego wpisu do dziennika budowy. Odbiór częściowy nie skutkuje rozpoczęciem biegu jakichkolwiek terminów gwarancyjnych.</w:t>
      </w:r>
    </w:p>
    <w:p w:rsidR="00F51230" w:rsidRPr="00337770" w:rsidRDefault="00F51230" w:rsidP="00002F8F">
      <w:pPr>
        <w:pStyle w:val="Tekstpodstawowy"/>
        <w:numPr>
          <w:ilvl w:val="0"/>
          <w:numId w:val="9"/>
        </w:numPr>
        <w:tabs>
          <w:tab w:val="left" w:pos="720"/>
        </w:tabs>
        <w:jc w:val="both"/>
        <w:rPr>
          <w:rFonts w:cs="Times New Roman"/>
          <w:sz w:val="20"/>
          <w:szCs w:val="20"/>
        </w:rPr>
      </w:pPr>
      <w:r w:rsidRPr="00337770">
        <w:rPr>
          <w:rFonts w:cs="Times New Roman"/>
          <w:sz w:val="20"/>
          <w:szCs w:val="20"/>
        </w:rPr>
        <w:t>Zamawiający rozpocznie odbiór końcowy w ciągu 14 dni od daty zawiadomienia go przez  Wykonawcę o osiągnięciu gotowości do odbioru wpisanego do dziennika budowy i potwierdzonego przez Inspektora nadzoru oraz powiadomienia Zamawiającego na piśmie przez Wykonawcę. Zakończenie czynności odbiorowych nastąpi w terminie nie dłuższym niż 14 dni od daty rozpoczęcia czynności odbiorowych.</w:t>
      </w:r>
    </w:p>
    <w:p w:rsidR="00F51230" w:rsidRPr="00337770" w:rsidRDefault="00F51230" w:rsidP="00002F8F">
      <w:pPr>
        <w:pStyle w:val="Tekstpodstawowy"/>
        <w:numPr>
          <w:ilvl w:val="0"/>
          <w:numId w:val="9"/>
        </w:numPr>
        <w:tabs>
          <w:tab w:val="clear" w:pos="720"/>
          <w:tab w:val="left" w:pos="706"/>
        </w:tabs>
        <w:ind w:left="706"/>
        <w:jc w:val="both"/>
        <w:rPr>
          <w:rFonts w:cs="Times New Roman"/>
          <w:sz w:val="20"/>
          <w:szCs w:val="20"/>
        </w:rPr>
      </w:pPr>
      <w:r w:rsidRPr="00337770">
        <w:rPr>
          <w:rFonts w:cs="Times New Roman"/>
          <w:sz w:val="20"/>
          <w:szCs w:val="20"/>
        </w:rPr>
        <w:t xml:space="preserve"> Strony postanawiają, że  z czynności odbioru (częściowego, końcowego) będzie spisany protokół zawierający wszystkie ustalenia dokonane w toku odbioru jak też i terminy wyznaczone na usunięcie wad stwierdzonych przy odbiorze.</w:t>
      </w:r>
    </w:p>
    <w:p w:rsidR="00F51230" w:rsidRPr="00002F8F" w:rsidRDefault="00F51230" w:rsidP="00002F8F">
      <w:pPr>
        <w:pStyle w:val="Tekstpodstawowy"/>
        <w:numPr>
          <w:ilvl w:val="0"/>
          <w:numId w:val="9"/>
        </w:numPr>
        <w:jc w:val="both"/>
        <w:rPr>
          <w:rFonts w:cs="Times New Roman"/>
          <w:sz w:val="20"/>
          <w:szCs w:val="20"/>
        </w:rPr>
      </w:pPr>
      <w:r w:rsidRPr="00337770">
        <w:rPr>
          <w:rFonts w:cs="Times New Roman"/>
          <w:sz w:val="20"/>
          <w:szCs w:val="20"/>
        </w:rPr>
        <w:t xml:space="preserve">Jeżeli w toku czynności odbioru zostanie stwierdzone, że przedmiot odbioru nie osiągnął gotowości do </w:t>
      </w:r>
      <w:r w:rsidRPr="00337770">
        <w:rPr>
          <w:rFonts w:cs="Times New Roman"/>
          <w:sz w:val="20"/>
          <w:szCs w:val="20"/>
        </w:rPr>
        <w:lastRenderedPageBreak/>
        <w:t>odbioru z powodu nie zakończenia  robót lub nie przeprowadzenia z wynikiem pozytywnym wszystkich wymaganych prób Zamawiający odmówi odbioru do czasu zakończenia robót lub przeprowadzenia wszys</w:t>
      </w:r>
      <w:r w:rsidRPr="00002F8F">
        <w:rPr>
          <w:rFonts w:cs="Times New Roman"/>
          <w:sz w:val="20"/>
          <w:szCs w:val="20"/>
        </w:rPr>
        <w:t xml:space="preserve">tkich wymaganych prób. </w:t>
      </w:r>
    </w:p>
    <w:p w:rsidR="00F51230" w:rsidRPr="00337770" w:rsidRDefault="00F51230" w:rsidP="00002F8F">
      <w:pPr>
        <w:pStyle w:val="Tekstpodstawowy"/>
        <w:ind w:left="284" w:hanging="284"/>
        <w:jc w:val="both"/>
        <w:rPr>
          <w:rFonts w:cs="Times New Roman"/>
          <w:sz w:val="20"/>
          <w:szCs w:val="20"/>
        </w:rPr>
      </w:pPr>
      <w:r w:rsidRPr="00337770">
        <w:rPr>
          <w:rFonts w:cs="Times New Roman"/>
          <w:sz w:val="20"/>
          <w:szCs w:val="20"/>
        </w:rPr>
        <w:t xml:space="preserve">2. Dokonanie odbioru częściowego następuje na podstawie sporządzonego przez Wykonawcę     wykazu robót wykonanych częściowo oraz protokołu odbioru częściowego,      potwierdzonego przez inspektora nadzoru. </w:t>
      </w:r>
    </w:p>
    <w:p w:rsidR="00F51230" w:rsidRPr="00337770" w:rsidRDefault="00F51230" w:rsidP="00002F8F">
      <w:pPr>
        <w:pStyle w:val="Tekstpodstawowy"/>
        <w:ind w:left="284" w:hanging="284"/>
        <w:jc w:val="both"/>
        <w:rPr>
          <w:rFonts w:cs="Times New Roman"/>
          <w:sz w:val="20"/>
          <w:szCs w:val="20"/>
        </w:rPr>
      </w:pPr>
      <w:r w:rsidRPr="00337770">
        <w:rPr>
          <w:rFonts w:cs="Times New Roman"/>
          <w:sz w:val="20"/>
          <w:szCs w:val="20"/>
        </w:rPr>
        <w:t>3.  Dokonanie odbioru częściowego upoważnia Wykonawcę do wystawienia faktury VAT obejmującej swoją wartością wartość odebranych robót.</w:t>
      </w:r>
    </w:p>
    <w:p w:rsidR="00574EED" w:rsidRPr="00337770" w:rsidRDefault="00574EED" w:rsidP="00002F8F">
      <w:pPr>
        <w:pStyle w:val="WW-Tekstpodstawowywcity2"/>
        <w:jc w:val="center"/>
        <w:rPr>
          <w:b/>
          <w:sz w:val="20"/>
          <w:szCs w:val="20"/>
        </w:rPr>
      </w:pPr>
      <w:r w:rsidRPr="00337770">
        <w:rPr>
          <w:b/>
          <w:sz w:val="20"/>
          <w:szCs w:val="20"/>
        </w:rPr>
        <w:t>§ 21</w:t>
      </w:r>
    </w:p>
    <w:p w:rsidR="00574EED" w:rsidRPr="00337770" w:rsidRDefault="00574EED" w:rsidP="00002F8F">
      <w:pPr>
        <w:pStyle w:val="tekstost"/>
        <w:ind w:left="263" w:hanging="275"/>
        <w:jc w:val="both"/>
        <w:rPr>
          <w:rFonts w:cs="Times New Roman"/>
        </w:rPr>
      </w:pPr>
      <w:r w:rsidRPr="00337770">
        <w:rPr>
          <w:rFonts w:cs="Times New Roman"/>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574EED" w:rsidRPr="00337770" w:rsidRDefault="00574EED" w:rsidP="00002F8F">
      <w:pPr>
        <w:pStyle w:val="Tekstpodstawowy"/>
        <w:ind w:left="263" w:hanging="275"/>
        <w:jc w:val="both"/>
        <w:rPr>
          <w:rFonts w:cs="Times New Roman"/>
          <w:sz w:val="20"/>
          <w:szCs w:val="20"/>
        </w:rPr>
      </w:pPr>
      <w:r w:rsidRPr="00337770">
        <w:rPr>
          <w:rFonts w:cs="Times New Roman"/>
          <w:sz w:val="20"/>
          <w:szCs w:val="20"/>
        </w:rPr>
        <w:t xml:space="preserve">2. Odbiór pogwarancyjny jest dokonywany przez Zamawiającego przy udziale Wykonawcy                     w formie protokołu. </w:t>
      </w:r>
    </w:p>
    <w:p w:rsidR="00574EED" w:rsidRPr="00337770" w:rsidRDefault="00574EED" w:rsidP="00002F8F">
      <w:pPr>
        <w:pStyle w:val="Tekstpodstawowy"/>
        <w:ind w:left="263" w:hanging="275"/>
        <w:jc w:val="both"/>
        <w:rPr>
          <w:rFonts w:cs="Times New Roman"/>
          <w:sz w:val="20"/>
          <w:szCs w:val="20"/>
        </w:rPr>
      </w:pPr>
      <w:r w:rsidRPr="00337770">
        <w:rPr>
          <w:rFonts w:cs="Times New Roman"/>
          <w:sz w:val="20"/>
          <w:szCs w:val="20"/>
        </w:rPr>
        <w:t>3. Dokonanie odbioru pogwarancyjnego zwalnia Wykonawcę ze wszystkich zobowiązań wynikających z umowy.</w:t>
      </w:r>
    </w:p>
    <w:p w:rsidR="00574EED" w:rsidRPr="00337770" w:rsidRDefault="00574EED" w:rsidP="00002F8F">
      <w:pPr>
        <w:pStyle w:val="WW-Tekstpodstawowywcity2"/>
        <w:jc w:val="center"/>
        <w:rPr>
          <w:b/>
          <w:sz w:val="20"/>
          <w:szCs w:val="20"/>
        </w:rPr>
      </w:pPr>
      <w:r w:rsidRPr="00337770">
        <w:rPr>
          <w:b/>
          <w:sz w:val="20"/>
          <w:szCs w:val="20"/>
        </w:rPr>
        <w:t>§ 22</w:t>
      </w:r>
    </w:p>
    <w:p w:rsidR="00574EED" w:rsidRPr="00337770" w:rsidRDefault="00574EED" w:rsidP="00002F8F">
      <w:pPr>
        <w:pStyle w:val="WW-Tekstpodstawowywcity2"/>
        <w:ind w:hanging="375"/>
        <w:jc w:val="both"/>
        <w:rPr>
          <w:sz w:val="20"/>
          <w:szCs w:val="20"/>
        </w:rPr>
      </w:pPr>
      <w:r w:rsidRPr="00337770">
        <w:rPr>
          <w:sz w:val="20"/>
          <w:szCs w:val="20"/>
        </w:rPr>
        <w:t>1. Niezależnie od obowiązków wymienionych w poprzednich paragrafach umowy Zamawiający     przyjmuje na siebie następujące obowiązki:</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uzyskanie i dostarczenie Wykonawcy dokumentacji terenowo prawnej i innych zezwoleń  i pozwoleń określonych przepisami prawa budowlanego i innych ustaw,</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przekazania dokumentacji projektowej,</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zapewnienia nadzoru inwestorskiego,</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przeprowadzania odbiorów robót zanikających lub ulegających zakryciu,</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 xml:space="preserve">dokonania odbioru robót budowlanych stanowiących przedmiot umowy, </w:t>
      </w:r>
    </w:p>
    <w:p w:rsidR="00574EED" w:rsidRPr="00337770" w:rsidRDefault="00574EED" w:rsidP="00002F8F">
      <w:pPr>
        <w:pStyle w:val="WW-Tekstpodstawowywcity2"/>
        <w:numPr>
          <w:ilvl w:val="0"/>
          <w:numId w:val="10"/>
        </w:numPr>
        <w:tabs>
          <w:tab w:val="clear" w:pos="720"/>
          <w:tab w:val="left" w:pos="707"/>
        </w:tabs>
        <w:autoSpaceDE/>
        <w:autoSpaceDN w:val="0"/>
        <w:spacing w:after="120"/>
        <w:ind w:left="707"/>
        <w:jc w:val="both"/>
        <w:rPr>
          <w:sz w:val="20"/>
          <w:szCs w:val="20"/>
        </w:rPr>
      </w:pPr>
      <w:r w:rsidRPr="00337770">
        <w:rPr>
          <w:sz w:val="20"/>
          <w:szCs w:val="20"/>
        </w:rPr>
        <w:t>przejęcia od Wykonawcy dokumentacji powykonawczej.</w:t>
      </w:r>
    </w:p>
    <w:p w:rsidR="00574EED" w:rsidRPr="00337770" w:rsidRDefault="00574EED" w:rsidP="00002F8F">
      <w:pPr>
        <w:pStyle w:val="WW-Tekstpodstawowywcity2"/>
        <w:spacing w:after="120"/>
        <w:ind w:hanging="350"/>
        <w:rPr>
          <w:sz w:val="20"/>
          <w:szCs w:val="20"/>
        </w:rPr>
      </w:pPr>
      <w:r w:rsidRPr="00337770">
        <w:rPr>
          <w:sz w:val="20"/>
          <w:szCs w:val="20"/>
        </w:rPr>
        <w:t>2. Zamawiający  przekaże Wykonawcy teren w ciągu 7 dni od daty podpisania umowy.</w:t>
      </w:r>
    </w:p>
    <w:p w:rsidR="00574EED" w:rsidRPr="00337770" w:rsidRDefault="00574EED" w:rsidP="00002F8F">
      <w:pPr>
        <w:pStyle w:val="WW-Tekstpodstawowywcity2"/>
        <w:jc w:val="center"/>
        <w:rPr>
          <w:b/>
          <w:sz w:val="20"/>
          <w:szCs w:val="20"/>
        </w:rPr>
      </w:pPr>
      <w:r w:rsidRPr="00337770">
        <w:rPr>
          <w:b/>
          <w:sz w:val="20"/>
          <w:szCs w:val="20"/>
        </w:rPr>
        <w:t>§ 23</w:t>
      </w:r>
    </w:p>
    <w:p w:rsidR="00574EED" w:rsidRPr="00337770" w:rsidRDefault="00574EED" w:rsidP="00002F8F">
      <w:pPr>
        <w:widowControl w:val="0"/>
        <w:numPr>
          <w:ilvl w:val="0"/>
          <w:numId w:val="11"/>
        </w:numPr>
        <w:tabs>
          <w:tab w:val="left" w:pos="283"/>
        </w:tabs>
        <w:suppressAutoHyphens/>
        <w:spacing w:line="240" w:lineRule="auto"/>
        <w:jc w:val="both"/>
        <w:rPr>
          <w:rFonts w:ascii="Times New Roman" w:hAnsi="Times New Roman"/>
          <w:sz w:val="20"/>
          <w:szCs w:val="20"/>
        </w:rPr>
      </w:pPr>
      <w:r w:rsidRPr="00337770">
        <w:rPr>
          <w:rFonts w:ascii="Times New Roman" w:hAnsi="Times New Roman"/>
          <w:sz w:val="20"/>
          <w:szCs w:val="20"/>
        </w:rPr>
        <w:t>Strony ustalają odpowiedzialność za niewykonanie lub nienależyte wykonanie zobowiązań umownych w formie kar umownych z następujących tytułów:</w:t>
      </w:r>
    </w:p>
    <w:p w:rsidR="00574EED" w:rsidRPr="00337770" w:rsidRDefault="00574EED" w:rsidP="00002F8F">
      <w:pPr>
        <w:pStyle w:val="Tekstpodstawowy"/>
        <w:spacing w:after="200"/>
        <w:ind w:left="323"/>
        <w:jc w:val="both"/>
        <w:rPr>
          <w:rFonts w:cs="Times New Roman"/>
          <w:sz w:val="20"/>
          <w:szCs w:val="20"/>
        </w:rPr>
      </w:pPr>
      <w:r w:rsidRPr="00337770">
        <w:rPr>
          <w:rFonts w:cs="Times New Roman"/>
          <w:sz w:val="20"/>
          <w:szCs w:val="20"/>
        </w:rPr>
        <w:t>1)Wykonawca zapłaci Zamawiającemu kary umowne w wypadkach i w wysokościach:</w:t>
      </w:r>
    </w:p>
    <w:p w:rsidR="00574EED" w:rsidRPr="00337770" w:rsidRDefault="00574EED" w:rsidP="00002F8F">
      <w:pPr>
        <w:pStyle w:val="Standardowy0"/>
        <w:spacing w:after="120"/>
        <w:ind w:left="851" w:hanging="284"/>
        <w:jc w:val="both"/>
        <w:rPr>
          <w:b w:val="0"/>
          <w:sz w:val="20"/>
          <w:szCs w:val="20"/>
        </w:rPr>
      </w:pPr>
      <w:r w:rsidRPr="00337770">
        <w:rPr>
          <w:b w:val="0"/>
          <w:bCs w:val="0"/>
          <w:sz w:val="20"/>
          <w:szCs w:val="20"/>
        </w:rPr>
        <w:t>a) za opóźnienie w wykonaniu określonych w umowie przedmi</w:t>
      </w:r>
      <w:r w:rsidR="00266548">
        <w:rPr>
          <w:b w:val="0"/>
          <w:bCs w:val="0"/>
          <w:sz w:val="20"/>
          <w:szCs w:val="20"/>
        </w:rPr>
        <w:t xml:space="preserve">otów odbioru  </w:t>
      </w:r>
      <w:r w:rsidRPr="00337770">
        <w:rPr>
          <w:b w:val="0"/>
          <w:bCs w:val="0"/>
          <w:sz w:val="20"/>
          <w:szCs w:val="20"/>
        </w:rPr>
        <w:t>w wysokości …. % ustalonego wynagrodzenia umownego brutto</w:t>
      </w:r>
      <w:r w:rsidRPr="00337770">
        <w:rPr>
          <w:b w:val="0"/>
          <w:sz w:val="20"/>
          <w:szCs w:val="20"/>
        </w:rPr>
        <w:t xml:space="preserve"> </w:t>
      </w:r>
      <w:r w:rsidRPr="00337770">
        <w:rPr>
          <w:b w:val="0"/>
          <w:bCs w:val="0"/>
          <w:sz w:val="20"/>
          <w:szCs w:val="20"/>
        </w:rPr>
        <w:t>za każdy dzień opóźnienia</w:t>
      </w:r>
      <w:r w:rsidR="00A51C35">
        <w:rPr>
          <w:b w:val="0"/>
          <w:bCs w:val="0"/>
          <w:sz w:val="20"/>
          <w:szCs w:val="20"/>
        </w:rPr>
        <w:t xml:space="preserve"> – zgodnie z ofertą wykonania</w:t>
      </w:r>
      <w:r w:rsidRPr="00337770">
        <w:rPr>
          <w:b w:val="0"/>
          <w:bCs w:val="0"/>
          <w:sz w:val="20"/>
          <w:szCs w:val="20"/>
        </w:rPr>
        <w:t>,</w:t>
      </w:r>
    </w:p>
    <w:p w:rsidR="00574EED" w:rsidRPr="00337770" w:rsidRDefault="00574EED" w:rsidP="00002F8F">
      <w:pPr>
        <w:pStyle w:val="Standardowy0"/>
        <w:spacing w:after="120"/>
        <w:ind w:left="851" w:hanging="284"/>
        <w:jc w:val="both"/>
        <w:rPr>
          <w:b w:val="0"/>
          <w:bCs w:val="0"/>
          <w:sz w:val="20"/>
          <w:szCs w:val="20"/>
        </w:rPr>
      </w:pPr>
      <w:r w:rsidRPr="00337770">
        <w:rPr>
          <w:b w:val="0"/>
          <w:bCs w:val="0"/>
          <w:sz w:val="20"/>
          <w:szCs w:val="20"/>
        </w:rPr>
        <w:t xml:space="preserve">b)  za opóźnienie w usunięciu wad stwierdzonych przy odbiorze lub w okresie gwarancji i rękojmi </w:t>
      </w:r>
      <w:r w:rsidRPr="00337770">
        <w:rPr>
          <w:b w:val="0"/>
          <w:sz w:val="20"/>
          <w:szCs w:val="20"/>
        </w:rPr>
        <w:t xml:space="preserve">w wysokości …. % wynagrodzenia umownego </w:t>
      </w:r>
      <w:r w:rsidRPr="00337770">
        <w:rPr>
          <w:b w:val="0"/>
          <w:bCs w:val="0"/>
          <w:sz w:val="20"/>
          <w:szCs w:val="20"/>
        </w:rPr>
        <w:t>brutto</w:t>
      </w:r>
      <w:r w:rsidRPr="00337770">
        <w:rPr>
          <w:b w:val="0"/>
          <w:sz w:val="20"/>
          <w:szCs w:val="20"/>
        </w:rPr>
        <w:t xml:space="preserve"> za każdy dzień </w:t>
      </w:r>
      <w:r w:rsidRPr="00337770">
        <w:rPr>
          <w:b w:val="0"/>
          <w:bCs w:val="0"/>
          <w:sz w:val="20"/>
          <w:szCs w:val="20"/>
        </w:rPr>
        <w:t xml:space="preserve">opóźnienia </w:t>
      </w:r>
      <w:r w:rsidRPr="00337770">
        <w:rPr>
          <w:b w:val="0"/>
          <w:sz w:val="20"/>
          <w:szCs w:val="20"/>
        </w:rPr>
        <w:t xml:space="preserve">liczonej od dnia </w:t>
      </w:r>
      <w:r w:rsidRPr="00337770">
        <w:rPr>
          <w:b w:val="0"/>
          <w:bCs w:val="0"/>
          <w:sz w:val="20"/>
          <w:szCs w:val="20"/>
        </w:rPr>
        <w:t>wyznaczonego na usunięcie wad</w:t>
      </w:r>
      <w:r w:rsidR="00A51C35">
        <w:rPr>
          <w:b w:val="0"/>
          <w:bCs w:val="0"/>
          <w:sz w:val="20"/>
          <w:szCs w:val="20"/>
        </w:rPr>
        <w:t xml:space="preserve"> – zgodnie z oferta wykonania</w:t>
      </w:r>
      <w:r w:rsidRPr="00337770">
        <w:rPr>
          <w:b w:val="0"/>
          <w:bCs w:val="0"/>
          <w:sz w:val="20"/>
          <w:szCs w:val="20"/>
        </w:rPr>
        <w:t>,</w:t>
      </w:r>
    </w:p>
    <w:p w:rsidR="00574EED" w:rsidRPr="00337770" w:rsidRDefault="00574EED" w:rsidP="00002F8F">
      <w:pPr>
        <w:pStyle w:val="Standardowy0"/>
        <w:spacing w:after="120"/>
        <w:ind w:left="851" w:hanging="284"/>
        <w:jc w:val="both"/>
        <w:rPr>
          <w:b w:val="0"/>
          <w:sz w:val="20"/>
          <w:szCs w:val="20"/>
        </w:rPr>
      </w:pPr>
      <w:r w:rsidRPr="00337770">
        <w:rPr>
          <w:b w:val="0"/>
          <w:bCs w:val="0"/>
          <w:sz w:val="20"/>
          <w:szCs w:val="20"/>
        </w:rPr>
        <w:t xml:space="preserve">c) za odstąpienie od umowy z przyczyn zawinionych przez Wykonawcę w wysokości 10 % </w:t>
      </w:r>
      <w:r w:rsidRPr="00337770">
        <w:rPr>
          <w:b w:val="0"/>
          <w:sz w:val="20"/>
          <w:szCs w:val="20"/>
        </w:rPr>
        <w:t>wynagrodzenia umownego</w:t>
      </w:r>
      <w:r w:rsidRPr="00337770">
        <w:rPr>
          <w:b w:val="0"/>
          <w:bCs w:val="0"/>
          <w:sz w:val="20"/>
          <w:szCs w:val="20"/>
        </w:rPr>
        <w:t xml:space="preserve"> brutto</w:t>
      </w:r>
      <w:r w:rsidRPr="00337770">
        <w:rPr>
          <w:b w:val="0"/>
          <w:sz w:val="20"/>
          <w:szCs w:val="20"/>
        </w:rPr>
        <w:t>,</w:t>
      </w:r>
    </w:p>
    <w:p w:rsidR="00574EED" w:rsidRPr="00337770" w:rsidRDefault="00574EED" w:rsidP="00002F8F">
      <w:pPr>
        <w:pStyle w:val="Standardowy0"/>
        <w:spacing w:after="120"/>
        <w:ind w:left="851" w:hanging="284"/>
        <w:jc w:val="both"/>
        <w:rPr>
          <w:b w:val="0"/>
          <w:bCs w:val="0"/>
          <w:sz w:val="20"/>
          <w:szCs w:val="20"/>
        </w:rPr>
      </w:pPr>
      <w:r w:rsidRPr="00337770">
        <w:rPr>
          <w:b w:val="0"/>
          <w:sz w:val="20"/>
          <w:szCs w:val="20"/>
        </w:rPr>
        <w:t>d) za nieprzedłożenie do zaakceptowania projektu Umowy o podwykonawstwo, której przedmiotem są roboty budowlane lub projektu jej zmiany, w wysokości 500,00 złotych za każdy nieprzedłożony do zaakceptowania projekt Umowy lub jej zmiany;</w:t>
      </w:r>
    </w:p>
    <w:p w:rsidR="00574EED" w:rsidRPr="00337770" w:rsidRDefault="00574EED" w:rsidP="00002F8F">
      <w:pPr>
        <w:pStyle w:val="Standardowy0"/>
        <w:spacing w:after="120"/>
        <w:ind w:left="851" w:hanging="284"/>
        <w:jc w:val="both"/>
        <w:rPr>
          <w:b w:val="0"/>
          <w:bCs w:val="0"/>
          <w:sz w:val="20"/>
          <w:szCs w:val="20"/>
        </w:rPr>
      </w:pPr>
      <w:r w:rsidRPr="00337770">
        <w:rPr>
          <w:b w:val="0"/>
          <w:bCs w:val="0"/>
          <w:sz w:val="20"/>
          <w:szCs w:val="20"/>
        </w:rPr>
        <w:t>e) za nieprzedłożenia poświadczonej za zgodność z oryginałem kopii Umowy o podwykonawstwo lub jej zmiany w wysokości 500,00 złotych za każdą nieprzedłożoną kopię Umowy lub jej zmiany</w:t>
      </w:r>
    </w:p>
    <w:p w:rsidR="00574EED" w:rsidRPr="00337770" w:rsidRDefault="00574EED" w:rsidP="00002F8F">
      <w:pPr>
        <w:pStyle w:val="Standardowy0"/>
        <w:spacing w:before="240" w:after="120"/>
        <w:ind w:left="851" w:hanging="284"/>
        <w:jc w:val="both"/>
        <w:rPr>
          <w:b w:val="0"/>
          <w:bCs w:val="0"/>
          <w:sz w:val="20"/>
          <w:szCs w:val="20"/>
        </w:rPr>
      </w:pPr>
      <w:r w:rsidRPr="00337770">
        <w:rPr>
          <w:b w:val="0"/>
          <w:bCs w:val="0"/>
          <w:sz w:val="20"/>
          <w:szCs w:val="20"/>
        </w:rPr>
        <w:t>f) za nieterminową zapłatę wynagrodzenia należnego podwykonawcom lub dalszym podwykonawcom w wysokości ustawowych odsetek za nieterminową zapłatę,</w:t>
      </w:r>
    </w:p>
    <w:p w:rsidR="00574EED" w:rsidRPr="00337770" w:rsidRDefault="00574EED" w:rsidP="00002F8F">
      <w:pPr>
        <w:pStyle w:val="Standardowy0"/>
        <w:spacing w:before="240" w:after="120"/>
        <w:ind w:left="851" w:hanging="284"/>
        <w:jc w:val="both"/>
        <w:rPr>
          <w:b w:val="0"/>
          <w:bCs w:val="0"/>
          <w:sz w:val="20"/>
          <w:szCs w:val="20"/>
        </w:rPr>
      </w:pPr>
      <w:r w:rsidRPr="00337770">
        <w:rPr>
          <w:b w:val="0"/>
          <w:bCs w:val="0"/>
          <w:sz w:val="20"/>
          <w:szCs w:val="20"/>
        </w:rPr>
        <w:t>g) za brak zapłaty należnego podwykonawcom lub dalszym podwykonawcom wynagrodzenia w wysokości 0,5 % należnego im wynagrodzenia,</w:t>
      </w:r>
    </w:p>
    <w:p w:rsidR="00574EED" w:rsidRPr="00337770" w:rsidRDefault="00574EED" w:rsidP="00002F8F">
      <w:pPr>
        <w:pStyle w:val="Standardowy0"/>
        <w:spacing w:before="240" w:after="120"/>
        <w:ind w:left="851" w:hanging="284"/>
        <w:jc w:val="both"/>
        <w:rPr>
          <w:b w:val="0"/>
          <w:bCs w:val="0"/>
          <w:sz w:val="20"/>
          <w:szCs w:val="20"/>
        </w:rPr>
      </w:pPr>
      <w:r w:rsidRPr="00337770">
        <w:rPr>
          <w:b w:val="0"/>
          <w:bCs w:val="0"/>
          <w:sz w:val="20"/>
          <w:szCs w:val="20"/>
        </w:rPr>
        <w:lastRenderedPageBreak/>
        <w:t xml:space="preserve">h) za brak dokonania wymaganej przez Zamawiającego zmiany Umowy o podwykonawstwo w zakresie terminu zapłaty we wskazanym przez Zamawiającego terminie, w wysokości 1 000,00 zł.    </w:t>
      </w:r>
    </w:p>
    <w:p w:rsidR="00574EED" w:rsidRPr="00337770" w:rsidRDefault="00574EED" w:rsidP="00002F8F">
      <w:pPr>
        <w:pStyle w:val="Standardowy0"/>
        <w:spacing w:before="240" w:after="120"/>
        <w:ind w:left="851" w:hanging="284"/>
        <w:jc w:val="both"/>
        <w:rPr>
          <w:b w:val="0"/>
          <w:bCs w:val="0"/>
          <w:sz w:val="20"/>
          <w:szCs w:val="20"/>
        </w:rPr>
      </w:pPr>
      <w:r w:rsidRPr="00337770">
        <w:rPr>
          <w:b w:val="0"/>
          <w:bCs w:val="0"/>
          <w:sz w:val="20"/>
          <w:szCs w:val="20"/>
        </w:rPr>
        <w:t>i) niewypełnienie obowiązku zatrudnienia pracowników na umowę o pracę skutkować będzie naliczeniem kar umownych w wysokości 1 000,00 zł</w:t>
      </w:r>
      <w:r w:rsidRPr="00337770">
        <w:rPr>
          <w:bCs w:val="0"/>
          <w:sz w:val="20"/>
          <w:szCs w:val="20"/>
        </w:rPr>
        <w:t xml:space="preserve"> </w:t>
      </w:r>
      <w:r w:rsidRPr="00337770">
        <w:rPr>
          <w:b w:val="0"/>
          <w:bCs w:val="0"/>
          <w:sz w:val="20"/>
          <w:szCs w:val="20"/>
        </w:rPr>
        <w:t xml:space="preserve">      </w:t>
      </w:r>
    </w:p>
    <w:p w:rsidR="00574EED" w:rsidRPr="00337770" w:rsidRDefault="00574EED" w:rsidP="00002F8F">
      <w:pPr>
        <w:pStyle w:val="Standardowy0"/>
        <w:spacing w:before="240" w:after="120"/>
        <w:ind w:firstLine="426"/>
        <w:jc w:val="both"/>
        <w:rPr>
          <w:b w:val="0"/>
          <w:bCs w:val="0"/>
          <w:sz w:val="20"/>
          <w:szCs w:val="20"/>
        </w:rPr>
      </w:pPr>
      <w:r w:rsidRPr="00337770">
        <w:rPr>
          <w:b w:val="0"/>
          <w:bCs w:val="0"/>
          <w:sz w:val="20"/>
          <w:szCs w:val="20"/>
        </w:rPr>
        <w:t>2) Zamawiający płaci Wykonawcy kary umowne:</w:t>
      </w:r>
    </w:p>
    <w:p w:rsidR="00574EED" w:rsidRPr="00337770" w:rsidRDefault="00574EED" w:rsidP="00002F8F">
      <w:pPr>
        <w:pStyle w:val="Standardowy0"/>
        <w:spacing w:after="120"/>
        <w:ind w:left="993" w:hanging="284"/>
        <w:jc w:val="both"/>
        <w:rPr>
          <w:b w:val="0"/>
          <w:sz w:val="20"/>
          <w:szCs w:val="20"/>
        </w:rPr>
      </w:pPr>
      <w:r w:rsidRPr="00337770">
        <w:rPr>
          <w:b w:val="0"/>
          <w:bCs w:val="0"/>
          <w:sz w:val="20"/>
          <w:szCs w:val="20"/>
        </w:rPr>
        <w:t xml:space="preserve">- z tytułu odstąpienia od umowy z przyczyn zawinionych przez Zamawiającego                    w wysokości 10 % </w:t>
      </w:r>
      <w:r w:rsidRPr="00337770">
        <w:rPr>
          <w:b w:val="0"/>
          <w:sz w:val="20"/>
          <w:szCs w:val="20"/>
        </w:rPr>
        <w:t xml:space="preserve">wynagrodzenia umownego </w:t>
      </w:r>
      <w:r w:rsidRPr="00337770">
        <w:rPr>
          <w:b w:val="0"/>
          <w:bCs w:val="0"/>
          <w:sz w:val="20"/>
          <w:szCs w:val="20"/>
        </w:rPr>
        <w:t xml:space="preserve">brutto </w:t>
      </w:r>
      <w:r w:rsidRPr="00337770">
        <w:rPr>
          <w:b w:val="0"/>
          <w:sz w:val="20"/>
          <w:szCs w:val="20"/>
        </w:rPr>
        <w:t>za wyjątkiem wystąpienia sytuacji  przedstawionej w art. 145 ustawy prawo zamówień publicznych i § 26 umowy,</w:t>
      </w:r>
    </w:p>
    <w:p w:rsidR="00574EED" w:rsidRPr="00337770" w:rsidRDefault="00574EED" w:rsidP="00002F8F">
      <w:pPr>
        <w:pStyle w:val="Tekstpodstawowy"/>
        <w:ind w:left="288" w:hanging="263"/>
        <w:rPr>
          <w:rFonts w:cs="Times New Roman"/>
          <w:sz w:val="20"/>
          <w:szCs w:val="20"/>
        </w:rPr>
      </w:pPr>
      <w:r w:rsidRPr="00337770">
        <w:rPr>
          <w:rFonts w:cs="Times New Roman"/>
          <w:sz w:val="20"/>
          <w:szCs w:val="20"/>
        </w:rPr>
        <w:t>2. Strony postanawiają, że niezależnie od kar umownych, o których mowa wyżej, będą mogły dochodzić   odszkodowania   uzupełniającego   do   wysokości   rzeczywiście   poniesionej szkody.</w:t>
      </w:r>
    </w:p>
    <w:p w:rsidR="00574EED" w:rsidRPr="00337770" w:rsidRDefault="00574EED" w:rsidP="00002F8F">
      <w:pPr>
        <w:autoSpaceDE w:val="0"/>
        <w:autoSpaceDN w:val="0"/>
        <w:adjustRightInd w:val="0"/>
        <w:spacing w:line="240" w:lineRule="auto"/>
        <w:ind w:left="284" w:hanging="284"/>
        <w:jc w:val="both"/>
        <w:rPr>
          <w:rFonts w:ascii="Times New Roman" w:hAnsi="Times New Roman"/>
          <w:sz w:val="20"/>
          <w:szCs w:val="20"/>
        </w:rPr>
      </w:pPr>
      <w:r w:rsidRPr="00337770">
        <w:rPr>
          <w:rFonts w:ascii="Times New Roman" w:hAnsi="Times New Roman"/>
          <w:sz w:val="20"/>
          <w:szCs w:val="20"/>
        </w:rPr>
        <w:t>3. Kary będą potrącane z faktury za realizację zamówienia a jeżeli kwota kary przekroczy wartość przedmiotu zamówienia jaka jest wykazana w ostatniej fakturze, kwota kary ponad wysokość zamówienia będzie naliczona notą księgową.</w:t>
      </w:r>
    </w:p>
    <w:p w:rsidR="00574EED" w:rsidRPr="00337770" w:rsidRDefault="00574EED" w:rsidP="00002F8F">
      <w:pPr>
        <w:pStyle w:val="WW-Tekstpodstawowywcity2"/>
        <w:jc w:val="center"/>
        <w:rPr>
          <w:b/>
          <w:sz w:val="20"/>
          <w:szCs w:val="20"/>
        </w:rPr>
      </w:pPr>
      <w:r w:rsidRPr="00337770">
        <w:rPr>
          <w:b/>
          <w:sz w:val="20"/>
          <w:szCs w:val="20"/>
        </w:rPr>
        <w:t>§ 24</w:t>
      </w:r>
    </w:p>
    <w:p w:rsidR="00F51230" w:rsidRPr="00337770" w:rsidRDefault="00F51230" w:rsidP="00002F8F">
      <w:pPr>
        <w:pStyle w:val="Standardowy0"/>
        <w:numPr>
          <w:ilvl w:val="0"/>
          <w:numId w:val="12"/>
        </w:numPr>
        <w:ind w:left="426"/>
        <w:jc w:val="both"/>
        <w:rPr>
          <w:b w:val="0"/>
          <w:bCs w:val="0"/>
          <w:sz w:val="20"/>
          <w:szCs w:val="20"/>
        </w:rPr>
      </w:pPr>
      <w:r w:rsidRPr="00337770">
        <w:rPr>
          <w:b w:val="0"/>
          <w:bCs w:val="0"/>
          <w:sz w:val="20"/>
          <w:szCs w:val="20"/>
        </w:rPr>
        <w:t>Wykonawca  udziela  Zamawiającemu …. miesięcznej gwarancji wskazanej w ofercie na roboty objęte  niniejszą umową  licząc od daty  odbioru końcowego robót  z wyłączeniem oznakowania  poziomego  drogi   na  które  Wykonawca  udziela  12  miesięcznej  gwarancji  licząc  od  daty  odbioru  końcowego robót.</w:t>
      </w:r>
    </w:p>
    <w:p w:rsidR="00F51230" w:rsidRPr="00337770" w:rsidRDefault="00F51230" w:rsidP="00002F8F">
      <w:pPr>
        <w:pStyle w:val="Standardowy0"/>
        <w:numPr>
          <w:ilvl w:val="0"/>
          <w:numId w:val="12"/>
        </w:numPr>
        <w:spacing w:after="120"/>
        <w:ind w:left="426" w:hanging="426"/>
        <w:jc w:val="both"/>
        <w:rPr>
          <w:b w:val="0"/>
          <w:bCs w:val="0"/>
          <w:sz w:val="20"/>
          <w:szCs w:val="20"/>
        </w:rPr>
      </w:pPr>
      <w:r w:rsidRPr="00337770">
        <w:rPr>
          <w:b w:val="0"/>
          <w:bCs w:val="0"/>
          <w:sz w:val="20"/>
          <w:szCs w:val="20"/>
        </w:rPr>
        <w:t>Strony umowy ustalają okres rękojmi równy okresowi gwarancji na wykonane na podstawie niniejszej  umowy   roboty  licząc  od  daty  odbioru  końcowego robót.</w:t>
      </w:r>
    </w:p>
    <w:p w:rsidR="00F51230" w:rsidRPr="00337770" w:rsidRDefault="00F51230" w:rsidP="00002F8F">
      <w:pPr>
        <w:pStyle w:val="Standardowy0"/>
        <w:numPr>
          <w:ilvl w:val="0"/>
          <w:numId w:val="12"/>
        </w:numPr>
        <w:spacing w:after="120"/>
        <w:ind w:left="426" w:hanging="426"/>
        <w:jc w:val="both"/>
        <w:rPr>
          <w:b w:val="0"/>
          <w:bCs w:val="0"/>
          <w:sz w:val="20"/>
          <w:szCs w:val="20"/>
        </w:rPr>
      </w:pPr>
      <w:r w:rsidRPr="00337770">
        <w:rPr>
          <w:b w:val="0"/>
          <w:bCs w:val="0"/>
          <w:sz w:val="20"/>
          <w:szCs w:val="20"/>
        </w:rPr>
        <w:t>W okresie  gwarancji i rękojmi Wykonawca  zobowiązuje  się  do  bezpłatnego  usunięcia usterek powstałych z  przyczyn zawinionych przez Wykonawcę w terminie 14 dni,  jeżeli będzie to możliwe technicznie lub w innym terminie uzgodnionym przez strony.</w:t>
      </w:r>
    </w:p>
    <w:p w:rsidR="00F51230" w:rsidRPr="00337770" w:rsidRDefault="00F51230" w:rsidP="00002F8F">
      <w:pPr>
        <w:pStyle w:val="Standardowy0"/>
        <w:numPr>
          <w:ilvl w:val="0"/>
          <w:numId w:val="12"/>
        </w:numPr>
        <w:spacing w:after="120"/>
        <w:ind w:left="426" w:hanging="426"/>
        <w:jc w:val="both"/>
        <w:rPr>
          <w:b w:val="0"/>
          <w:bCs w:val="0"/>
          <w:sz w:val="20"/>
          <w:szCs w:val="20"/>
        </w:rPr>
      </w:pPr>
      <w:r w:rsidRPr="00337770">
        <w:rPr>
          <w:b w:val="0"/>
          <w:bCs w:val="0"/>
          <w:sz w:val="20"/>
          <w:szCs w:val="20"/>
        </w:rPr>
        <w:t>Zamawiający może realizować uprawnienia z tytułu rękojmi za wady fizyczne  niezależnie od uprawnień wynikających z gwarancji jakości.</w:t>
      </w:r>
    </w:p>
    <w:p w:rsidR="00F51230" w:rsidRPr="00337770" w:rsidRDefault="00F51230" w:rsidP="00002F8F">
      <w:pPr>
        <w:pStyle w:val="Tekstpodstawowy"/>
        <w:numPr>
          <w:ilvl w:val="0"/>
          <w:numId w:val="12"/>
        </w:numPr>
        <w:jc w:val="both"/>
        <w:rPr>
          <w:rFonts w:cs="Times New Roman"/>
          <w:sz w:val="20"/>
          <w:szCs w:val="20"/>
        </w:rPr>
      </w:pPr>
      <w:r w:rsidRPr="00337770">
        <w:rPr>
          <w:rFonts w:cs="Times New Roman"/>
          <w:sz w:val="20"/>
          <w:szCs w:val="20"/>
        </w:rPr>
        <w:t>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w:t>
      </w:r>
    </w:p>
    <w:p w:rsidR="00574EED" w:rsidRPr="00337770" w:rsidRDefault="00574EED" w:rsidP="00002F8F">
      <w:pPr>
        <w:pStyle w:val="WW-Tekstpodstawowywcity2"/>
        <w:jc w:val="center"/>
        <w:rPr>
          <w:b/>
          <w:sz w:val="20"/>
          <w:szCs w:val="20"/>
        </w:rPr>
      </w:pPr>
      <w:r w:rsidRPr="00337770">
        <w:rPr>
          <w:b/>
          <w:sz w:val="20"/>
          <w:szCs w:val="20"/>
        </w:rPr>
        <w:t>§ 25</w:t>
      </w:r>
    </w:p>
    <w:p w:rsidR="00574EED" w:rsidRPr="00337770" w:rsidRDefault="00574EED" w:rsidP="00002F8F">
      <w:pPr>
        <w:spacing w:line="240" w:lineRule="auto"/>
        <w:ind w:left="284" w:hanging="284"/>
        <w:rPr>
          <w:rFonts w:ascii="Times New Roman" w:hAnsi="Times New Roman"/>
          <w:sz w:val="20"/>
          <w:szCs w:val="20"/>
        </w:rPr>
      </w:pPr>
      <w:r w:rsidRPr="00337770">
        <w:rPr>
          <w:rFonts w:ascii="Times New Roman" w:hAnsi="Times New Roman"/>
          <w:sz w:val="20"/>
          <w:szCs w:val="20"/>
        </w:rPr>
        <w:t>1. Wykonawca wniesie zabezpieczenie należytego wykonania umowy w wysokości ……. zł    (słownie): ......................................................................................................................</w:t>
      </w:r>
    </w:p>
    <w:p w:rsidR="00574EED" w:rsidRPr="00337770" w:rsidRDefault="00574EED" w:rsidP="00002F8F">
      <w:pPr>
        <w:spacing w:line="240" w:lineRule="auto"/>
        <w:rPr>
          <w:rFonts w:ascii="Times New Roman" w:hAnsi="Times New Roman"/>
          <w:sz w:val="20"/>
          <w:szCs w:val="20"/>
        </w:rPr>
      </w:pPr>
      <w:r w:rsidRPr="00337770">
        <w:rPr>
          <w:rFonts w:ascii="Times New Roman" w:hAnsi="Times New Roman"/>
          <w:sz w:val="20"/>
          <w:szCs w:val="20"/>
        </w:rPr>
        <w:t>2. Zabezpieczenie należytego wykonania umowy zostało wniesione w formie ......................</w:t>
      </w:r>
    </w:p>
    <w:p w:rsidR="00574EED" w:rsidRPr="00337770" w:rsidRDefault="00574EED" w:rsidP="00002F8F">
      <w:pPr>
        <w:spacing w:line="240" w:lineRule="auto"/>
        <w:ind w:left="284" w:hanging="284"/>
        <w:jc w:val="both"/>
        <w:rPr>
          <w:rFonts w:ascii="Times New Roman" w:hAnsi="Times New Roman"/>
          <w:sz w:val="20"/>
          <w:szCs w:val="20"/>
        </w:rPr>
      </w:pPr>
      <w:r w:rsidRPr="00337770">
        <w:rPr>
          <w:rFonts w:ascii="Times New Roman" w:hAnsi="Times New Roman"/>
          <w:sz w:val="20"/>
          <w:szCs w:val="20"/>
        </w:rPr>
        <w:t>3. Zamawiający  ustala  podział zwrotu zabezpieczenia należytego wykonania umowy na dwie  części:</w:t>
      </w:r>
    </w:p>
    <w:p w:rsidR="00574EED" w:rsidRPr="00337770" w:rsidRDefault="00574EED" w:rsidP="00002F8F">
      <w:pPr>
        <w:pStyle w:val="Standardowy0"/>
        <w:spacing w:after="120"/>
        <w:ind w:left="709" w:hanging="425"/>
        <w:rPr>
          <w:b w:val="0"/>
          <w:sz w:val="20"/>
          <w:szCs w:val="20"/>
        </w:rPr>
      </w:pPr>
      <w:r w:rsidRPr="00337770">
        <w:rPr>
          <w:b w:val="0"/>
          <w:sz w:val="20"/>
          <w:szCs w:val="20"/>
        </w:rPr>
        <w:t xml:space="preserve">  a) 70% wartości zabezpieczenia – na zabezpieczenie roszczeń z tytułu niewykonania lub nienależytego wykonania umowy</w:t>
      </w:r>
    </w:p>
    <w:p w:rsidR="00574EED" w:rsidRPr="00337770" w:rsidRDefault="00574EED" w:rsidP="00002F8F">
      <w:pPr>
        <w:pStyle w:val="Standardowy0"/>
        <w:spacing w:after="120"/>
        <w:rPr>
          <w:b w:val="0"/>
          <w:sz w:val="20"/>
          <w:szCs w:val="20"/>
        </w:rPr>
      </w:pPr>
      <w:r w:rsidRPr="00337770">
        <w:rPr>
          <w:b w:val="0"/>
          <w:sz w:val="20"/>
          <w:szCs w:val="20"/>
        </w:rPr>
        <w:t xml:space="preserve">      b) 30%wartości zabezpieczenia – na zabezpieczenie roszczeń z tytułu rękojmi za wady.</w:t>
      </w:r>
    </w:p>
    <w:p w:rsidR="00574EED" w:rsidRPr="00337770" w:rsidRDefault="00574EED" w:rsidP="00002F8F">
      <w:pPr>
        <w:pStyle w:val="Standardowy0"/>
        <w:spacing w:after="120"/>
        <w:ind w:left="284" w:hanging="284"/>
        <w:jc w:val="both"/>
        <w:rPr>
          <w:b w:val="0"/>
          <w:sz w:val="20"/>
          <w:szCs w:val="20"/>
        </w:rPr>
      </w:pPr>
      <w:r w:rsidRPr="00337770">
        <w:rPr>
          <w:b w:val="0"/>
          <w:sz w:val="20"/>
          <w:szCs w:val="20"/>
        </w:rPr>
        <w:t xml:space="preserve">3. Część  zabezpieczenia gwarantująca zgodnie z umową wykonanie </w:t>
      </w:r>
      <w:r w:rsidR="002F18F6">
        <w:rPr>
          <w:b w:val="0"/>
          <w:sz w:val="20"/>
          <w:szCs w:val="20"/>
        </w:rPr>
        <w:t xml:space="preserve">robót zostanie zwrócona  </w:t>
      </w:r>
      <w:r w:rsidRPr="00337770">
        <w:rPr>
          <w:b w:val="0"/>
          <w:sz w:val="20"/>
          <w:szCs w:val="20"/>
        </w:rPr>
        <w:t xml:space="preserve">lub zwolniona w ciągu 30 dni od wykonania zamówienia i uznania przez Zamawiającego za należycie wykonane. Pozostała  część   zabezpieczenia  zostanie  zwrócona lub zwolniona nie później niż  w  15  dniu  po  upływie  okresu rękojmi za wady.  </w:t>
      </w:r>
    </w:p>
    <w:p w:rsidR="00574EED" w:rsidRPr="00337770" w:rsidRDefault="00574EED" w:rsidP="00002F8F">
      <w:pPr>
        <w:pStyle w:val="Standardowy0"/>
        <w:spacing w:after="120"/>
        <w:ind w:left="284" w:hanging="284"/>
        <w:rPr>
          <w:b w:val="0"/>
          <w:sz w:val="20"/>
          <w:szCs w:val="20"/>
        </w:rPr>
      </w:pPr>
      <w:r w:rsidRPr="00337770">
        <w:rPr>
          <w:b w:val="0"/>
          <w:sz w:val="20"/>
          <w:szCs w:val="20"/>
        </w:rPr>
        <w:t>4.  W  przypadku  nienależytego wykonania zamówienia zabezpiecze</w:t>
      </w:r>
      <w:r w:rsidR="002F18F6">
        <w:rPr>
          <w:b w:val="0"/>
          <w:sz w:val="20"/>
          <w:szCs w:val="20"/>
        </w:rPr>
        <w:t xml:space="preserve">nie staje  się  własnością  </w:t>
      </w:r>
      <w:r w:rsidRPr="00337770">
        <w:rPr>
          <w:b w:val="0"/>
          <w:sz w:val="20"/>
          <w:szCs w:val="20"/>
        </w:rPr>
        <w:t xml:space="preserve">Zamawiającego  i  będzie wykorzystywane do zgodnego z umową  wykonania  robót  i  do       pokrycia roszczeń z tytułu rękojmi za wykonane roboty.      </w:t>
      </w:r>
    </w:p>
    <w:p w:rsidR="00574EED" w:rsidRPr="00337770" w:rsidRDefault="00574EED" w:rsidP="00002F8F">
      <w:pPr>
        <w:pStyle w:val="WW-Tekstpodstawowywcity2"/>
        <w:jc w:val="center"/>
        <w:rPr>
          <w:b/>
          <w:sz w:val="20"/>
          <w:szCs w:val="20"/>
        </w:rPr>
      </w:pPr>
      <w:r w:rsidRPr="00337770">
        <w:rPr>
          <w:b/>
          <w:sz w:val="20"/>
          <w:szCs w:val="20"/>
        </w:rPr>
        <w:t>§ 26</w:t>
      </w:r>
    </w:p>
    <w:p w:rsidR="00574EED" w:rsidRPr="00337770" w:rsidRDefault="00574EED" w:rsidP="00002F8F">
      <w:pPr>
        <w:pStyle w:val="WW-Tekstpodstawowywcity2"/>
        <w:ind w:left="284" w:hanging="284"/>
        <w:rPr>
          <w:sz w:val="20"/>
          <w:szCs w:val="20"/>
        </w:rPr>
      </w:pPr>
      <w:r w:rsidRPr="00337770">
        <w:rPr>
          <w:sz w:val="20"/>
          <w:szCs w:val="20"/>
        </w:rPr>
        <w:t>1. Strony  postanawiają,  że  przysługuje im prawo odstąpienia  od  umowy  w  następujących    wypadkach:</w:t>
      </w:r>
    </w:p>
    <w:p w:rsidR="00574EED" w:rsidRPr="00337770" w:rsidRDefault="00574EED" w:rsidP="00002F8F">
      <w:pPr>
        <w:pStyle w:val="WW-Tekstpodstawowywcity2"/>
        <w:spacing w:after="120"/>
        <w:ind w:left="275" w:firstLine="0"/>
        <w:rPr>
          <w:sz w:val="20"/>
          <w:szCs w:val="20"/>
        </w:rPr>
      </w:pPr>
      <w:r w:rsidRPr="00337770">
        <w:rPr>
          <w:sz w:val="20"/>
          <w:szCs w:val="20"/>
        </w:rPr>
        <w:t xml:space="preserve">1) Zamawiający może odstąpić od umowy jeżeli: </w:t>
      </w:r>
    </w:p>
    <w:p w:rsidR="00574EED" w:rsidRPr="00337770" w:rsidRDefault="00574EED" w:rsidP="00002F8F">
      <w:pPr>
        <w:pStyle w:val="WW-Tekstpodstawowywcity2"/>
        <w:spacing w:after="120"/>
        <w:ind w:left="563" w:firstLine="0"/>
        <w:rPr>
          <w:sz w:val="20"/>
          <w:szCs w:val="20"/>
        </w:rPr>
      </w:pPr>
      <w:r w:rsidRPr="00337770">
        <w:rPr>
          <w:sz w:val="20"/>
          <w:szCs w:val="20"/>
        </w:rPr>
        <w:t xml:space="preserve">a) zostanie rozwiązana firma Wykonawcy, </w:t>
      </w:r>
    </w:p>
    <w:p w:rsidR="00574EED" w:rsidRPr="00337770" w:rsidRDefault="00574EED" w:rsidP="00002F8F">
      <w:pPr>
        <w:pStyle w:val="WW-Tekstpodstawowywcity2"/>
        <w:spacing w:after="120"/>
        <w:ind w:left="563" w:firstLine="0"/>
        <w:rPr>
          <w:sz w:val="20"/>
          <w:szCs w:val="20"/>
        </w:rPr>
      </w:pPr>
      <w:r w:rsidRPr="00337770">
        <w:rPr>
          <w:sz w:val="20"/>
          <w:szCs w:val="20"/>
        </w:rPr>
        <w:t>b) zostanie wydany nakaz zajęcia majątku Wykonawcy,</w:t>
      </w:r>
    </w:p>
    <w:p w:rsidR="00574EED" w:rsidRPr="00337770" w:rsidRDefault="00574EED" w:rsidP="00002F8F">
      <w:pPr>
        <w:pStyle w:val="WW-Tekstpodstawowywcity2"/>
        <w:spacing w:after="120"/>
        <w:ind w:left="563" w:firstLine="0"/>
        <w:rPr>
          <w:sz w:val="20"/>
          <w:szCs w:val="20"/>
        </w:rPr>
      </w:pPr>
      <w:r w:rsidRPr="00337770">
        <w:rPr>
          <w:sz w:val="20"/>
          <w:szCs w:val="20"/>
        </w:rPr>
        <w:lastRenderedPageBreak/>
        <w:t>c) Wykonawca przerwał realizację robót i nie realizuje ich przez  okres 21 dni,</w:t>
      </w:r>
    </w:p>
    <w:p w:rsidR="00574EED" w:rsidRPr="00337770" w:rsidRDefault="00574EED" w:rsidP="00002F8F">
      <w:pPr>
        <w:pStyle w:val="WW-Tekstpodstawowywcity2"/>
        <w:spacing w:after="120"/>
        <w:ind w:left="800" w:hanging="238"/>
        <w:jc w:val="both"/>
        <w:rPr>
          <w:sz w:val="20"/>
          <w:szCs w:val="20"/>
        </w:rPr>
      </w:pPr>
      <w:r w:rsidRPr="00337770">
        <w:rPr>
          <w:sz w:val="20"/>
          <w:szCs w:val="20"/>
        </w:rPr>
        <w:t>d) Wykonawca bez uzasadnionych przyczyn nie rozpoczął robót w terminie 14 dni od dnia przekazania placu budowy i nie kontynuuje ich pomimo dodatkowego wezwania Zamawiającego</w:t>
      </w:r>
    </w:p>
    <w:p w:rsidR="00574EED" w:rsidRPr="00337770" w:rsidRDefault="00574EED" w:rsidP="00002F8F">
      <w:pPr>
        <w:pStyle w:val="WW-Tekstpodstawowywcity2"/>
        <w:spacing w:after="120"/>
        <w:ind w:left="800" w:hanging="238"/>
        <w:jc w:val="both"/>
        <w:rPr>
          <w:sz w:val="20"/>
          <w:szCs w:val="20"/>
        </w:rPr>
      </w:pPr>
      <w:r w:rsidRPr="00337770">
        <w:rPr>
          <w:sz w:val="20"/>
          <w:szCs w:val="20"/>
        </w:rPr>
        <w:t>e) Wykonawca nie wykonuje robót zgodnie z umową i projektem budowlanym lub też nienależycie  wykonuje swoje zobowiązania umowne,</w:t>
      </w:r>
    </w:p>
    <w:p w:rsidR="00574EED" w:rsidRPr="00337770" w:rsidRDefault="00574EED" w:rsidP="00002F8F">
      <w:pPr>
        <w:pStyle w:val="WW-Tekstpodstawowywcity2"/>
        <w:spacing w:after="120"/>
        <w:ind w:left="275" w:firstLine="0"/>
        <w:rPr>
          <w:sz w:val="20"/>
          <w:szCs w:val="20"/>
        </w:rPr>
      </w:pPr>
      <w:r w:rsidRPr="00337770">
        <w:rPr>
          <w:sz w:val="20"/>
          <w:szCs w:val="20"/>
        </w:rPr>
        <w:t>2) Wykonawca może odstąpić od umowy jeżeli:</w:t>
      </w:r>
    </w:p>
    <w:p w:rsidR="00574EED" w:rsidRPr="00337770" w:rsidRDefault="00574EED" w:rsidP="00002F8F">
      <w:pPr>
        <w:pStyle w:val="WW-Tekstpodstawowywcity2"/>
        <w:spacing w:after="120"/>
        <w:ind w:left="563" w:firstLine="0"/>
        <w:rPr>
          <w:sz w:val="20"/>
          <w:szCs w:val="20"/>
        </w:rPr>
      </w:pPr>
      <w:r w:rsidRPr="00337770">
        <w:rPr>
          <w:sz w:val="20"/>
          <w:szCs w:val="20"/>
        </w:rPr>
        <w:t>a) Zamawiający odmawia bez uzasadnionych przyczyn odbioru robót,</w:t>
      </w:r>
    </w:p>
    <w:p w:rsidR="00574EED" w:rsidRPr="00337770" w:rsidRDefault="00574EED" w:rsidP="00002F8F">
      <w:pPr>
        <w:pStyle w:val="WW-Tekstpodstawowywcity2"/>
        <w:spacing w:after="120"/>
        <w:ind w:left="851" w:hanging="288"/>
        <w:jc w:val="both"/>
        <w:rPr>
          <w:sz w:val="20"/>
          <w:szCs w:val="20"/>
        </w:rPr>
      </w:pPr>
      <w:r w:rsidRPr="00337770">
        <w:rPr>
          <w:sz w:val="20"/>
          <w:szCs w:val="20"/>
        </w:rPr>
        <w:t>b) Zamawiający zawiadomi Wykonawcę, iż na skutek zaistnienia nieprzewidzianych      uprzednio okoliczności nie będzie mógł się wywiązać z zobowiązań umownych.</w:t>
      </w:r>
    </w:p>
    <w:p w:rsidR="00574EED" w:rsidRPr="00337770" w:rsidRDefault="00574EED" w:rsidP="00002F8F">
      <w:pPr>
        <w:pStyle w:val="WW-Tekstpodstawowywcity2"/>
        <w:spacing w:after="120"/>
        <w:ind w:left="0" w:firstLine="0"/>
        <w:jc w:val="both"/>
        <w:rPr>
          <w:sz w:val="20"/>
          <w:szCs w:val="20"/>
        </w:rPr>
      </w:pPr>
      <w:r w:rsidRPr="00337770">
        <w:rPr>
          <w:sz w:val="20"/>
          <w:szCs w:val="20"/>
        </w:rPr>
        <w:t>2. Odstąpienie od umowy powinno nastąpić w formie pisemnej z podaniem uzasadnienia.</w:t>
      </w:r>
    </w:p>
    <w:p w:rsidR="00574EED" w:rsidRPr="00337770" w:rsidRDefault="00574EED" w:rsidP="00002F8F">
      <w:pPr>
        <w:pStyle w:val="WW-Tekstpodstawowywcity2"/>
        <w:spacing w:after="120"/>
        <w:ind w:left="284" w:hanging="284"/>
        <w:jc w:val="both"/>
        <w:rPr>
          <w:sz w:val="20"/>
          <w:szCs w:val="20"/>
        </w:rPr>
      </w:pPr>
      <w:r w:rsidRPr="00337770">
        <w:rPr>
          <w:sz w:val="20"/>
          <w:szCs w:val="20"/>
        </w:rPr>
        <w:t>3. W razie odstąpienia od umowy Wykonawca przy  udziale Zamawiającego sporządzi protokół inwentaryzacji robót w toku, na dzień odstąpienia oraz przyjmuje następujące obowiązki  szczegółowe:</w:t>
      </w:r>
    </w:p>
    <w:p w:rsidR="00574EED" w:rsidRPr="00337770" w:rsidRDefault="00574EED" w:rsidP="00002F8F">
      <w:pPr>
        <w:pStyle w:val="WW-Tekstpodstawowywcity2"/>
        <w:spacing w:after="120"/>
        <w:ind w:left="567" w:hanging="254"/>
        <w:jc w:val="both"/>
        <w:rPr>
          <w:sz w:val="20"/>
          <w:szCs w:val="20"/>
        </w:rPr>
      </w:pPr>
      <w:r w:rsidRPr="00337770">
        <w:rPr>
          <w:sz w:val="20"/>
          <w:szCs w:val="20"/>
        </w:rPr>
        <w:t>a) zabezpieczyć przerwane roboty w zakresie wzajemnie uzgodnionym na koszt strony,   która spowodowała odstąpienie od umowy,</w:t>
      </w:r>
    </w:p>
    <w:p w:rsidR="00574EED" w:rsidRPr="00337770" w:rsidRDefault="00574EED" w:rsidP="00002F8F">
      <w:pPr>
        <w:pStyle w:val="WW-Tekstpodstawowywcity2"/>
        <w:spacing w:after="120"/>
        <w:ind w:left="567" w:hanging="283"/>
        <w:jc w:val="both"/>
        <w:rPr>
          <w:sz w:val="20"/>
          <w:szCs w:val="20"/>
        </w:rPr>
      </w:pPr>
      <w:r w:rsidRPr="00337770">
        <w:rPr>
          <w:sz w:val="20"/>
          <w:szCs w:val="20"/>
        </w:rPr>
        <w:t>b) sporządzić  wykaz  materiałów,  które  nie mogą być wykorzystane przez  Wykonawcę jeżeli odstąpienie od umowy spowodował Zamawiający,</w:t>
      </w:r>
    </w:p>
    <w:p w:rsidR="00574EED" w:rsidRPr="00337770" w:rsidRDefault="00574EED" w:rsidP="00002F8F">
      <w:pPr>
        <w:pStyle w:val="WW-Tekstpodstawowywcity2"/>
        <w:spacing w:after="120"/>
        <w:ind w:left="567" w:hanging="283"/>
        <w:jc w:val="both"/>
        <w:rPr>
          <w:sz w:val="20"/>
          <w:szCs w:val="20"/>
        </w:rPr>
      </w:pPr>
      <w:r w:rsidRPr="00337770">
        <w:rPr>
          <w:sz w:val="20"/>
          <w:szCs w:val="20"/>
        </w:rPr>
        <w:t>c) wezwać  Zamawiającego  do  dokonania  odbioru  wykonanych  robót  w  toku  i   robót zabezpieczających, jeżeli odstąpienie  od umowy nastąpiło z przyczyn, za które      Wykonawca nie odpowiada.</w:t>
      </w:r>
    </w:p>
    <w:p w:rsidR="00574EED" w:rsidRPr="00337770" w:rsidRDefault="00574EED" w:rsidP="00002F8F">
      <w:pPr>
        <w:pStyle w:val="WW-Tekstpodstawowywcity2"/>
        <w:spacing w:after="120"/>
        <w:ind w:left="284" w:hanging="284"/>
        <w:jc w:val="both"/>
        <w:rPr>
          <w:sz w:val="20"/>
          <w:szCs w:val="20"/>
        </w:rPr>
      </w:pPr>
      <w:r w:rsidRPr="00337770">
        <w:rPr>
          <w:sz w:val="20"/>
          <w:szCs w:val="20"/>
        </w:rPr>
        <w:t>4. W razie odstąpienia od umowy z przyczyn, za które Wykonawca nie odpowiada Zamawiający przyjmuje następujące obowiązki szczegółowe:</w:t>
      </w:r>
    </w:p>
    <w:p w:rsidR="00574EED" w:rsidRPr="00337770" w:rsidRDefault="00574EED" w:rsidP="00002F8F">
      <w:pPr>
        <w:pStyle w:val="WW-Tekstpodstawowywcity2"/>
        <w:spacing w:after="120"/>
        <w:ind w:left="275" w:firstLine="0"/>
        <w:jc w:val="both"/>
        <w:rPr>
          <w:sz w:val="20"/>
          <w:szCs w:val="20"/>
        </w:rPr>
      </w:pPr>
      <w:r w:rsidRPr="00337770">
        <w:rPr>
          <w:sz w:val="20"/>
          <w:szCs w:val="20"/>
        </w:rPr>
        <w:t>a) dokonania odbioru robót, o których mowa w ust. 3 oraz zapłaty  za nie wynagrodzenia,</w:t>
      </w:r>
    </w:p>
    <w:p w:rsidR="00574EED" w:rsidRPr="00337770" w:rsidRDefault="00574EED" w:rsidP="00002F8F">
      <w:pPr>
        <w:pStyle w:val="WW-Tekstpodstawowywcity2"/>
        <w:spacing w:after="120"/>
        <w:ind w:left="275" w:firstLine="0"/>
        <w:rPr>
          <w:sz w:val="20"/>
          <w:szCs w:val="20"/>
        </w:rPr>
      </w:pPr>
      <w:r w:rsidRPr="00337770">
        <w:rPr>
          <w:sz w:val="20"/>
          <w:szCs w:val="20"/>
        </w:rPr>
        <w:t xml:space="preserve">b) odkupienia pozostałych materiałów, </w:t>
      </w:r>
    </w:p>
    <w:p w:rsidR="00574EED" w:rsidRPr="00337770" w:rsidRDefault="00574EED" w:rsidP="00002F8F">
      <w:pPr>
        <w:pStyle w:val="WW-Tekstpodstawowywcity2"/>
        <w:spacing w:after="120"/>
        <w:ind w:left="275" w:firstLine="0"/>
        <w:rPr>
          <w:sz w:val="20"/>
          <w:szCs w:val="20"/>
        </w:rPr>
      </w:pPr>
      <w:r w:rsidRPr="00337770">
        <w:rPr>
          <w:sz w:val="20"/>
          <w:szCs w:val="20"/>
        </w:rPr>
        <w:t xml:space="preserve">c) przejęcia terenów budowy.   </w:t>
      </w:r>
    </w:p>
    <w:p w:rsidR="00574EED" w:rsidRPr="00337770" w:rsidRDefault="00574EED" w:rsidP="00002F8F">
      <w:pPr>
        <w:pStyle w:val="WW-Tekstpodstawowywcity2"/>
        <w:spacing w:after="120"/>
        <w:ind w:left="284" w:hanging="284"/>
        <w:jc w:val="both"/>
        <w:rPr>
          <w:sz w:val="20"/>
          <w:szCs w:val="20"/>
        </w:rPr>
      </w:pPr>
      <w:r w:rsidRPr="00337770">
        <w:rPr>
          <w:sz w:val="20"/>
          <w:szCs w:val="20"/>
        </w:rPr>
        <w:t>5. W razie odstąpienia od umowy przez którąkolwiek ze stron, wy</w:t>
      </w:r>
      <w:r w:rsidR="000F6DAC">
        <w:rPr>
          <w:sz w:val="20"/>
          <w:szCs w:val="20"/>
        </w:rPr>
        <w:t xml:space="preserve">konane roboty oraz </w:t>
      </w:r>
      <w:r w:rsidRPr="00337770">
        <w:rPr>
          <w:sz w:val="20"/>
          <w:szCs w:val="20"/>
        </w:rPr>
        <w:t>materiały i urządzenia opłacone przez Zamawiającego będą uważane za</w:t>
      </w:r>
      <w:r w:rsidR="000F6DAC">
        <w:rPr>
          <w:sz w:val="20"/>
          <w:szCs w:val="20"/>
        </w:rPr>
        <w:t xml:space="preserve"> jego własność </w:t>
      </w:r>
      <w:r w:rsidRPr="00337770">
        <w:rPr>
          <w:sz w:val="20"/>
          <w:szCs w:val="20"/>
        </w:rPr>
        <w:t>i pozostaną w jego dyspozycji.</w:t>
      </w:r>
    </w:p>
    <w:p w:rsidR="00574EED" w:rsidRPr="00337770" w:rsidRDefault="00574EED" w:rsidP="00002F8F">
      <w:pPr>
        <w:pStyle w:val="WW-Tekstpodstawowywcity2"/>
        <w:spacing w:after="120"/>
        <w:ind w:left="284" w:hanging="284"/>
        <w:jc w:val="both"/>
        <w:rPr>
          <w:sz w:val="20"/>
          <w:szCs w:val="20"/>
        </w:rPr>
      </w:pPr>
      <w:r w:rsidRPr="00337770">
        <w:rPr>
          <w:sz w:val="20"/>
          <w:szCs w:val="20"/>
        </w:rPr>
        <w:t>6. Jeżeli zaistnieje przypadek odstąpienia od umowy, rozliczenia finanso</w:t>
      </w:r>
      <w:r w:rsidR="000F6DAC">
        <w:rPr>
          <w:sz w:val="20"/>
          <w:szCs w:val="20"/>
        </w:rPr>
        <w:t xml:space="preserve">we nastąpi zgodnie </w:t>
      </w:r>
      <w:r w:rsidRPr="00337770">
        <w:rPr>
          <w:sz w:val="20"/>
          <w:szCs w:val="20"/>
        </w:rPr>
        <w:t>z w/w zasadami oraz  sporządzonym przez Wykonawcę kosztor</w:t>
      </w:r>
      <w:r w:rsidR="000F6DAC">
        <w:rPr>
          <w:sz w:val="20"/>
          <w:szCs w:val="20"/>
        </w:rPr>
        <w:t xml:space="preserve">ysem powykonawczym </w:t>
      </w:r>
      <w:r w:rsidRPr="00337770">
        <w:rPr>
          <w:sz w:val="20"/>
          <w:szCs w:val="20"/>
        </w:rPr>
        <w:t xml:space="preserve">z zastosowaniem zasad ujętych </w:t>
      </w:r>
      <w:r w:rsidR="000F6DAC">
        <w:rPr>
          <w:sz w:val="20"/>
          <w:szCs w:val="20"/>
        </w:rPr>
        <w:t xml:space="preserve">                   </w:t>
      </w:r>
      <w:r w:rsidRPr="00337770">
        <w:rPr>
          <w:sz w:val="20"/>
          <w:szCs w:val="20"/>
        </w:rPr>
        <w:t>w § 13.</w:t>
      </w:r>
    </w:p>
    <w:p w:rsidR="00574EED" w:rsidRPr="00337770" w:rsidRDefault="00574EED" w:rsidP="000F6DAC">
      <w:pPr>
        <w:pStyle w:val="WW-Tekstpodstawowywcity2"/>
        <w:jc w:val="center"/>
        <w:rPr>
          <w:b/>
          <w:sz w:val="20"/>
          <w:szCs w:val="20"/>
        </w:rPr>
      </w:pPr>
      <w:r w:rsidRPr="00337770">
        <w:rPr>
          <w:b/>
          <w:sz w:val="20"/>
          <w:szCs w:val="20"/>
        </w:rPr>
        <w:t>§ 27</w:t>
      </w:r>
    </w:p>
    <w:p w:rsidR="00574EED" w:rsidRPr="00337770" w:rsidRDefault="00574EED" w:rsidP="00002F8F">
      <w:pPr>
        <w:pStyle w:val="WW-Tekstpodstawowywcity2"/>
        <w:ind w:left="0" w:firstLine="0"/>
        <w:jc w:val="both"/>
        <w:rPr>
          <w:sz w:val="20"/>
          <w:szCs w:val="20"/>
        </w:rPr>
      </w:pPr>
      <w:r w:rsidRPr="00337770">
        <w:rPr>
          <w:sz w:val="20"/>
          <w:szCs w:val="20"/>
        </w:rPr>
        <w:t>Wykonawca nie może dokonywać bez pisemnej zgody Zamawiającego cesji wierzytelności wynikających z niniejszej umowy na osobę trzecią.</w:t>
      </w:r>
    </w:p>
    <w:p w:rsidR="00574EED" w:rsidRPr="00337770" w:rsidRDefault="00574EED" w:rsidP="00002F8F">
      <w:pPr>
        <w:pStyle w:val="Standardowy0"/>
        <w:jc w:val="center"/>
        <w:rPr>
          <w:b w:val="0"/>
          <w:sz w:val="20"/>
          <w:szCs w:val="20"/>
        </w:rPr>
      </w:pPr>
    </w:p>
    <w:p w:rsidR="00574EED" w:rsidRPr="00337770" w:rsidRDefault="00574EED" w:rsidP="00002F8F">
      <w:pPr>
        <w:pStyle w:val="Standardowy0"/>
        <w:jc w:val="center"/>
        <w:rPr>
          <w:sz w:val="20"/>
          <w:szCs w:val="20"/>
        </w:rPr>
      </w:pPr>
      <w:r w:rsidRPr="00337770">
        <w:rPr>
          <w:sz w:val="20"/>
          <w:szCs w:val="20"/>
        </w:rPr>
        <w:t>§ 28</w:t>
      </w:r>
    </w:p>
    <w:p w:rsidR="00574EED" w:rsidRPr="00337770" w:rsidRDefault="00574EED" w:rsidP="00002F8F">
      <w:pPr>
        <w:pStyle w:val="Standardowy0"/>
        <w:jc w:val="both"/>
        <w:rPr>
          <w:b w:val="0"/>
          <w:sz w:val="20"/>
          <w:szCs w:val="20"/>
        </w:rPr>
      </w:pPr>
      <w:r w:rsidRPr="00337770">
        <w:rPr>
          <w:b w:val="0"/>
          <w:sz w:val="20"/>
          <w:szCs w:val="20"/>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574EED" w:rsidRPr="00337770" w:rsidRDefault="00574EED" w:rsidP="00002F8F">
      <w:pPr>
        <w:pStyle w:val="WW-Tekstpodstawowywcity2"/>
        <w:ind w:left="0"/>
        <w:jc w:val="center"/>
        <w:rPr>
          <w:b/>
          <w:sz w:val="20"/>
          <w:szCs w:val="20"/>
        </w:rPr>
      </w:pPr>
      <w:r w:rsidRPr="00337770">
        <w:rPr>
          <w:b/>
          <w:sz w:val="20"/>
          <w:szCs w:val="20"/>
        </w:rPr>
        <w:t>§ 29</w:t>
      </w:r>
    </w:p>
    <w:p w:rsidR="00574EED" w:rsidRPr="00337770" w:rsidRDefault="00574EED" w:rsidP="00002F8F">
      <w:pPr>
        <w:pStyle w:val="Standard"/>
        <w:jc w:val="both"/>
        <w:rPr>
          <w:sz w:val="20"/>
          <w:szCs w:val="20"/>
        </w:rPr>
      </w:pPr>
      <w:r w:rsidRPr="00337770">
        <w:rPr>
          <w:sz w:val="20"/>
          <w:szCs w:val="20"/>
        </w:rPr>
        <w:t xml:space="preserve">1. Zgodnie   z  art.  144  ustawy  Prawo  zamówień  publicznych  Strony  przewidują   zmiany     zawartej umowy w przypadku zaistnienia następujących okoliczności:     </w:t>
      </w:r>
    </w:p>
    <w:p w:rsidR="00574EED" w:rsidRPr="00337770" w:rsidRDefault="00574EED" w:rsidP="00002F8F">
      <w:pPr>
        <w:pStyle w:val="Standard"/>
        <w:spacing w:after="120"/>
        <w:ind w:left="567" w:hanging="283"/>
        <w:jc w:val="both"/>
        <w:rPr>
          <w:sz w:val="20"/>
          <w:szCs w:val="20"/>
        </w:rPr>
      </w:pPr>
      <w:r w:rsidRPr="00337770">
        <w:rPr>
          <w:sz w:val="20"/>
          <w:szCs w:val="20"/>
        </w:rPr>
        <w:t>1)  co do terminu i wynagrodzenia:</w:t>
      </w:r>
    </w:p>
    <w:p w:rsidR="00574EED" w:rsidRPr="00337770" w:rsidRDefault="00574EED" w:rsidP="00002F8F">
      <w:pPr>
        <w:pStyle w:val="Standard"/>
        <w:spacing w:after="120"/>
        <w:ind w:left="851" w:hanging="284"/>
        <w:jc w:val="both"/>
        <w:rPr>
          <w:sz w:val="20"/>
          <w:szCs w:val="20"/>
        </w:rPr>
      </w:pPr>
      <w:r w:rsidRPr="00337770">
        <w:rPr>
          <w:sz w:val="20"/>
          <w:szCs w:val="20"/>
        </w:rPr>
        <w:t>a) odkrycie  w gruncie przedmiotów  nie  możliwych  do zidentyfikowania  przed     przystąpieniem  do  robót budowlanych  takich  jak  m.in.</w:t>
      </w:r>
      <w:r w:rsidR="00F23EF3">
        <w:rPr>
          <w:sz w:val="20"/>
          <w:szCs w:val="20"/>
        </w:rPr>
        <w:t xml:space="preserve"> np.</w:t>
      </w:r>
      <w:r w:rsidRPr="00337770">
        <w:rPr>
          <w:sz w:val="20"/>
          <w:szCs w:val="20"/>
        </w:rPr>
        <w:t xml:space="preserve">  głazy narzutowe,   niewybuchy, przedmioty wymagające ochrony Konserwatora Zabytków</w:t>
      </w:r>
      <w:r w:rsidR="000F6DAC">
        <w:rPr>
          <w:sz w:val="20"/>
          <w:szCs w:val="20"/>
        </w:rPr>
        <w:t xml:space="preserve"> i inne</w:t>
      </w:r>
      <w:r w:rsidRPr="00337770">
        <w:rPr>
          <w:sz w:val="20"/>
          <w:szCs w:val="20"/>
        </w:rPr>
        <w:t>, które  powodują  konieczność wykonania robót dodatkowych lub zamiennych</w:t>
      </w:r>
      <w:r w:rsidRPr="00F23EF3">
        <w:rPr>
          <w:sz w:val="20"/>
          <w:szCs w:val="20"/>
        </w:rPr>
        <w:t xml:space="preserve">; </w:t>
      </w:r>
    </w:p>
    <w:p w:rsidR="00574EED" w:rsidRPr="00337770" w:rsidRDefault="00574EED" w:rsidP="00002F8F">
      <w:pPr>
        <w:pStyle w:val="Standard"/>
        <w:spacing w:after="120"/>
        <w:ind w:left="851" w:hanging="284"/>
        <w:jc w:val="both"/>
        <w:rPr>
          <w:sz w:val="20"/>
          <w:szCs w:val="20"/>
        </w:rPr>
      </w:pPr>
      <w:r w:rsidRPr="00337770">
        <w:rPr>
          <w:sz w:val="20"/>
          <w:szCs w:val="20"/>
        </w:rPr>
        <w:t xml:space="preserve">  b) wystąpienia robót zamiennych. </w:t>
      </w:r>
    </w:p>
    <w:p w:rsidR="00D07594" w:rsidRPr="00F23EF3" w:rsidRDefault="00D07594" w:rsidP="00266548">
      <w:pPr>
        <w:pStyle w:val="Akapitzlist"/>
        <w:spacing w:line="240" w:lineRule="auto"/>
        <w:rPr>
          <w:b/>
          <w:sz w:val="20"/>
          <w:szCs w:val="20"/>
        </w:rPr>
      </w:pPr>
      <w:r w:rsidRPr="00F23EF3">
        <w:rPr>
          <w:sz w:val="20"/>
          <w:szCs w:val="20"/>
        </w:rPr>
        <w:t>c)</w:t>
      </w:r>
      <w:r w:rsidR="00B63A8F" w:rsidRPr="00F23EF3">
        <w:rPr>
          <w:sz w:val="20"/>
          <w:szCs w:val="20"/>
        </w:rPr>
        <w:t xml:space="preserve"> Zgodnie z art. 144 ust. 1 pkt 6 </w:t>
      </w:r>
      <w:proofErr w:type="spellStart"/>
      <w:r w:rsidR="00B63A8F" w:rsidRPr="00F23EF3">
        <w:rPr>
          <w:sz w:val="20"/>
          <w:szCs w:val="20"/>
        </w:rPr>
        <w:t>Pzp</w:t>
      </w:r>
      <w:proofErr w:type="spellEnd"/>
      <w:r w:rsidR="00B63A8F" w:rsidRPr="00F23EF3">
        <w:rPr>
          <w:sz w:val="20"/>
          <w:szCs w:val="20"/>
        </w:rPr>
        <w:t xml:space="preserve"> Zamawiający przewiduje zmianę niskowartościową  tj.  </w:t>
      </w:r>
      <w:r w:rsidR="00B63A8F" w:rsidRPr="00F23EF3">
        <w:rPr>
          <w:b/>
          <w:sz w:val="20"/>
          <w:szCs w:val="20"/>
        </w:rPr>
        <w:t>łączna wartość zmian jest mniejsza niż kwoty określone w przepisach wydanych na podstawie art.</w:t>
      </w:r>
      <w:r w:rsidR="006121DB" w:rsidRPr="00F23EF3">
        <w:rPr>
          <w:b/>
          <w:sz w:val="20"/>
          <w:szCs w:val="20"/>
        </w:rPr>
        <w:t xml:space="preserve"> 11 ust. 8 </w:t>
      </w:r>
      <w:r w:rsidR="006121DB" w:rsidRPr="00F23EF3">
        <w:rPr>
          <w:b/>
          <w:sz w:val="20"/>
          <w:szCs w:val="20"/>
        </w:rPr>
        <w:lastRenderedPageBreak/>
        <w:t>i jest mniejsza od 15</w:t>
      </w:r>
      <w:r w:rsidR="00B63A8F" w:rsidRPr="00F23EF3">
        <w:rPr>
          <w:b/>
          <w:sz w:val="20"/>
          <w:szCs w:val="20"/>
        </w:rPr>
        <w:t>% wartości zamówienia określonej pierwotnie w umowie w przypadku zamówień na</w:t>
      </w:r>
      <w:r w:rsidR="006121DB" w:rsidRPr="00F23EF3">
        <w:rPr>
          <w:b/>
          <w:sz w:val="20"/>
          <w:szCs w:val="20"/>
        </w:rPr>
        <w:t xml:space="preserve"> roboty budowlane </w:t>
      </w:r>
      <w:r w:rsidR="00B63A8F" w:rsidRPr="00F23EF3">
        <w:rPr>
          <w:b/>
          <w:sz w:val="20"/>
          <w:szCs w:val="20"/>
        </w:rPr>
        <w:t>. Zmiana nie prowadzi do zmiany ogólnego charakteru umowy.</w:t>
      </w:r>
    </w:p>
    <w:p w:rsidR="00574EED" w:rsidRPr="00F23EF3" w:rsidRDefault="00574EED" w:rsidP="00002F8F">
      <w:pPr>
        <w:pStyle w:val="Standard"/>
        <w:spacing w:after="120"/>
        <w:ind w:left="567" w:hanging="283"/>
        <w:jc w:val="both"/>
        <w:rPr>
          <w:sz w:val="20"/>
          <w:szCs w:val="20"/>
        </w:rPr>
      </w:pPr>
      <w:r w:rsidRPr="00F23EF3">
        <w:rPr>
          <w:sz w:val="20"/>
          <w:szCs w:val="20"/>
        </w:rPr>
        <w:t>2) co do terminu:</w:t>
      </w:r>
    </w:p>
    <w:p w:rsidR="00574EED" w:rsidRPr="00337770" w:rsidRDefault="00574EED" w:rsidP="00002F8F">
      <w:pPr>
        <w:pStyle w:val="Standard"/>
        <w:spacing w:after="120"/>
        <w:ind w:left="851" w:hanging="284"/>
        <w:jc w:val="both"/>
        <w:rPr>
          <w:sz w:val="20"/>
          <w:szCs w:val="20"/>
        </w:rPr>
      </w:pPr>
      <w:r w:rsidRPr="00337770">
        <w:rPr>
          <w:sz w:val="20"/>
          <w:szCs w:val="20"/>
        </w:rPr>
        <w:t>a) zaistnienie nieprzewidzianych sytuacji, takich jak kolizje komunikacyjne powodujące zniszczenia,  uszkodzenia,  wymagające  naprawy  lub  wstrzymania  robót  ze  względu  na  akcję ratowniczą, wpływające na zmianę terminu realizacji zamówienia;</w:t>
      </w:r>
    </w:p>
    <w:p w:rsidR="00574EED" w:rsidRPr="00337770" w:rsidRDefault="00574EED" w:rsidP="00002F8F">
      <w:pPr>
        <w:pStyle w:val="Standard"/>
        <w:spacing w:after="120"/>
        <w:ind w:left="851" w:hanging="284"/>
        <w:jc w:val="both"/>
        <w:rPr>
          <w:sz w:val="20"/>
          <w:szCs w:val="20"/>
        </w:rPr>
      </w:pPr>
      <w:r w:rsidRPr="00337770">
        <w:rPr>
          <w:sz w:val="20"/>
          <w:szCs w:val="20"/>
        </w:rPr>
        <w:t>b) wystąpienie  nieprzewidzianych  zjawisk  atmosferycznych,  takich jak np. wichury,  ulewy,  śnieżyce  mogących  spowodować  zniszczenia  wykonanych robót lub    konieczność wstrzymania robót wpływające na zmianę terminu realizacji zamówienia;</w:t>
      </w:r>
    </w:p>
    <w:p w:rsidR="00574EED" w:rsidRPr="00337770" w:rsidRDefault="00574EED" w:rsidP="00002F8F">
      <w:pPr>
        <w:pStyle w:val="Standard"/>
        <w:spacing w:after="120"/>
        <w:ind w:left="851" w:hanging="284"/>
        <w:jc w:val="both"/>
        <w:rPr>
          <w:sz w:val="20"/>
          <w:szCs w:val="20"/>
        </w:rPr>
      </w:pPr>
      <w:r w:rsidRPr="00337770">
        <w:rPr>
          <w:sz w:val="20"/>
          <w:szCs w:val="20"/>
        </w:rPr>
        <w:t>c) konieczność naprawy,  przebudowy lub wykonania urządzeń podziemnych przez właścicieli  tych urządzeń,</w:t>
      </w:r>
    </w:p>
    <w:p w:rsidR="00574EED" w:rsidRPr="00337770" w:rsidRDefault="00574EED" w:rsidP="00002F8F">
      <w:pPr>
        <w:pStyle w:val="Standard"/>
        <w:spacing w:after="120"/>
        <w:ind w:left="851" w:hanging="284"/>
        <w:jc w:val="both"/>
        <w:rPr>
          <w:sz w:val="20"/>
          <w:szCs w:val="20"/>
        </w:rPr>
      </w:pPr>
      <w:r w:rsidRPr="00337770">
        <w:rPr>
          <w:sz w:val="20"/>
          <w:szCs w:val="20"/>
        </w:rPr>
        <w:t>d) w przypadku wystąpienia robót dodatkowych;</w:t>
      </w:r>
    </w:p>
    <w:p w:rsidR="00574EED" w:rsidRPr="00337770" w:rsidRDefault="00574EED" w:rsidP="00002F8F">
      <w:pPr>
        <w:pStyle w:val="Standard"/>
        <w:spacing w:after="120"/>
        <w:ind w:left="567" w:hanging="283"/>
        <w:jc w:val="both"/>
        <w:rPr>
          <w:sz w:val="20"/>
          <w:szCs w:val="20"/>
        </w:rPr>
      </w:pPr>
      <w:r w:rsidRPr="00337770">
        <w:rPr>
          <w:sz w:val="20"/>
          <w:szCs w:val="20"/>
        </w:rPr>
        <w:t>3) w przypadku zmian:</w:t>
      </w:r>
    </w:p>
    <w:p w:rsidR="00574EED" w:rsidRPr="00337770" w:rsidRDefault="00574EED" w:rsidP="00002F8F">
      <w:pPr>
        <w:pStyle w:val="Standard"/>
        <w:spacing w:after="120"/>
        <w:ind w:left="851" w:hanging="284"/>
        <w:jc w:val="both"/>
        <w:rPr>
          <w:sz w:val="20"/>
          <w:szCs w:val="20"/>
        </w:rPr>
      </w:pPr>
      <w:r w:rsidRPr="00337770">
        <w:rPr>
          <w:sz w:val="20"/>
          <w:szCs w:val="20"/>
        </w:rPr>
        <w:t xml:space="preserve"> a)  ustawowych  stawek podatku od towarów i usług VAT;</w:t>
      </w:r>
    </w:p>
    <w:p w:rsidR="00574EED" w:rsidRPr="00337770" w:rsidRDefault="00574EED" w:rsidP="00002F8F">
      <w:pPr>
        <w:pStyle w:val="Standard"/>
        <w:spacing w:after="120"/>
        <w:ind w:left="851" w:hanging="284"/>
        <w:jc w:val="both"/>
        <w:rPr>
          <w:sz w:val="20"/>
          <w:szCs w:val="20"/>
        </w:rPr>
      </w:pPr>
      <w:r w:rsidRPr="00337770">
        <w:rPr>
          <w:sz w:val="20"/>
          <w:szCs w:val="20"/>
        </w:rPr>
        <w:t xml:space="preserve"> b)  danych objętych fakturą, w szczególności NIP-u, adresu lub nazwy,  </w:t>
      </w:r>
    </w:p>
    <w:p w:rsidR="00574EED" w:rsidRPr="00337770" w:rsidRDefault="00574EED" w:rsidP="00002F8F">
      <w:pPr>
        <w:pStyle w:val="Standardowy0"/>
        <w:spacing w:after="120"/>
        <w:ind w:left="851" w:hanging="284"/>
        <w:jc w:val="both"/>
        <w:rPr>
          <w:sz w:val="20"/>
          <w:szCs w:val="20"/>
        </w:rPr>
      </w:pPr>
      <w:r w:rsidRPr="00337770">
        <w:rPr>
          <w:b w:val="0"/>
          <w:sz w:val="20"/>
          <w:szCs w:val="20"/>
        </w:rPr>
        <w:t xml:space="preserve"> c) </w:t>
      </w:r>
      <w:r w:rsidRPr="00337770">
        <w:rPr>
          <w:b w:val="0"/>
          <w:bCs w:val="0"/>
          <w:sz w:val="20"/>
          <w:szCs w:val="20"/>
        </w:rPr>
        <w:t xml:space="preserve"> dotyczących  osób wymienionych w § 6 i § 7  niniejszej umowy; </w:t>
      </w:r>
      <w:r w:rsidRPr="00337770">
        <w:rPr>
          <w:sz w:val="20"/>
          <w:szCs w:val="20"/>
        </w:rPr>
        <w:t xml:space="preserve">         </w:t>
      </w:r>
    </w:p>
    <w:p w:rsidR="00E76D2B" w:rsidRPr="00337770" w:rsidRDefault="00574EED" w:rsidP="00002F8F">
      <w:pPr>
        <w:pStyle w:val="Standardowy0"/>
        <w:spacing w:after="120"/>
        <w:ind w:left="851" w:hanging="284"/>
        <w:jc w:val="both"/>
        <w:rPr>
          <w:b w:val="0"/>
          <w:sz w:val="20"/>
          <w:szCs w:val="20"/>
        </w:rPr>
      </w:pPr>
      <w:r w:rsidRPr="00337770">
        <w:rPr>
          <w:sz w:val="20"/>
          <w:szCs w:val="20"/>
        </w:rPr>
        <w:t xml:space="preserve"> </w:t>
      </w:r>
      <w:r w:rsidRPr="00337770">
        <w:rPr>
          <w:b w:val="0"/>
          <w:sz w:val="20"/>
          <w:szCs w:val="20"/>
        </w:rPr>
        <w:t xml:space="preserve">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D07594" w:rsidRPr="00E30B4F" w:rsidRDefault="00D07594" w:rsidP="00E30B4F">
      <w:pPr>
        <w:autoSpaceDE w:val="0"/>
        <w:autoSpaceDN w:val="0"/>
        <w:adjustRightInd w:val="0"/>
        <w:spacing w:after="0" w:line="240" w:lineRule="auto"/>
        <w:jc w:val="both"/>
        <w:rPr>
          <w:rFonts w:ascii="TimesNewRomanPSMT" w:eastAsia="Calibri" w:hAnsi="TimesNewRomanPSMT" w:cs="TimesNewRomanPSMT"/>
          <w:color w:val="00B050"/>
          <w:sz w:val="20"/>
          <w:szCs w:val="20"/>
        </w:rPr>
      </w:pPr>
      <w:r w:rsidRPr="00337770">
        <w:rPr>
          <w:rFonts w:ascii="TimesNewRomanPSMT" w:eastAsia="Calibri" w:hAnsi="TimesNewRomanPSMT" w:cs="TimesNewRomanPSMT"/>
          <w:color w:val="00B050"/>
          <w:sz w:val="20"/>
          <w:szCs w:val="20"/>
        </w:rPr>
        <w:t>W przypadku wystąpienia którejkolwiek</w:t>
      </w:r>
      <w:r w:rsidR="00E30B4F">
        <w:rPr>
          <w:rFonts w:ascii="TimesNewRomanPSMT" w:eastAsia="Calibri" w:hAnsi="TimesNewRomanPSMT" w:cs="TimesNewRomanPSMT"/>
          <w:color w:val="00B050"/>
          <w:sz w:val="20"/>
          <w:szCs w:val="20"/>
        </w:rPr>
        <w:t xml:space="preserve"> z ww. okoliczności </w:t>
      </w:r>
      <w:r w:rsidRPr="00337770">
        <w:rPr>
          <w:rFonts w:ascii="TimesNewRomanPSMT" w:eastAsia="Calibri" w:hAnsi="TimesNewRomanPSMT" w:cs="TimesNewRomanPSMT"/>
          <w:color w:val="00B050"/>
          <w:sz w:val="20"/>
          <w:szCs w:val="20"/>
        </w:rPr>
        <w:t>, termin wykonania umowy może ulec odpowiednio przedłużeniu o czas niezbędny do zakończenia</w:t>
      </w:r>
      <w:r w:rsidR="00E30B4F">
        <w:rPr>
          <w:rFonts w:ascii="TimesNewRomanPSMT" w:eastAsia="Calibri" w:hAnsi="TimesNewRomanPSMT" w:cs="TimesNewRomanPSMT"/>
          <w:color w:val="00B050"/>
          <w:sz w:val="20"/>
          <w:szCs w:val="20"/>
        </w:rPr>
        <w:t xml:space="preserve"> </w:t>
      </w:r>
      <w:r w:rsidRPr="00337770">
        <w:rPr>
          <w:rFonts w:ascii="TimesNewRomanPSMT" w:eastAsia="Calibri" w:hAnsi="TimesNewRomanPSMT" w:cs="TimesNewRomanPSMT"/>
          <w:color w:val="00B050"/>
          <w:sz w:val="20"/>
          <w:szCs w:val="20"/>
        </w:rPr>
        <w:t>wykonania jej przedmiotu w sposób należyty, nie dłużej jednak niż o okres trwania tych okoliczności.</w:t>
      </w:r>
      <w:r w:rsidRPr="00337770">
        <w:rPr>
          <w:b/>
          <w:color w:val="00B050"/>
          <w:sz w:val="20"/>
          <w:szCs w:val="20"/>
        </w:rPr>
        <w:t xml:space="preserve"> </w:t>
      </w:r>
    </w:p>
    <w:p w:rsidR="00D07594" w:rsidRPr="00337770" w:rsidRDefault="00D07594" w:rsidP="00002F8F">
      <w:pPr>
        <w:autoSpaceDE w:val="0"/>
        <w:autoSpaceDN w:val="0"/>
        <w:adjustRightInd w:val="0"/>
        <w:spacing w:after="0" w:line="240" w:lineRule="auto"/>
        <w:rPr>
          <w:b/>
          <w:color w:val="00B050"/>
          <w:sz w:val="20"/>
          <w:szCs w:val="20"/>
        </w:rPr>
      </w:pPr>
    </w:p>
    <w:p w:rsidR="00E76D2B" w:rsidRPr="00337770" w:rsidRDefault="00E76D2B" w:rsidP="00002F8F">
      <w:pPr>
        <w:pStyle w:val="Standardowy0"/>
        <w:spacing w:after="120"/>
        <w:ind w:left="851" w:hanging="284"/>
        <w:jc w:val="both"/>
        <w:rPr>
          <w:b w:val="0"/>
          <w:sz w:val="20"/>
          <w:szCs w:val="20"/>
        </w:rPr>
      </w:pPr>
    </w:p>
    <w:p w:rsidR="00E76D2B" w:rsidRPr="00337770" w:rsidRDefault="00E76D2B" w:rsidP="00002F8F">
      <w:pPr>
        <w:pStyle w:val="Standardowy0"/>
        <w:ind w:left="567"/>
        <w:jc w:val="both"/>
        <w:rPr>
          <w:b w:val="0"/>
          <w:color w:val="FF0000"/>
          <w:sz w:val="20"/>
          <w:szCs w:val="20"/>
        </w:rPr>
      </w:pPr>
      <w:r w:rsidRPr="00337770">
        <w:rPr>
          <w:b w:val="0"/>
          <w:color w:val="FF0000"/>
          <w:sz w:val="20"/>
          <w:szCs w:val="20"/>
        </w:rP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przedmiotu umowy .</w:t>
      </w:r>
    </w:p>
    <w:p w:rsidR="00E76D2B" w:rsidRPr="00337770" w:rsidRDefault="00E76D2B" w:rsidP="00002F8F">
      <w:pPr>
        <w:pStyle w:val="Standardowy0"/>
        <w:ind w:left="13" w:hanging="13"/>
        <w:jc w:val="both"/>
        <w:rPr>
          <w:b w:val="0"/>
          <w:color w:val="FF0000"/>
          <w:sz w:val="20"/>
          <w:szCs w:val="20"/>
        </w:rPr>
      </w:pPr>
    </w:p>
    <w:p w:rsidR="00E76D2B" w:rsidRPr="00337770" w:rsidRDefault="00E76D2B" w:rsidP="00002F8F">
      <w:pPr>
        <w:pStyle w:val="Podpunkt"/>
        <w:tabs>
          <w:tab w:val="left" w:pos="-1134"/>
          <w:tab w:val="left" w:pos="0"/>
        </w:tabs>
        <w:ind w:left="567"/>
        <w:rPr>
          <w:rFonts w:ascii="Times New Roman" w:hAnsi="Times New Roman"/>
          <w:color w:val="FF0000"/>
          <w:szCs w:val="20"/>
        </w:rPr>
      </w:pPr>
      <w:r w:rsidRPr="00337770">
        <w:rPr>
          <w:rFonts w:ascii="Times New Roman" w:hAnsi="Times New Roman"/>
          <w:color w:val="FF0000"/>
          <w:szCs w:val="20"/>
        </w:rPr>
        <w:t xml:space="preserve">Niezależnie od powyższego, Zamawiający przewiduje możliwość wprowadzenia </w:t>
      </w:r>
      <w:r w:rsidRPr="00337770">
        <w:rPr>
          <w:rFonts w:ascii="Times New Roman" w:hAnsi="Times New Roman"/>
          <w:color w:val="FF0000"/>
          <w:szCs w:val="20"/>
        </w:rPr>
        <w:br/>
        <w:t xml:space="preserve">do Harmonogramu  zmian  niewpływających na terminy określone ww. harmonogramem  , jeżeli wprowadzenie takich zmian jest uzasadnione ze względów technicznych lub organizacyjnych i nie powoduje konieczności poniesienia przez Zamawiającego dodatkowych kosztów. </w:t>
      </w:r>
    </w:p>
    <w:p w:rsidR="00574EED" w:rsidRPr="00337770" w:rsidRDefault="00574EED" w:rsidP="00002F8F">
      <w:pPr>
        <w:pStyle w:val="Standardowy0"/>
        <w:spacing w:after="120"/>
        <w:ind w:left="851" w:hanging="284"/>
        <w:jc w:val="both"/>
        <w:rPr>
          <w:b w:val="0"/>
          <w:bCs w:val="0"/>
          <w:sz w:val="20"/>
          <w:szCs w:val="20"/>
        </w:rPr>
      </w:pPr>
      <w:r w:rsidRPr="00337770">
        <w:rPr>
          <w:b w:val="0"/>
          <w:sz w:val="20"/>
          <w:szCs w:val="20"/>
        </w:rPr>
        <w:t xml:space="preserve">              </w:t>
      </w:r>
    </w:p>
    <w:p w:rsidR="00574EED" w:rsidRPr="00337770" w:rsidRDefault="00574EED" w:rsidP="00002F8F">
      <w:pPr>
        <w:pStyle w:val="Standard"/>
        <w:spacing w:after="120"/>
        <w:ind w:left="284" w:hanging="284"/>
        <w:jc w:val="both"/>
        <w:rPr>
          <w:sz w:val="20"/>
          <w:szCs w:val="20"/>
        </w:rPr>
      </w:pPr>
      <w:r w:rsidRPr="00337770">
        <w:rPr>
          <w:sz w:val="20"/>
          <w:szCs w:val="20"/>
        </w:rPr>
        <w:t>2. Warunkiem  wprowadzenia  zmian  zawartej  umowy  określonych  w § 2</w:t>
      </w:r>
      <w:r w:rsidR="006F56E5" w:rsidRPr="00337770">
        <w:rPr>
          <w:sz w:val="20"/>
          <w:szCs w:val="20"/>
        </w:rPr>
        <w:t>9</w:t>
      </w:r>
      <w:r w:rsidRPr="00337770">
        <w:rPr>
          <w:sz w:val="20"/>
          <w:szCs w:val="20"/>
        </w:rPr>
        <w:t xml:space="preserve">  ust.1 pkt.1 lit.  a i b  Umowy jest sporządzenie podpisanego przez strony Protokołu konieczności  określającego     przyczyny zmiany oraz  potwierdzającego wystąpienie (odpowiednio)  co  najmniej  jednej   z  okoliczności  wymienionych  w  ust. 1. Protokół   konieczności   będzie   każdorazowo załącznikiem do aneksu.</w:t>
      </w:r>
    </w:p>
    <w:p w:rsidR="00574EED" w:rsidRPr="00337770" w:rsidRDefault="00574EED" w:rsidP="00002F8F">
      <w:pPr>
        <w:pStyle w:val="Standardowy0"/>
        <w:spacing w:after="120"/>
        <w:ind w:left="284" w:hanging="284"/>
        <w:jc w:val="both"/>
        <w:rPr>
          <w:b w:val="0"/>
          <w:bCs w:val="0"/>
          <w:sz w:val="20"/>
          <w:szCs w:val="20"/>
        </w:rPr>
      </w:pPr>
      <w:r w:rsidRPr="00337770">
        <w:rPr>
          <w:b w:val="0"/>
          <w:bCs w:val="0"/>
          <w:sz w:val="20"/>
          <w:szCs w:val="20"/>
        </w:rPr>
        <w:t>3. Wszelkie  zmiany  treści  umowy  mogą  być  dokonywane  wyłącznie  w  formi</w:t>
      </w:r>
      <w:r w:rsidR="00D440E8">
        <w:rPr>
          <w:b w:val="0"/>
          <w:bCs w:val="0"/>
          <w:sz w:val="20"/>
          <w:szCs w:val="20"/>
        </w:rPr>
        <w:t xml:space="preserve">e  pisemnej  </w:t>
      </w:r>
      <w:r w:rsidRPr="00337770">
        <w:rPr>
          <w:b w:val="0"/>
          <w:bCs w:val="0"/>
          <w:sz w:val="20"/>
          <w:szCs w:val="20"/>
        </w:rPr>
        <w:t xml:space="preserve"> w  postaci dwustronnie zaakceptowanego aneksu pod rygorem nieważności.</w:t>
      </w:r>
    </w:p>
    <w:p w:rsidR="00BC7BDD" w:rsidRPr="00337770" w:rsidRDefault="00BC7BDD" w:rsidP="00002F8F">
      <w:pPr>
        <w:pStyle w:val="Standardowy0"/>
        <w:spacing w:after="120"/>
        <w:ind w:left="284" w:hanging="284"/>
        <w:jc w:val="both"/>
        <w:rPr>
          <w:b w:val="0"/>
          <w:bCs w:val="0"/>
          <w:sz w:val="20"/>
          <w:szCs w:val="20"/>
        </w:rPr>
      </w:pPr>
    </w:p>
    <w:p w:rsidR="00D440E8" w:rsidRPr="007D4072" w:rsidRDefault="00D440E8" w:rsidP="00D440E8">
      <w:pPr>
        <w:autoSpaceDE w:val="0"/>
        <w:autoSpaceDN w:val="0"/>
        <w:adjustRightInd w:val="0"/>
        <w:spacing w:line="240" w:lineRule="auto"/>
        <w:rPr>
          <w:rFonts w:ascii="Times New Roman" w:hAnsi="Times New Roman"/>
          <w:sz w:val="20"/>
          <w:szCs w:val="20"/>
        </w:rPr>
      </w:pPr>
      <w:r w:rsidRPr="007D4072">
        <w:rPr>
          <w:rFonts w:ascii="Times New Roman" w:hAnsi="Times New Roman"/>
          <w:sz w:val="20"/>
          <w:szCs w:val="20"/>
        </w:rPr>
        <w:t xml:space="preserve">Warunki dokonania zmian: </w:t>
      </w:r>
    </w:p>
    <w:p w:rsidR="00D440E8" w:rsidRPr="007D4072" w:rsidRDefault="00D440E8" w:rsidP="00D440E8">
      <w:pPr>
        <w:autoSpaceDE w:val="0"/>
        <w:autoSpaceDN w:val="0"/>
        <w:adjustRightInd w:val="0"/>
        <w:spacing w:line="240" w:lineRule="auto"/>
        <w:ind w:left="705" w:hanging="705"/>
        <w:jc w:val="both"/>
        <w:rPr>
          <w:rFonts w:ascii="Times New Roman" w:hAnsi="Times New Roman"/>
          <w:sz w:val="20"/>
          <w:szCs w:val="20"/>
        </w:rPr>
      </w:pPr>
      <w:r w:rsidRPr="007D4072">
        <w:rPr>
          <w:rFonts w:ascii="Times New Roman" w:hAnsi="Times New Roman"/>
          <w:sz w:val="20"/>
          <w:szCs w:val="20"/>
        </w:rPr>
        <w:t xml:space="preserve">A. </w:t>
      </w:r>
      <w:r>
        <w:rPr>
          <w:rFonts w:ascii="Times New Roman" w:hAnsi="Times New Roman"/>
          <w:sz w:val="20"/>
          <w:szCs w:val="20"/>
        </w:rPr>
        <w:tab/>
      </w:r>
      <w:r w:rsidRPr="007D4072">
        <w:rPr>
          <w:rFonts w:ascii="Times New Roman" w:hAnsi="Times New Roman"/>
          <w:sz w:val="20"/>
          <w:szCs w:val="20"/>
        </w:rPr>
        <w:t xml:space="preserve">Zmiana postanowień zawartej umowy może nastąpić wyłącznie za zgodą obu stron, wyrażoną na piśmie, pod rygorem nieważności, </w:t>
      </w:r>
    </w:p>
    <w:p w:rsidR="00D440E8" w:rsidRPr="007D4072" w:rsidRDefault="00D440E8" w:rsidP="00D440E8">
      <w:pPr>
        <w:autoSpaceDE w:val="0"/>
        <w:autoSpaceDN w:val="0"/>
        <w:adjustRightInd w:val="0"/>
        <w:spacing w:line="240" w:lineRule="auto"/>
        <w:rPr>
          <w:rFonts w:ascii="Times New Roman" w:hAnsi="Times New Roman"/>
          <w:sz w:val="20"/>
          <w:szCs w:val="20"/>
        </w:rPr>
      </w:pPr>
      <w:r w:rsidRPr="007D4072">
        <w:rPr>
          <w:rFonts w:ascii="Times New Roman" w:hAnsi="Times New Roman"/>
          <w:sz w:val="20"/>
          <w:szCs w:val="20"/>
        </w:rPr>
        <w:t xml:space="preserve">B. </w:t>
      </w:r>
      <w:r>
        <w:rPr>
          <w:rFonts w:ascii="Times New Roman" w:hAnsi="Times New Roman"/>
          <w:sz w:val="20"/>
          <w:szCs w:val="20"/>
        </w:rPr>
        <w:tab/>
      </w:r>
      <w:r w:rsidRPr="007D4072">
        <w:rPr>
          <w:rFonts w:ascii="Times New Roman" w:hAnsi="Times New Roman"/>
          <w:sz w:val="20"/>
          <w:szCs w:val="20"/>
        </w:rPr>
        <w:t xml:space="preserve">Strona występująca o zmianę postanowień zawartej umowy: </w:t>
      </w:r>
    </w:p>
    <w:p w:rsidR="00D440E8" w:rsidRPr="007D4072" w:rsidRDefault="00D440E8" w:rsidP="00D440E8">
      <w:pPr>
        <w:autoSpaceDE w:val="0"/>
        <w:autoSpaceDN w:val="0"/>
        <w:adjustRightInd w:val="0"/>
        <w:spacing w:line="240" w:lineRule="auto"/>
        <w:rPr>
          <w:rFonts w:ascii="Times New Roman" w:hAnsi="Times New Roman"/>
          <w:sz w:val="20"/>
          <w:szCs w:val="20"/>
        </w:rPr>
      </w:pPr>
      <w:r w:rsidRPr="007D4072">
        <w:rPr>
          <w:rFonts w:ascii="Times New Roman" w:hAnsi="Times New Roman"/>
          <w:sz w:val="20"/>
          <w:szCs w:val="20"/>
        </w:rPr>
        <w:t xml:space="preserve">     </w:t>
      </w:r>
      <w:r>
        <w:rPr>
          <w:rFonts w:ascii="Times New Roman" w:hAnsi="Times New Roman"/>
          <w:sz w:val="20"/>
          <w:szCs w:val="20"/>
        </w:rPr>
        <w:tab/>
      </w:r>
      <w:r w:rsidRPr="007D4072">
        <w:rPr>
          <w:rFonts w:ascii="Times New Roman" w:hAnsi="Times New Roman"/>
          <w:sz w:val="20"/>
          <w:szCs w:val="20"/>
        </w:rPr>
        <w:t xml:space="preserve">- opisze zaistniałe okoliczności, </w:t>
      </w:r>
    </w:p>
    <w:p w:rsidR="00D440E8" w:rsidRPr="007D4072" w:rsidRDefault="00D440E8" w:rsidP="00D440E8">
      <w:pPr>
        <w:autoSpaceDE w:val="0"/>
        <w:autoSpaceDN w:val="0"/>
        <w:adjustRightInd w:val="0"/>
        <w:spacing w:line="240" w:lineRule="auto"/>
        <w:rPr>
          <w:rFonts w:ascii="Times New Roman" w:hAnsi="Times New Roman"/>
          <w:sz w:val="20"/>
          <w:szCs w:val="20"/>
        </w:rPr>
      </w:pPr>
      <w:r w:rsidRPr="007D4072">
        <w:rPr>
          <w:rFonts w:ascii="Times New Roman" w:hAnsi="Times New Roman"/>
          <w:sz w:val="20"/>
          <w:szCs w:val="20"/>
        </w:rPr>
        <w:lastRenderedPageBreak/>
        <w:t xml:space="preserve">    </w:t>
      </w:r>
      <w:r>
        <w:rPr>
          <w:rFonts w:ascii="Times New Roman" w:hAnsi="Times New Roman"/>
          <w:sz w:val="20"/>
          <w:szCs w:val="20"/>
        </w:rPr>
        <w:tab/>
      </w:r>
      <w:r w:rsidRPr="007D4072">
        <w:rPr>
          <w:rFonts w:ascii="Times New Roman" w:hAnsi="Times New Roman"/>
          <w:sz w:val="20"/>
          <w:szCs w:val="20"/>
        </w:rPr>
        <w:t xml:space="preserve"> - uzasadni zaistnienie powyższych okoliczności, </w:t>
      </w:r>
    </w:p>
    <w:p w:rsidR="00D440E8" w:rsidRPr="007D4072" w:rsidRDefault="00D440E8" w:rsidP="00D440E8">
      <w:pPr>
        <w:autoSpaceDE w:val="0"/>
        <w:autoSpaceDN w:val="0"/>
        <w:adjustRightInd w:val="0"/>
        <w:spacing w:line="240" w:lineRule="auto"/>
        <w:rPr>
          <w:rFonts w:ascii="Times New Roman" w:hAnsi="Times New Roman"/>
          <w:sz w:val="20"/>
          <w:szCs w:val="20"/>
        </w:rPr>
      </w:pPr>
      <w:r w:rsidRPr="007D4072">
        <w:rPr>
          <w:rFonts w:ascii="Times New Roman" w:hAnsi="Times New Roman"/>
          <w:sz w:val="20"/>
          <w:szCs w:val="20"/>
        </w:rPr>
        <w:t xml:space="preserve">C. </w:t>
      </w:r>
      <w:r>
        <w:rPr>
          <w:rFonts w:ascii="Times New Roman" w:hAnsi="Times New Roman"/>
          <w:sz w:val="20"/>
          <w:szCs w:val="20"/>
        </w:rPr>
        <w:tab/>
      </w:r>
      <w:r w:rsidRPr="007D4072">
        <w:rPr>
          <w:rFonts w:ascii="Times New Roman" w:hAnsi="Times New Roman"/>
          <w:sz w:val="20"/>
          <w:szCs w:val="20"/>
        </w:rPr>
        <w:t>Wniosek o zmianę postanowień zawartej umowy musi być sporządzony na piśmie</w:t>
      </w:r>
      <w:r>
        <w:rPr>
          <w:rFonts w:ascii="Times New Roman" w:hAnsi="Times New Roman"/>
          <w:sz w:val="20"/>
          <w:szCs w:val="20"/>
        </w:rPr>
        <w:t>.</w:t>
      </w:r>
    </w:p>
    <w:p w:rsidR="00D440E8" w:rsidRPr="00A77F62" w:rsidRDefault="00D440E8" w:rsidP="00D440E8">
      <w:pPr>
        <w:autoSpaceDE w:val="0"/>
        <w:autoSpaceDN w:val="0"/>
        <w:adjustRightInd w:val="0"/>
        <w:spacing w:line="240" w:lineRule="auto"/>
        <w:jc w:val="both"/>
        <w:rPr>
          <w:rFonts w:ascii="Times New Roman" w:hAnsi="Times New Roman"/>
          <w:b/>
          <w:bCs/>
          <w:sz w:val="20"/>
          <w:szCs w:val="20"/>
        </w:rPr>
      </w:pPr>
      <w:r w:rsidRPr="007D4072">
        <w:rPr>
          <w:rFonts w:ascii="Times New Roman" w:hAnsi="Times New Roman"/>
          <w:b/>
          <w:bCs/>
          <w:sz w:val="20"/>
          <w:szCs w:val="20"/>
        </w:rPr>
        <w:t xml:space="preserve">Wszystkie powyższe postanowienia stanowią katalog zmian, na które Zamawiający może wyrazić zgodę. Nie stanowią jednocześnie zobowiązania Zamawiającego do wyrażenia takiej zgody. </w:t>
      </w:r>
    </w:p>
    <w:p w:rsidR="00574EED" w:rsidRPr="00002F8F" w:rsidRDefault="00574EED" w:rsidP="00002F8F">
      <w:pPr>
        <w:pStyle w:val="WW-Tekstpodstawowywcity2"/>
        <w:ind w:left="12"/>
        <w:jc w:val="center"/>
        <w:rPr>
          <w:b/>
          <w:sz w:val="20"/>
          <w:szCs w:val="20"/>
        </w:rPr>
      </w:pPr>
      <w:r w:rsidRPr="00002F8F">
        <w:rPr>
          <w:b/>
          <w:sz w:val="20"/>
          <w:szCs w:val="20"/>
        </w:rPr>
        <w:t>§ 30</w:t>
      </w:r>
    </w:p>
    <w:p w:rsidR="00574EED" w:rsidRPr="00002F8F" w:rsidRDefault="00574EED" w:rsidP="00002F8F">
      <w:pPr>
        <w:pStyle w:val="Standardowy0"/>
        <w:jc w:val="both"/>
        <w:rPr>
          <w:b w:val="0"/>
          <w:sz w:val="20"/>
          <w:szCs w:val="20"/>
        </w:rPr>
      </w:pPr>
      <w:r w:rsidRPr="00002F8F">
        <w:rPr>
          <w:b w:val="0"/>
          <w:sz w:val="20"/>
          <w:szCs w:val="20"/>
        </w:rPr>
        <w:t>W sprawach nie uregulowanych niniejszą umową będą miały zastosowanie obowiązujące przepisy prawa Kodeksu Cywilnego, ustawy  Prawo zamówień publicznych, ustawy Prawo Budowlane.</w:t>
      </w:r>
    </w:p>
    <w:p w:rsidR="00574EED" w:rsidRPr="00002F8F" w:rsidRDefault="00574EED" w:rsidP="00002F8F">
      <w:pPr>
        <w:pStyle w:val="Standardowy0"/>
        <w:jc w:val="center"/>
        <w:rPr>
          <w:sz w:val="20"/>
          <w:szCs w:val="20"/>
        </w:rPr>
      </w:pPr>
      <w:r w:rsidRPr="00002F8F">
        <w:rPr>
          <w:sz w:val="20"/>
          <w:szCs w:val="20"/>
        </w:rPr>
        <w:t>§ 31</w:t>
      </w:r>
    </w:p>
    <w:p w:rsidR="00574EED" w:rsidRPr="00736B38" w:rsidRDefault="00574EED" w:rsidP="00736B38">
      <w:pPr>
        <w:pStyle w:val="Standardowy0"/>
        <w:jc w:val="both"/>
        <w:rPr>
          <w:b w:val="0"/>
          <w:sz w:val="20"/>
          <w:szCs w:val="20"/>
        </w:rPr>
      </w:pPr>
      <w:r w:rsidRPr="00002F8F">
        <w:rPr>
          <w:b w:val="0"/>
          <w:sz w:val="20"/>
          <w:szCs w:val="20"/>
        </w:rPr>
        <w:t>Wszelkie spory jakie mogą wyniknąć z wykonania niniejszej umowy rozstrzygać będzie właściwy dla Zamawiającego miejscowo i rzeczowo sąd powszechny.</w:t>
      </w:r>
    </w:p>
    <w:p w:rsidR="00574EED" w:rsidRPr="00002F8F" w:rsidRDefault="00574EED" w:rsidP="00002F8F">
      <w:pPr>
        <w:pStyle w:val="Standardowy0"/>
        <w:jc w:val="center"/>
        <w:rPr>
          <w:sz w:val="20"/>
          <w:szCs w:val="20"/>
        </w:rPr>
      </w:pPr>
      <w:r w:rsidRPr="00002F8F">
        <w:rPr>
          <w:sz w:val="20"/>
          <w:szCs w:val="20"/>
        </w:rPr>
        <w:t>§ 32</w:t>
      </w:r>
    </w:p>
    <w:p w:rsidR="00574EED" w:rsidRPr="00736B38" w:rsidRDefault="00574EED" w:rsidP="00736B38">
      <w:pPr>
        <w:spacing w:line="240" w:lineRule="auto"/>
        <w:jc w:val="both"/>
        <w:rPr>
          <w:rFonts w:ascii="Times New Roman" w:hAnsi="Times New Roman"/>
          <w:sz w:val="20"/>
          <w:szCs w:val="20"/>
        </w:rPr>
      </w:pPr>
      <w:r w:rsidRPr="00002F8F">
        <w:rPr>
          <w:rFonts w:ascii="Times New Roman" w:hAnsi="Times New Roman"/>
          <w:sz w:val="20"/>
          <w:szCs w:val="20"/>
        </w:rPr>
        <w:t>Umowę sporządzono w czterech jednobrzmiących egzemplarzach. Trzy egzemplarze dla Zamawiającego,</w:t>
      </w:r>
      <w:r w:rsidR="00736B38">
        <w:rPr>
          <w:rFonts w:ascii="Times New Roman" w:hAnsi="Times New Roman"/>
          <w:sz w:val="20"/>
          <w:szCs w:val="20"/>
        </w:rPr>
        <w:t xml:space="preserve"> jeden egzemplarz dla Wykonawcy</w:t>
      </w:r>
    </w:p>
    <w:p w:rsidR="00574EED" w:rsidRPr="00002F8F" w:rsidRDefault="00574EED" w:rsidP="00736B38">
      <w:pPr>
        <w:pStyle w:val="Standardowy0"/>
        <w:spacing w:after="120"/>
        <w:ind w:left="708" w:firstLine="708"/>
        <w:rPr>
          <w:sz w:val="20"/>
          <w:szCs w:val="20"/>
        </w:rPr>
      </w:pPr>
      <w:r w:rsidRPr="00736B38">
        <w:rPr>
          <w:sz w:val="20"/>
          <w:szCs w:val="20"/>
        </w:rPr>
        <w:t>WYKONAWCA:                                                            ZAMAWIAJĄCY:</w:t>
      </w: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D47554" w:rsidRDefault="00D47554" w:rsidP="00002F8F">
      <w:pPr>
        <w:spacing w:after="120" w:line="240" w:lineRule="auto"/>
        <w:jc w:val="right"/>
        <w:rPr>
          <w:rFonts w:ascii="Times New Roman" w:hAnsi="Times New Roman"/>
          <w:sz w:val="20"/>
          <w:szCs w:val="20"/>
        </w:rPr>
      </w:pPr>
    </w:p>
    <w:p w:rsidR="00574EED" w:rsidRPr="00002F8F" w:rsidRDefault="00574EED" w:rsidP="00002F8F">
      <w:pPr>
        <w:spacing w:after="120" w:line="240" w:lineRule="auto"/>
        <w:jc w:val="right"/>
        <w:rPr>
          <w:rFonts w:ascii="Times New Roman" w:hAnsi="Times New Roman"/>
          <w:sz w:val="20"/>
          <w:szCs w:val="20"/>
        </w:rPr>
      </w:pPr>
      <w:bookmarkStart w:id="0" w:name="_GoBack"/>
      <w:bookmarkEnd w:id="0"/>
      <w:r w:rsidRPr="00002F8F">
        <w:rPr>
          <w:rFonts w:ascii="Times New Roman" w:hAnsi="Times New Roman"/>
          <w:sz w:val="20"/>
          <w:szCs w:val="20"/>
        </w:rPr>
        <w:lastRenderedPageBreak/>
        <w:t>Zał. nr 3 do umowy nr ……….... z dnia ……….…..</w:t>
      </w:r>
    </w:p>
    <w:p w:rsidR="00574EED" w:rsidRPr="00002F8F" w:rsidRDefault="00574EED" w:rsidP="00002F8F">
      <w:pPr>
        <w:pStyle w:val="Standard"/>
        <w:spacing w:after="120"/>
        <w:rPr>
          <w:sz w:val="20"/>
          <w:szCs w:val="20"/>
        </w:rPr>
      </w:pPr>
      <w:r w:rsidRPr="00002F8F">
        <w:rPr>
          <w:sz w:val="20"/>
          <w:szCs w:val="20"/>
        </w:rPr>
        <w:t>........................................................</w:t>
      </w:r>
    </w:p>
    <w:p w:rsidR="00574EED" w:rsidRPr="00002F8F" w:rsidRDefault="00574EED" w:rsidP="00002F8F">
      <w:pPr>
        <w:pStyle w:val="Standard"/>
        <w:spacing w:after="120"/>
        <w:rPr>
          <w:sz w:val="20"/>
          <w:szCs w:val="20"/>
          <w:vertAlign w:val="superscript"/>
        </w:rPr>
      </w:pPr>
      <w:r w:rsidRPr="00002F8F">
        <w:rPr>
          <w:sz w:val="20"/>
          <w:szCs w:val="20"/>
          <w:vertAlign w:val="superscript"/>
        </w:rPr>
        <w:t xml:space="preserve">           </w:t>
      </w:r>
      <w:r w:rsidRPr="00002F8F">
        <w:rPr>
          <w:sz w:val="20"/>
          <w:szCs w:val="20"/>
          <w:vertAlign w:val="superscript"/>
        </w:rPr>
        <w:tab/>
        <w:t xml:space="preserve"> (nazwa i adres wykonawcy )</w:t>
      </w:r>
    </w:p>
    <w:p w:rsidR="00574EED" w:rsidRDefault="00574EED" w:rsidP="00574EED">
      <w:pPr>
        <w:pStyle w:val="Standard"/>
        <w:spacing w:after="120"/>
        <w:jc w:val="both"/>
      </w:pPr>
    </w:p>
    <w:p w:rsidR="00574EED" w:rsidRDefault="00574EED" w:rsidP="00574EED">
      <w:pPr>
        <w:pStyle w:val="WW-Zwykytekst"/>
        <w:spacing w:after="120"/>
        <w:jc w:val="both"/>
        <w:rPr>
          <w:rFonts w:ascii="Times New Roman" w:eastAsia="Times New Roman" w:hAnsi="Times New Roman" w:cs="Times New Roman"/>
        </w:rPr>
      </w:pPr>
      <w:r>
        <w:rPr>
          <w:rFonts w:ascii="Times New Roman" w:eastAsia="Times New Roman" w:hAnsi="Times New Roman" w:cs="Times New Roman"/>
        </w:rPr>
        <w:t xml:space="preserve">                                                                                                                       </w:t>
      </w:r>
    </w:p>
    <w:p w:rsidR="00574EED" w:rsidRDefault="00574EED" w:rsidP="00574EED">
      <w:pPr>
        <w:pStyle w:val="WW-Zwykytekst"/>
        <w:spacing w:after="120"/>
        <w:jc w:val="center"/>
        <w:rPr>
          <w:rFonts w:ascii="Times New Roman" w:eastAsia="Times New Roman" w:hAnsi="Times New Roman" w:cs="Times New Roman"/>
          <w:b/>
          <w:bCs/>
        </w:rPr>
      </w:pPr>
      <w:r>
        <w:rPr>
          <w:rFonts w:ascii="Times New Roman" w:eastAsia="Times New Roman" w:hAnsi="Times New Roman" w:cs="Times New Roman"/>
          <w:b/>
        </w:rPr>
        <w:t>WARUNKI  PROWADZENIA  ROBÓT  W  PASIE  DROGOWYM</w:t>
      </w:r>
      <w:r>
        <w:rPr>
          <w:rFonts w:ascii="Times New Roman" w:eastAsia="Times New Roman" w:hAnsi="Times New Roman" w:cs="Times New Roman"/>
          <w:b/>
          <w:bCs/>
        </w:rPr>
        <w:t xml:space="preserve">                                     </w:t>
      </w:r>
    </w:p>
    <w:p w:rsidR="00574EED" w:rsidRDefault="00574EED" w:rsidP="00574EED">
      <w:pPr>
        <w:pStyle w:val="WW-Zwykytekst"/>
        <w:spacing w:after="120"/>
        <w:jc w:val="both"/>
        <w:rPr>
          <w:rFonts w:ascii="Times New Roman" w:eastAsia="Times New Roman" w:hAnsi="Times New Roman" w:cs="Times New Roman"/>
        </w:rPr>
      </w:pPr>
    </w:p>
    <w:p w:rsidR="00574EED" w:rsidRDefault="00574EED" w:rsidP="00574EED">
      <w:pPr>
        <w:pStyle w:val="WW-Zwykytekst"/>
        <w:numPr>
          <w:ilvl w:val="0"/>
          <w:numId w:val="14"/>
        </w:numPr>
        <w:spacing w:after="120"/>
        <w:ind w:left="426"/>
        <w:jc w:val="both"/>
        <w:rPr>
          <w:rFonts w:ascii="Times New Roman" w:eastAsia="Times New Roman" w:hAnsi="Times New Roman" w:cs="Times New Roman"/>
        </w:rPr>
      </w:pPr>
      <w:r>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574EED" w:rsidRDefault="00574EED" w:rsidP="00574EED">
      <w:pPr>
        <w:pStyle w:val="WW-Zwykytekst"/>
        <w:spacing w:after="120"/>
        <w:ind w:left="426"/>
        <w:jc w:val="both"/>
        <w:rPr>
          <w:rFonts w:ascii="Times New Roman" w:eastAsia="Times New Roman" w:hAnsi="Times New Roman" w:cs="Times New Roman"/>
        </w:rPr>
      </w:pPr>
    </w:p>
    <w:p w:rsidR="00574EED" w:rsidRDefault="00574EED" w:rsidP="00574EED">
      <w:pPr>
        <w:pStyle w:val="WW-Zwykytekst"/>
        <w:numPr>
          <w:ilvl w:val="0"/>
          <w:numId w:val="14"/>
        </w:numPr>
        <w:spacing w:after="120"/>
        <w:ind w:left="426"/>
        <w:jc w:val="both"/>
        <w:rPr>
          <w:rFonts w:ascii="Times New Roman" w:eastAsia="Times New Roman" w:hAnsi="Times New Roman" w:cs="Times New Roman"/>
        </w:rPr>
      </w:pPr>
      <w:r>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574EED" w:rsidRDefault="00574EED" w:rsidP="00574EED">
      <w:pPr>
        <w:pStyle w:val="WW-Zwykytekst"/>
        <w:spacing w:after="120"/>
        <w:jc w:val="both"/>
        <w:rPr>
          <w:rFonts w:ascii="Times New Roman" w:eastAsia="Times New Roman" w:hAnsi="Times New Roman" w:cs="Times New Roman"/>
        </w:rPr>
      </w:pPr>
    </w:p>
    <w:p w:rsidR="00574EED" w:rsidRDefault="00574EED" w:rsidP="00574EED">
      <w:pPr>
        <w:pStyle w:val="WW-Zwykytekst"/>
        <w:numPr>
          <w:ilvl w:val="0"/>
          <w:numId w:val="14"/>
        </w:numPr>
        <w:spacing w:after="120"/>
        <w:ind w:left="426"/>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w:t>
      </w:r>
    </w:p>
    <w:p w:rsidR="00574EED" w:rsidRDefault="00574EED" w:rsidP="00574EED">
      <w:pPr>
        <w:pStyle w:val="WW-Zwykytekst"/>
        <w:numPr>
          <w:ilvl w:val="0"/>
          <w:numId w:val="15"/>
        </w:numPr>
        <w:tabs>
          <w:tab w:val="left" w:pos="851"/>
        </w:tabs>
        <w:spacing w:after="120"/>
        <w:ind w:hanging="294"/>
        <w:jc w:val="both"/>
        <w:rPr>
          <w:rFonts w:ascii="Times New Roman" w:eastAsia="Times New Roman" w:hAnsi="Times New Roman" w:cs="Times New Roman"/>
        </w:rPr>
      </w:pPr>
      <w:r>
        <w:rPr>
          <w:rFonts w:ascii="Times New Roman" w:eastAsia="Times New Roman" w:hAnsi="Times New Roman" w:cs="Times New Roman"/>
        </w:rPr>
        <w:t>niewłaściwym oznakowaniem i zabezpieczeniem robót</w:t>
      </w:r>
    </w:p>
    <w:p w:rsidR="00574EED" w:rsidRDefault="00574EED" w:rsidP="00574EED">
      <w:pPr>
        <w:pStyle w:val="WW-Zwykytekst"/>
        <w:numPr>
          <w:ilvl w:val="0"/>
          <w:numId w:val="15"/>
        </w:numPr>
        <w:tabs>
          <w:tab w:val="left" w:pos="851"/>
        </w:tabs>
        <w:spacing w:after="120"/>
        <w:ind w:hanging="294"/>
        <w:jc w:val="both"/>
        <w:rPr>
          <w:rFonts w:ascii="Times New Roman" w:eastAsia="Times New Roman" w:hAnsi="Times New Roman" w:cs="Times New Roman"/>
        </w:rPr>
      </w:pPr>
      <w:r>
        <w:rPr>
          <w:rFonts w:ascii="Times New Roman" w:eastAsia="Times New Roman" w:hAnsi="Times New Roman" w:cs="Times New Roman"/>
        </w:rPr>
        <w:t>warunkami technicznymi wykonanych robót  powstałymi w okresie gwarancyjnym</w:t>
      </w:r>
    </w:p>
    <w:p w:rsidR="00574EED" w:rsidRDefault="00574EED" w:rsidP="00574EED">
      <w:pPr>
        <w:pStyle w:val="WW-Zwykytekst"/>
        <w:spacing w:after="120"/>
        <w:jc w:val="both"/>
        <w:rPr>
          <w:rFonts w:ascii="Times New Roman" w:eastAsia="Times New Roman" w:hAnsi="Times New Roman" w:cs="Times New Roman"/>
        </w:rPr>
      </w:pPr>
    </w:p>
    <w:p w:rsidR="00574EED" w:rsidRDefault="00574EED" w:rsidP="00574EED">
      <w:pPr>
        <w:pStyle w:val="WW-Zwykytekst"/>
        <w:numPr>
          <w:ilvl w:val="0"/>
          <w:numId w:val="14"/>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Wykonawca zobowiązany jest do :</w:t>
      </w:r>
    </w:p>
    <w:p w:rsidR="00574EED" w:rsidRDefault="00574EED" w:rsidP="00574EED">
      <w:pPr>
        <w:pStyle w:val="WW-Zwykytekst"/>
        <w:numPr>
          <w:ilvl w:val="0"/>
          <w:numId w:val="16"/>
        </w:numPr>
        <w:tabs>
          <w:tab w:val="left" w:pos="600"/>
        </w:tabs>
        <w:spacing w:after="120"/>
        <w:ind w:left="600"/>
        <w:jc w:val="both"/>
        <w:rPr>
          <w:rFonts w:ascii="Times New Roman" w:eastAsia="Times New Roman" w:hAnsi="Times New Roman" w:cs="Times New Roman"/>
        </w:rPr>
      </w:pPr>
      <w:r>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574EED" w:rsidRDefault="00574EED" w:rsidP="00574EED">
      <w:pPr>
        <w:pStyle w:val="WW-Zwykytekst"/>
        <w:numPr>
          <w:ilvl w:val="0"/>
          <w:numId w:val="16"/>
        </w:numPr>
        <w:spacing w:after="120"/>
        <w:ind w:left="567"/>
        <w:jc w:val="both"/>
        <w:rPr>
          <w:rFonts w:ascii="Times New Roman" w:eastAsia="Times New Roman" w:hAnsi="Times New Roman" w:cs="Times New Roman"/>
        </w:rPr>
      </w:pPr>
      <w:r>
        <w:rPr>
          <w:rFonts w:ascii="Times New Roman" w:eastAsia="Times New Roman" w:hAnsi="Times New Roman" w:cs="Times New Roman"/>
        </w:rPr>
        <w:t>Uporządkowania terenu pasa drogowego i przyległego terenu po zakończeniu robót.</w:t>
      </w:r>
    </w:p>
    <w:p w:rsidR="00574EED" w:rsidRDefault="00574EED" w:rsidP="00574EED">
      <w:pPr>
        <w:pStyle w:val="WW-Zwykytekst"/>
        <w:spacing w:after="120"/>
        <w:jc w:val="both"/>
        <w:rPr>
          <w:rFonts w:ascii="Times New Roman" w:eastAsia="Times New Roman" w:hAnsi="Times New Roman" w:cs="Times New Roman"/>
        </w:rPr>
      </w:pPr>
    </w:p>
    <w:p w:rsidR="00574EED" w:rsidRDefault="00574EED" w:rsidP="00574EED">
      <w:pPr>
        <w:pStyle w:val="WW-Zwykytekst"/>
        <w:spacing w:after="120"/>
        <w:jc w:val="both"/>
        <w:rPr>
          <w:rFonts w:ascii="Times New Roman" w:eastAsia="Times New Roman" w:hAnsi="Times New Roman" w:cs="Times New Roman"/>
        </w:rPr>
      </w:pPr>
    </w:p>
    <w:p w:rsidR="00574EED" w:rsidRDefault="00574EED" w:rsidP="00574EED">
      <w:pPr>
        <w:pStyle w:val="WW-Zwykytekst"/>
        <w:spacing w:after="120"/>
        <w:jc w:val="right"/>
        <w:rPr>
          <w:rFonts w:ascii="Times New Roman" w:eastAsia="Times New Roman" w:hAnsi="Times New Roman" w:cs="Times New Roman"/>
        </w:rPr>
      </w:pPr>
      <w:r>
        <w:rPr>
          <w:rFonts w:ascii="Times New Roman" w:eastAsia="Times New Roman" w:hAnsi="Times New Roman" w:cs="Times New Roman"/>
        </w:rPr>
        <w:t>........................................................................</w:t>
      </w:r>
    </w:p>
    <w:p w:rsidR="00574EED" w:rsidRDefault="00574EED" w:rsidP="00574EED">
      <w:pPr>
        <w:pStyle w:val="WW-Zwykytekst"/>
        <w:spacing w:after="120"/>
        <w:ind w:left="5954" w:hanging="5954"/>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t xml:space="preserve"> (miejscowość, data) </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p>
    <w:p w:rsidR="00574EED" w:rsidRDefault="00574EED" w:rsidP="00574EED">
      <w:pPr>
        <w:pStyle w:val="WW-Zwykytekst"/>
        <w:spacing w:after="120"/>
        <w:jc w:val="right"/>
        <w:rPr>
          <w:rFonts w:ascii="Times New Roman" w:eastAsia="Times New Roman" w:hAnsi="Times New Roman" w:cs="Times New Roman"/>
        </w:rPr>
      </w:pPr>
    </w:p>
    <w:p w:rsidR="00574EED" w:rsidRDefault="00574EED" w:rsidP="00574EED">
      <w:pPr>
        <w:pStyle w:val="WW-Zwykytekst"/>
        <w:spacing w:after="120"/>
        <w:jc w:val="right"/>
        <w:rPr>
          <w:rFonts w:ascii="Times New Roman" w:eastAsia="Times New Roman" w:hAnsi="Times New Roman" w:cs="Times New Roman"/>
        </w:rPr>
      </w:pPr>
    </w:p>
    <w:p w:rsidR="00574EED" w:rsidRDefault="00574EED" w:rsidP="00574EED">
      <w:pPr>
        <w:pStyle w:val="WW-Zwykytekst"/>
        <w:spacing w:after="120"/>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rsidR="00574EED" w:rsidRDefault="00574EED" w:rsidP="00574EED">
      <w:pPr>
        <w:pStyle w:val="WW-Zwykytekst"/>
        <w:spacing w:after="120"/>
        <w:jc w:val="both"/>
        <w:rPr>
          <w:rFonts w:ascii="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 xml:space="preserve">  (podpis Wykonawcy)</w:t>
      </w:r>
    </w:p>
    <w:p w:rsidR="006A5098" w:rsidRPr="00574EED" w:rsidRDefault="006A5098" w:rsidP="00574EED"/>
    <w:sectPr w:rsidR="006A5098" w:rsidRPr="00574EED" w:rsidSect="00E247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69" w:rsidRDefault="001D1C69" w:rsidP="00A51C35">
      <w:pPr>
        <w:spacing w:after="0" w:line="240" w:lineRule="auto"/>
      </w:pPr>
      <w:r>
        <w:separator/>
      </w:r>
    </w:p>
  </w:endnote>
  <w:endnote w:type="continuationSeparator" w:id="0">
    <w:p w:rsidR="001D1C69" w:rsidRDefault="001D1C69" w:rsidP="00A5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17591"/>
      <w:docPartObj>
        <w:docPartGallery w:val="Page Numbers (Bottom of Page)"/>
        <w:docPartUnique/>
      </w:docPartObj>
    </w:sdtPr>
    <w:sdtEndPr/>
    <w:sdtContent>
      <w:p w:rsidR="00A51C35" w:rsidRDefault="00A51C35" w:rsidP="00A51C35">
        <w:pPr>
          <w:pStyle w:val="Stopka"/>
          <w:jc w:val="center"/>
        </w:pPr>
        <w:r>
          <w:fldChar w:fldCharType="begin"/>
        </w:r>
        <w:r>
          <w:instrText>PAGE   \* MERGEFORMAT</w:instrText>
        </w:r>
        <w:r>
          <w:fldChar w:fldCharType="separate"/>
        </w:r>
        <w:r w:rsidR="00D47554">
          <w:rPr>
            <w:noProof/>
          </w:rPr>
          <w:t>15</w:t>
        </w:r>
        <w:r>
          <w:fldChar w:fldCharType="end"/>
        </w:r>
      </w:p>
    </w:sdtContent>
  </w:sdt>
  <w:p w:rsidR="00A51C35" w:rsidRDefault="00A51C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69" w:rsidRDefault="001D1C69" w:rsidP="00A51C35">
      <w:pPr>
        <w:spacing w:after="0" w:line="240" w:lineRule="auto"/>
      </w:pPr>
      <w:r>
        <w:separator/>
      </w:r>
    </w:p>
  </w:footnote>
  <w:footnote w:type="continuationSeparator" w:id="0">
    <w:p w:rsidR="001D1C69" w:rsidRDefault="001D1C69" w:rsidP="00A51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1"/>
    <w:multiLevelType w:val="multilevel"/>
    <w:tmpl w:val="00000011"/>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15"/>
    <w:multiLevelType w:val="multilevel"/>
    <w:tmpl w:val="00000015"/>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0612497"/>
    <w:multiLevelType w:val="singleLevel"/>
    <w:tmpl w:val="00000003"/>
    <w:lvl w:ilvl="0">
      <w:start w:val="1"/>
      <w:numFmt w:val="decimal"/>
      <w:lvlText w:val="%1."/>
      <w:lvlJc w:val="left"/>
      <w:pPr>
        <w:tabs>
          <w:tab w:val="num" w:pos="720"/>
        </w:tabs>
        <w:ind w:left="720" w:hanging="360"/>
      </w:pPr>
    </w:lvl>
  </w:abstractNum>
  <w:abstractNum w:abstractNumId="11">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F4B57FF"/>
    <w:multiLevelType w:val="hybridMultilevel"/>
    <w:tmpl w:val="E91C5DB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3D12D1"/>
    <w:multiLevelType w:val="hybridMultilevel"/>
    <w:tmpl w:val="7E063772"/>
    <w:lvl w:ilvl="0" w:tplc="A224E1DE">
      <w:start w:val="1"/>
      <w:numFmt w:val="decimal"/>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3F3563B"/>
    <w:multiLevelType w:val="multilevel"/>
    <w:tmpl w:val="C442AE28"/>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9F97454"/>
    <w:multiLevelType w:val="hybridMultilevel"/>
    <w:tmpl w:val="F10E2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845E52"/>
    <w:multiLevelType w:val="hybridMultilevel"/>
    <w:tmpl w:val="B05AEA3A"/>
    <w:lvl w:ilvl="0" w:tplc="0415000F">
      <w:start w:val="5"/>
      <w:numFmt w:val="decimal"/>
      <w:lvlText w:val="%1."/>
      <w:lvlJc w:val="left"/>
      <w:pPr>
        <w:ind w:left="3560" w:hanging="360"/>
      </w:pPr>
      <w:rPr>
        <w:rFonts w:hint="default"/>
      </w:rPr>
    </w:lvl>
    <w:lvl w:ilvl="1" w:tplc="04150019" w:tentative="1">
      <w:start w:val="1"/>
      <w:numFmt w:val="lowerLetter"/>
      <w:lvlText w:val="%2."/>
      <w:lvlJc w:val="left"/>
      <w:pPr>
        <w:ind w:left="4280" w:hanging="360"/>
      </w:pPr>
    </w:lvl>
    <w:lvl w:ilvl="2" w:tplc="0415001B" w:tentative="1">
      <w:start w:val="1"/>
      <w:numFmt w:val="lowerRoman"/>
      <w:lvlText w:val="%3."/>
      <w:lvlJc w:val="right"/>
      <w:pPr>
        <w:ind w:left="5000" w:hanging="180"/>
      </w:pPr>
    </w:lvl>
    <w:lvl w:ilvl="3" w:tplc="0415000F" w:tentative="1">
      <w:start w:val="1"/>
      <w:numFmt w:val="decimal"/>
      <w:lvlText w:val="%4."/>
      <w:lvlJc w:val="left"/>
      <w:pPr>
        <w:ind w:left="5720" w:hanging="360"/>
      </w:pPr>
    </w:lvl>
    <w:lvl w:ilvl="4" w:tplc="04150019" w:tentative="1">
      <w:start w:val="1"/>
      <w:numFmt w:val="lowerLetter"/>
      <w:lvlText w:val="%5."/>
      <w:lvlJc w:val="left"/>
      <w:pPr>
        <w:ind w:left="6440" w:hanging="360"/>
      </w:pPr>
    </w:lvl>
    <w:lvl w:ilvl="5" w:tplc="0415001B" w:tentative="1">
      <w:start w:val="1"/>
      <w:numFmt w:val="lowerRoman"/>
      <w:lvlText w:val="%6."/>
      <w:lvlJc w:val="right"/>
      <w:pPr>
        <w:ind w:left="7160" w:hanging="180"/>
      </w:pPr>
    </w:lvl>
    <w:lvl w:ilvl="6" w:tplc="0415000F" w:tentative="1">
      <w:start w:val="1"/>
      <w:numFmt w:val="decimal"/>
      <w:lvlText w:val="%7."/>
      <w:lvlJc w:val="left"/>
      <w:pPr>
        <w:ind w:left="7880" w:hanging="360"/>
      </w:pPr>
    </w:lvl>
    <w:lvl w:ilvl="7" w:tplc="04150019" w:tentative="1">
      <w:start w:val="1"/>
      <w:numFmt w:val="lowerLetter"/>
      <w:lvlText w:val="%8."/>
      <w:lvlJc w:val="left"/>
      <w:pPr>
        <w:ind w:left="8600" w:hanging="360"/>
      </w:pPr>
    </w:lvl>
    <w:lvl w:ilvl="8" w:tplc="0415001B" w:tentative="1">
      <w:start w:val="1"/>
      <w:numFmt w:val="lowerRoman"/>
      <w:lvlText w:val="%9."/>
      <w:lvlJc w:val="right"/>
      <w:pPr>
        <w:ind w:left="9320" w:hanging="180"/>
      </w:pPr>
    </w:lvl>
  </w:abstractNum>
  <w:abstractNum w:abstractNumId="18">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7DD2AC2"/>
    <w:multiLevelType w:val="hybridMultilevel"/>
    <w:tmpl w:val="6142A89A"/>
    <w:lvl w:ilvl="0" w:tplc="BBD09B42">
      <w:start w:val="1"/>
      <w:numFmt w:val="decimal"/>
      <w:lvlText w:val="%1."/>
      <w:lvlJc w:val="left"/>
      <w:pPr>
        <w:ind w:left="72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953258A"/>
    <w:multiLevelType w:val="singleLevel"/>
    <w:tmpl w:val="A5EE4940"/>
    <w:lvl w:ilvl="0">
      <w:start w:val="1"/>
      <w:numFmt w:val="decimal"/>
      <w:lvlText w:val="%1."/>
      <w:lvlJc w:val="left"/>
      <w:pPr>
        <w:tabs>
          <w:tab w:val="num" w:pos="360"/>
        </w:tabs>
        <w:ind w:left="360" w:hanging="360"/>
      </w:pPr>
      <w:rPr>
        <w:rFonts w:hint="default"/>
      </w:rPr>
    </w:lvl>
  </w:abstractNum>
  <w:abstractNum w:abstractNumId="21">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D44776D"/>
    <w:multiLevelType w:val="hybridMultilevel"/>
    <w:tmpl w:val="D73A6AB0"/>
    <w:lvl w:ilvl="0" w:tplc="0415000F">
      <w:start w:val="1"/>
      <w:numFmt w:val="decimal"/>
      <w:lvlText w:val="%1."/>
      <w:lvlJc w:val="left"/>
      <w:pPr>
        <w:ind w:left="4572" w:hanging="360"/>
      </w:pPr>
    </w:lvl>
    <w:lvl w:ilvl="1" w:tplc="76727622">
      <w:start w:val="1"/>
      <w:numFmt w:val="lowerLetter"/>
      <w:lvlText w:val="%2)"/>
      <w:lvlJc w:val="left"/>
      <w:pPr>
        <w:ind w:left="5292" w:hanging="360"/>
      </w:pPr>
      <w:rPr>
        <w:rFonts w:hint="default"/>
      </w:rPr>
    </w:lvl>
    <w:lvl w:ilvl="2" w:tplc="0415001B" w:tentative="1">
      <w:start w:val="1"/>
      <w:numFmt w:val="lowerRoman"/>
      <w:lvlText w:val="%3."/>
      <w:lvlJc w:val="right"/>
      <w:pPr>
        <w:ind w:left="6012" w:hanging="180"/>
      </w:pPr>
    </w:lvl>
    <w:lvl w:ilvl="3" w:tplc="0415000F" w:tentative="1">
      <w:start w:val="1"/>
      <w:numFmt w:val="decimal"/>
      <w:lvlText w:val="%4."/>
      <w:lvlJc w:val="left"/>
      <w:pPr>
        <w:ind w:left="6732" w:hanging="360"/>
      </w:pPr>
    </w:lvl>
    <w:lvl w:ilvl="4" w:tplc="04150019" w:tentative="1">
      <w:start w:val="1"/>
      <w:numFmt w:val="lowerLetter"/>
      <w:lvlText w:val="%5."/>
      <w:lvlJc w:val="left"/>
      <w:pPr>
        <w:ind w:left="7452" w:hanging="360"/>
      </w:pPr>
    </w:lvl>
    <w:lvl w:ilvl="5" w:tplc="0415001B" w:tentative="1">
      <w:start w:val="1"/>
      <w:numFmt w:val="lowerRoman"/>
      <w:lvlText w:val="%6."/>
      <w:lvlJc w:val="right"/>
      <w:pPr>
        <w:ind w:left="8172" w:hanging="180"/>
      </w:pPr>
    </w:lvl>
    <w:lvl w:ilvl="6" w:tplc="0415000F" w:tentative="1">
      <w:start w:val="1"/>
      <w:numFmt w:val="decimal"/>
      <w:lvlText w:val="%7."/>
      <w:lvlJc w:val="left"/>
      <w:pPr>
        <w:ind w:left="8892" w:hanging="360"/>
      </w:pPr>
    </w:lvl>
    <w:lvl w:ilvl="7" w:tplc="04150019" w:tentative="1">
      <w:start w:val="1"/>
      <w:numFmt w:val="lowerLetter"/>
      <w:lvlText w:val="%8."/>
      <w:lvlJc w:val="left"/>
      <w:pPr>
        <w:ind w:left="9612" w:hanging="360"/>
      </w:pPr>
    </w:lvl>
    <w:lvl w:ilvl="8" w:tplc="0415001B" w:tentative="1">
      <w:start w:val="1"/>
      <w:numFmt w:val="lowerRoman"/>
      <w:lvlText w:val="%9."/>
      <w:lvlJc w:val="right"/>
      <w:pPr>
        <w:ind w:left="10332"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num>
  <w:num w:numId="21">
    <w:abstractNumId w:val="2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7D"/>
    <w:rsid w:val="00002F8F"/>
    <w:rsid w:val="00005F64"/>
    <w:rsid w:val="000276B4"/>
    <w:rsid w:val="000E5EF8"/>
    <w:rsid w:val="000F6DAC"/>
    <w:rsid w:val="00165B50"/>
    <w:rsid w:val="00193112"/>
    <w:rsid w:val="001D1C69"/>
    <w:rsid w:val="00206930"/>
    <w:rsid w:val="002160C8"/>
    <w:rsid w:val="0022440D"/>
    <w:rsid w:val="00253709"/>
    <w:rsid w:val="00266548"/>
    <w:rsid w:val="002963A5"/>
    <w:rsid w:val="002E0E9A"/>
    <w:rsid w:val="002E3A90"/>
    <w:rsid w:val="002F18F6"/>
    <w:rsid w:val="00337770"/>
    <w:rsid w:val="00346FA6"/>
    <w:rsid w:val="00376365"/>
    <w:rsid w:val="00444CCB"/>
    <w:rsid w:val="0047157D"/>
    <w:rsid w:val="00493885"/>
    <w:rsid w:val="004B643A"/>
    <w:rsid w:val="004B7BA6"/>
    <w:rsid w:val="004C5D9D"/>
    <w:rsid w:val="00546C54"/>
    <w:rsid w:val="00574EED"/>
    <w:rsid w:val="005815BE"/>
    <w:rsid w:val="00590C62"/>
    <w:rsid w:val="005A605E"/>
    <w:rsid w:val="006121DB"/>
    <w:rsid w:val="00616960"/>
    <w:rsid w:val="00663C8F"/>
    <w:rsid w:val="00664A00"/>
    <w:rsid w:val="006941EA"/>
    <w:rsid w:val="006A33FB"/>
    <w:rsid w:val="006A5098"/>
    <w:rsid w:val="006B4083"/>
    <w:rsid w:val="006C78A5"/>
    <w:rsid w:val="006E207F"/>
    <w:rsid w:val="006E6B6B"/>
    <w:rsid w:val="006F56E5"/>
    <w:rsid w:val="00736B38"/>
    <w:rsid w:val="00737BE7"/>
    <w:rsid w:val="00752DD1"/>
    <w:rsid w:val="007D4072"/>
    <w:rsid w:val="0080463B"/>
    <w:rsid w:val="00872281"/>
    <w:rsid w:val="00897F30"/>
    <w:rsid w:val="008F7CCF"/>
    <w:rsid w:val="00952A1F"/>
    <w:rsid w:val="00987610"/>
    <w:rsid w:val="00A51C35"/>
    <w:rsid w:val="00A77F62"/>
    <w:rsid w:val="00A86D35"/>
    <w:rsid w:val="00A958C6"/>
    <w:rsid w:val="00AC2B58"/>
    <w:rsid w:val="00AC3CD1"/>
    <w:rsid w:val="00AD3170"/>
    <w:rsid w:val="00B25DD4"/>
    <w:rsid w:val="00B528C1"/>
    <w:rsid w:val="00B63A8F"/>
    <w:rsid w:val="00BC4F7E"/>
    <w:rsid w:val="00BC7BDD"/>
    <w:rsid w:val="00BE63A6"/>
    <w:rsid w:val="00C21436"/>
    <w:rsid w:val="00C500B6"/>
    <w:rsid w:val="00C71F94"/>
    <w:rsid w:val="00D07594"/>
    <w:rsid w:val="00D440E8"/>
    <w:rsid w:val="00D47554"/>
    <w:rsid w:val="00D93A03"/>
    <w:rsid w:val="00DB1185"/>
    <w:rsid w:val="00E17ADB"/>
    <w:rsid w:val="00E24736"/>
    <w:rsid w:val="00E30B4F"/>
    <w:rsid w:val="00E76D2B"/>
    <w:rsid w:val="00E91FA6"/>
    <w:rsid w:val="00EF6FB0"/>
    <w:rsid w:val="00F23EF3"/>
    <w:rsid w:val="00F51230"/>
    <w:rsid w:val="00F870FD"/>
    <w:rsid w:val="00F9125F"/>
    <w:rsid w:val="00F9166B"/>
    <w:rsid w:val="00FF7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57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157D"/>
    <w:pPr>
      <w:spacing w:before="100" w:beforeAutospacing="1" w:after="119" w:line="240" w:lineRule="auto"/>
    </w:pPr>
    <w:rPr>
      <w:rFonts w:ascii="Times New Roman" w:hAnsi="Times New Roman"/>
      <w:sz w:val="24"/>
      <w:szCs w:val="24"/>
    </w:rPr>
  </w:style>
  <w:style w:type="paragraph" w:styleId="Tekstpodstawowy">
    <w:name w:val="Body Text"/>
    <w:basedOn w:val="Normalny"/>
    <w:link w:val="TekstpodstawowyZnak"/>
    <w:uiPriority w:val="99"/>
    <w:unhideWhenUsed/>
    <w:rsid w:val="0047157D"/>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47157D"/>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47157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157D"/>
    <w:rPr>
      <w:rFonts w:ascii="Calibri" w:eastAsia="Times New Roman" w:hAnsi="Calibri" w:cs="Times New Roman"/>
      <w:lang w:eastAsia="pl-PL"/>
    </w:rPr>
  </w:style>
  <w:style w:type="paragraph" w:styleId="Bezodstpw">
    <w:name w:val="No Spacing"/>
    <w:uiPriority w:val="1"/>
    <w:qFormat/>
    <w:rsid w:val="0047157D"/>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47157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47157D"/>
    <w:pPr>
      <w:ind w:left="360" w:firstLine="1"/>
    </w:pPr>
  </w:style>
  <w:style w:type="paragraph" w:customStyle="1" w:styleId="Standardowy0">
    <w:name w:val="Sta     ndardowy"/>
    <w:basedOn w:val="Standard"/>
    <w:rsid w:val="0047157D"/>
    <w:rPr>
      <w:b/>
      <w:bCs/>
      <w:sz w:val="32"/>
      <w:szCs w:val="32"/>
    </w:rPr>
  </w:style>
  <w:style w:type="paragraph" w:customStyle="1" w:styleId="Default">
    <w:name w:val="Default"/>
    <w:uiPriority w:val="99"/>
    <w:rsid w:val="0047157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semiHidden/>
    <w:rsid w:val="0047157D"/>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uiPriority w:val="99"/>
    <w:rsid w:val="0047157D"/>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47157D"/>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47157D"/>
    <w:pPr>
      <w:autoSpaceDE w:val="0"/>
      <w:autoSpaceDN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7157D"/>
    <w:rPr>
      <w:b/>
      <w:bCs/>
    </w:rPr>
  </w:style>
  <w:style w:type="paragraph" w:customStyle="1" w:styleId="WW-Zwykytekst">
    <w:name w:val="WW-Zwyk?y tekst"/>
    <w:basedOn w:val="Standard"/>
    <w:uiPriority w:val="99"/>
    <w:semiHidden/>
    <w:rsid w:val="00574EED"/>
    <w:rPr>
      <w:rFonts w:ascii="Courier New" w:eastAsia="Courier New" w:hAnsi="Courier New" w:cs="Courier New"/>
    </w:rPr>
  </w:style>
  <w:style w:type="paragraph" w:customStyle="1" w:styleId="Podpunkt">
    <w:name w:val="Podpunkt"/>
    <w:basedOn w:val="Normalny"/>
    <w:rsid w:val="00E76D2B"/>
    <w:pPr>
      <w:suppressAutoHyphens/>
      <w:autoSpaceDN w:val="0"/>
      <w:spacing w:after="160" w:line="240" w:lineRule="auto"/>
      <w:jc w:val="both"/>
      <w:textAlignment w:val="baseline"/>
    </w:pPr>
    <w:rPr>
      <w:rFonts w:ascii="Tahoma" w:hAnsi="Tahoma"/>
      <w:sz w:val="20"/>
      <w:szCs w:val="24"/>
    </w:rPr>
  </w:style>
  <w:style w:type="paragraph" w:styleId="Akapitzlist">
    <w:name w:val="List Paragraph"/>
    <w:basedOn w:val="Normalny"/>
    <w:link w:val="AkapitzlistZnak"/>
    <w:uiPriority w:val="34"/>
    <w:qFormat/>
    <w:rsid w:val="00B63A8F"/>
    <w:pPr>
      <w:suppressAutoHyphens/>
      <w:autoSpaceDN w:val="0"/>
      <w:ind w:left="720"/>
      <w:textAlignment w:val="baseline"/>
    </w:pPr>
  </w:style>
  <w:style w:type="character" w:customStyle="1" w:styleId="AkapitzlistZnak">
    <w:name w:val="Akapit z listą Znak"/>
    <w:basedOn w:val="Domylnaczcionkaakapitu"/>
    <w:link w:val="Akapitzlist"/>
    <w:uiPriority w:val="99"/>
    <w:locked/>
    <w:rsid w:val="00B63A8F"/>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2160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60C8"/>
    <w:rPr>
      <w:rFonts w:ascii="Tahoma" w:eastAsia="Times New Roman" w:hAnsi="Tahoma" w:cs="Tahoma"/>
      <w:sz w:val="16"/>
      <w:szCs w:val="16"/>
      <w:lang w:eastAsia="pl-PL"/>
    </w:rPr>
  </w:style>
  <w:style w:type="paragraph" w:styleId="Nagwek">
    <w:name w:val="header"/>
    <w:basedOn w:val="Normalny"/>
    <w:link w:val="NagwekZnak"/>
    <w:uiPriority w:val="99"/>
    <w:unhideWhenUsed/>
    <w:rsid w:val="00A51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C35"/>
    <w:rPr>
      <w:rFonts w:ascii="Calibri" w:eastAsia="Times New Roman" w:hAnsi="Calibri" w:cs="Times New Roman"/>
      <w:lang w:eastAsia="pl-PL"/>
    </w:rPr>
  </w:style>
  <w:style w:type="paragraph" w:styleId="Stopka">
    <w:name w:val="footer"/>
    <w:basedOn w:val="Normalny"/>
    <w:link w:val="StopkaZnak"/>
    <w:uiPriority w:val="99"/>
    <w:unhideWhenUsed/>
    <w:rsid w:val="00A51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C3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57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157D"/>
    <w:pPr>
      <w:spacing w:before="100" w:beforeAutospacing="1" w:after="119" w:line="240" w:lineRule="auto"/>
    </w:pPr>
    <w:rPr>
      <w:rFonts w:ascii="Times New Roman" w:hAnsi="Times New Roman"/>
      <w:sz w:val="24"/>
      <w:szCs w:val="24"/>
    </w:rPr>
  </w:style>
  <w:style w:type="paragraph" w:styleId="Tekstpodstawowy">
    <w:name w:val="Body Text"/>
    <w:basedOn w:val="Normalny"/>
    <w:link w:val="TekstpodstawowyZnak"/>
    <w:uiPriority w:val="99"/>
    <w:unhideWhenUsed/>
    <w:rsid w:val="0047157D"/>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47157D"/>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47157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157D"/>
    <w:rPr>
      <w:rFonts w:ascii="Calibri" w:eastAsia="Times New Roman" w:hAnsi="Calibri" w:cs="Times New Roman"/>
      <w:lang w:eastAsia="pl-PL"/>
    </w:rPr>
  </w:style>
  <w:style w:type="paragraph" w:styleId="Bezodstpw">
    <w:name w:val="No Spacing"/>
    <w:uiPriority w:val="1"/>
    <w:qFormat/>
    <w:rsid w:val="0047157D"/>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47157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47157D"/>
    <w:pPr>
      <w:ind w:left="360" w:firstLine="1"/>
    </w:pPr>
  </w:style>
  <w:style w:type="paragraph" w:customStyle="1" w:styleId="Standardowy0">
    <w:name w:val="Sta     ndardowy"/>
    <w:basedOn w:val="Standard"/>
    <w:rsid w:val="0047157D"/>
    <w:rPr>
      <w:b/>
      <w:bCs/>
      <w:sz w:val="32"/>
      <w:szCs w:val="32"/>
    </w:rPr>
  </w:style>
  <w:style w:type="paragraph" w:customStyle="1" w:styleId="Default">
    <w:name w:val="Default"/>
    <w:uiPriority w:val="99"/>
    <w:rsid w:val="0047157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semiHidden/>
    <w:rsid w:val="0047157D"/>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uiPriority w:val="99"/>
    <w:rsid w:val="0047157D"/>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47157D"/>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47157D"/>
    <w:pPr>
      <w:autoSpaceDE w:val="0"/>
      <w:autoSpaceDN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7157D"/>
    <w:rPr>
      <w:b/>
      <w:bCs/>
    </w:rPr>
  </w:style>
  <w:style w:type="paragraph" w:customStyle="1" w:styleId="WW-Zwykytekst">
    <w:name w:val="WW-Zwyk?y tekst"/>
    <w:basedOn w:val="Standard"/>
    <w:uiPriority w:val="99"/>
    <w:semiHidden/>
    <w:rsid w:val="00574EED"/>
    <w:rPr>
      <w:rFonts w:ascii="Courier New" w:eastAsia="Courier New" w:hAnsi="Courier New" w:cs="Courier New"/>
    </w:rPr>
  </w:style>
  <w:style w:type="paragraph" w:customStyle="1" w:styleId="Podpunkt">
    <w:name w:val="Podpunkt"/>
    <w:basedOn w:val="Normalny"/>
    <w:rsid w:val="00E76D2B"/>
    <w:pPr>
      <w:suppressAutoHyphens/>
      <w:autoSpaceDN w:val="0"/>
      <w:spacing w:after="160" w:line="240" w:lineRule="auto"/>
      <w:jc w:val="both"/>
      <w:textAlignment w:val="baseline"/>
    </w:pPr>
    <w:rPr>
      <w:rFonts w:ascii="Tahoma" w:hAnsi="Tahoma"/>
      <w:sz w:val="20"/>
      <w:szCs w:val="24"/>
    </w:rPr>
  </w:style>
  <w:style w:type="paragraph" w:styleId="Akapitzlist">
    <w:name w:val="List Paragraph"/>
    <w:basedOn w:val="Normalny"/>
    <w:link w:val="AkapitzlistZnak"/>
    <w:uiPriority w:val="34"/>
    <w:qFormat/>
    <w:rsid w:val="00B63A8F"/>
    <w:pPr>
      <w:suppressAutoHyphens/>
      <w:autoSpaceDN w:val="0"/>
      <w:ind w:left="720"/>
      <w:textAlignment w:val="baseline"/>
    </w:pPr>
  </w:style>
  <w:style w:type="character" w:customStyle="1" w:styleId="AkapitzlistZnak">
    <w:name w:val="Akapit z listą Znak"/>
    <w:basedOn w:val="Domylnaczcionkaakapitu"/>
    <w:link w:val="Akapitzlist"/>
    <w:uiPriority w:val="99"/>
    <w:locked/>
    <w:rsid w:val="00B63A8F"/>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2160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60C8"/>
    <w:rPr>
      <w:rFonts w:ascii="Tahoma" w:eastAsia="Times New Roman" w:hAnsi="Tahoma" w:cs="Tahoma"/>
      <w:sz w:val="16"/>
      <w:szCs w:val="16"/>
      <w:lang w:eastAsia="pl-PL"/>
    </w:rPr>
  </w:style>
  <w:style w:type="paragraph" w:styleId="Nagwek">
    <w:name w:val="header"/>
    <w:basedOn w:val="Normalny"/>
    <w:link w:val="NagwekZnak"/>
    <w:uiPriority w:val="99"/>
    <w:unhideWhenUsed/>
    <w:rsid w:val="00A51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C35"/>
    <w:rPr>
      <w:rFonts w:ascii="Calibri" w:eastAsia="Times New Roman" w:hAnsi="Calibri" w:cs="Times New Roman"/>
      <w:lang w:eastAsia="pl-PL"/>
    </w:rPr>
  </w:style>
  <w:style w:type="paragraph" w:styleId="Stopka">
    <w:name w:val="footer"/>
    <w:basedOn w:val="Normalny"/>
    <w:link w:val="StopkaZnak"/>
    <w:uiPriority w:val="99"/>
    <w:unhideWhenUsed/>
    <w:rsid w:val="00A51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C3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C016C-916E-43B4-A142-4D14320E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6857</Words>
  <Characters>41145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ungier</dc:creator>
  <cp:lastModifiedBy>e.zawidczak</cp:lastModifiedBy>
  <cp:revision>13</cp:revision>
  <cp:lastPrinted>2018-06-04T13:25:00Z</cp:lastPrinted>
  <dcterms:created xsi:type="dcterms:W3CDTF">2018-05-23T09:34:00Z</dcterms:created>
  <dcterms:modified xsi:type="dcterms:W3CDTF">2018-06-04T13:27:00Z</dcterms:modified>
</cp:coreProperties>
</file>