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BA" w:rsidRPr="004000AF" w:rsidRDefault="009544BA" w:rsidP="009544BA">
      <w:pPr>
        <w:spacing w:line="480" w:lineRule="auto"/>
        <w:jc w:val="center"/>
        <w:rPr>
          <w:b/>
        </w:rPr>
      </w:pPr>
      <w:r w:rsidRPr="004000AF">
        <w:rPr>
          <w:b/>
          <w:sz w:val="21"/>
          <w:szCs w:val="21"/>
        </w:rPr>
        <w:t xml:space="preserve">                                                                                             </w:t>
      </w:r>
      <w:r w:rsidRPr="004000AF">
        <w:rPr>
          <w:b/>
        </w:rPr>
        <w:t>Załącznik nr 8  do</w:t>
      </w:r>
      <w:r w:rsidR="00887E2A" w:rsidRPr="004000AF">
        <w:rPr>
          <w:b/>
        </w:rPr>
        <w:t xml:space="preserve"> Zapytania ofertowego</w:t>
      </w:r>
      <w:r w:rsidRPr="004000AF">
        <w:rPr>
          <w:b/>
        </w:rPr>
        <w:t xml:space="preserve">      </w:t>
      </w:r>
    </w:p>
    <w:p w:rsidR="0060498E" w:rsidRPr="004000AF" w:rsidRDefault="009544BA" w:rsidP="009544BA">
      <w:pPr>
        <w:spacing w:line="480" w:lineRule="auto"/>
        <w:jc w:val="center"/>
        <w:rPr>
          <w:b/>
        </w:rPr>
      </w:pPr>
      <w:r w:rsidRPr="004000AF">
        <w:rPr>
          <w:b/>
        </w:rPr>
        <w:t xml:space="preserve">                                                                            </w:t>
      </w:r>
    </w:p>
    <w:p w:rsidR="009544BA" w:rsidRPr="004000AF" w:rsidRDefault="009544BA" w:rsidP="009544BA">
      <w:pPr>
        <w:spacing w:line="480" w:lineRule="auto"/>
        <w:jc w:val="center"/>
        <w:rPr>
          <w:b/>
        </w:rPr>
      </w:pPr>
      <w:r w:rsidRPr="004000AF">
        <w:rPr>
          <w:b/>
        </w:rPr>
        <w:t xml:space="preserve">       </w:t>
      </w:r>
      <w:r w:rsidR="0060498E" w:rsidRPr="004000AF">
        <w:rPr>
          <w:b/>
        </w:rPr>
        <w:tab/>
      </w:r>
      <w:r w:rsidR="0060498E" w:rsidRPr="004000AF">
        <w:rPr>
          <w:b/>
        </w:rPr>
        <w:tab/>
      </w:r>
      <w:r w:rsidR="0060498E" w:rsidRPr="004000AF">
        <w:rPr>
          <w:b/>
        </w:rPr>
        <w:tab/>
      </w:r>
      <w:r w:rsidR="0060498E" w:rsidRPr="004000AF">
        <w:rPr>
          <w:b/>
        </w:rPr>
        <w:tab/>
      </w:r>
      <w:r w:rsidR="0060498E" w:rsidRPr="004000AF">
        <w:rPr>
          <w:b/>
        </w:rPr>
        <w:tab/>
      </w:r>
      <w:r w:rsidR="0060498E" w:rsidRPr="004000AF">
        <w:rPr>
          <w:b/>
        </w:rPr>
        <w:tab/>
      </w:r>
      <w:r w:rsidR="0060498E" w:rsidRPr="004000AF">
        <w:rPr>
          <w:b/>
        </w:rPr>
        <w:tab/>
      </w:r>
      <w:r w:rsidRPr="004000AF">
        <w:rPr>
          <w:b/>
        </w:rPr>
        <w:t xml:space="preserve">   Zamawiający:</w:t>
      </w:r>
    </w:p>
    <w:p w:rsidR="009544BA" w:rsidRPr="004000AF" w:rsidRDefault="009544BA" w:rsidP="00D96B32">
      <w:pPr>
        <w:spacing w:after="200" w:line="360" w:lineRule="auto"/>
        <w:ind w:left="4956"/>
      </w:pPr>
      <w:r w:rsidRPr="004000AF">
        <w:t xml:space="preserve">Gmina Skarżysko – Kamienna, ul. Sikorskiego 18, </w:t>
      </w:r>
      <w:r w:rsidR="00D96B32" w:rsidRPr="004000AF">
        <w:br/>
      </w:r>
      <w:r w:rsidRPr="004000AF">
        <w:t xml:space="preserve">26-110 Skarżysko- Kamienna, NIP 663 000 82 07, </w:t>
      </w:r>
      <w:r w:rsidR="00D96B32" w:rsidRPr="004000AF">
        <w:br/>
      </w:r>
      <w:r w:rsidRPr="004000AF">
        <w:t>Regon 291009870 reprezentowana przez:</w:t>
      </w:r>
      <w:r w:rsidR="00D96B32" w:rsidRPr="004000AF">
        <w:br/>
      </w:r>
      <w:bookmarkStart w:id="0" w:name="_GoBack"/>
      <w:bookmarkEnd w:id="0"/>
      <w:r w:rsidRPr="004000AF">
        <w:t>Miejski</w:t>
      </w:r>
      <w:r w:rsidR="008A532D" w:rsidRPr="004000AF">
        <w:t xml:space="preserve"> Ośrodek Pomocy Społecznej </w:t>
      </w:r>
      <w:r w:rsidR="00D96B32" w:rsidRPr="004000AF">
        <w:br/>
      </w:r>
      <w:r w:rsidRPr="004000AF">
        <w:t>w Skarżysku – Kamiennej</w:t>
      </w:r>
      <w:r w:rsidR="00B777BB" w:rsidRPr="004000AF">
        <w:br/>
      </w:r>
      <w:r w:rsidRPr="004000AF">
        <w:t>ul. Sikorskiego 19, 26 – 110 Skarżysko – Kamienna</w:t>
      </w:r>
    </w:p>
    <w:p w:rsidR="009544BA" w:rsidRPr="004000AF" w:rsidRDefault="009544BA" w:rsidP="009544BA">
      <w:pPr>
        <w:spacing w:line="480" w:lineRule="auto"/>
        <w:rPr>
          <w:b/>
        </w:rPr>
      </w:pPr>
      <w:r w:rsidRPr="004000AF">
        <w:rPr>
          <w:b/>
        </w:rPr>
        <w:t>Wykonawca:</w:t>
      </w:r>
    </w:p>
    <w:p w:rsidR="009544BA" w:rsidRPr="004000AF" w:rsidRDefault="009544BA" w:rsidP="009544BA">
      <w:pPr>
        <w:spacing w:after="120" w:line="360" w:lineRule="auto"/>
        <w:jc w:val="center"/>
        <w:rPr>
          <w:b/>
          <w:u w:val="single"/>
        </w:rPr>
      </w:pPr>
      <w:r w:rsidRPr="004000AF">
        <w:rPr>
          <w:b/>
          <w:u w:val="single"/>
        </w:rPr>
        <w:t>Oświadczenie wykonawcy ubiegającego się o udzielenie zamówienia</w:t>
      </w:r>
    </w:p>
    <w:p w:rsidR="009544BA" w:rsidRPr="004000AF" w:rsidRDefault="009544BA" w:rsidP="009544BA">
      <w:pPr>
        <w:spacing w:after="120" w:line="360" w:lineRule="auto"/>
        <w:jc w:val="center"/>
        <w:rPr>
          <w:b/>
          <w:caps/>
          <w:u w:val="single"/>
        </w:rPr>
      </w:pPr>
      <w:r w:rsidRPr="004000AF">
        <w:rPr>
          <w:b/>
          <w:u w:val="single"/>
        </w:rPr>
        <w:t xml:space="preserve">UWZGLĘDNIAJĄCE PRZESŁANKI WYKLUCZENIA Z ART. 7 UST. 1 USTAWY </w:t>
      </w:r>
      <w:r w:rsidRPr="004000AF">
        <w:rPr>
          <w:b/>
          <w:caps/>
          <w:u w:val="single"/>
        </w:rPr>
        <w:t xml:space="preserve">o szczególnych rozwiązaniach w zakresie przeciwdziałania wspieraniu agresji na Ukrainę </w:t>
      </w:r>
      <w:r w:rsidR="00B777BB" w:rsidRPr="004000AF">
        <w:rPr>
          <w:b/>
          <w:caps/>
          <w:u w:val="single"/>
        </w:rPr>
        <w:br/>
      </w:r>
      <w:r w:rsidRPr="004000AF">
        <w:rPr>
          <w:b/>
          <w:caps/>
          <w:u w:val="single"/>
        </w:rPr>
        <w:t>oraz służących ochronie bezpieczeństwa narodowego</w:t>
      </w:r>
    </w:p>
    <w:p w:rsidR="009544BA" w:rsidRPr="004000AF" w:rsidRDefault="009544BA" w:rsidP="009544BA">
      <w:pPr>
        <w:jc w:val="both"/>
      </w:pPr>
    </w:p>
    <w:p w:rsidR="009544BA" w:rsidRPr="004000AF" w:rsidRDefault="009544BA" w:rsidP="00965551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00AF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Pr="004000AF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_DdeLink__3756_1651584030"/>
      <w:bookmarkStart w:id="2" w:name="_Hlk57709839"/>
      <w:r w:rsidRPr="004000AF">
        <w:rPr>
          <w:rFonts w:ascii="Times New Roman" w:hAnsi="Times New Roman" w:cs="Times New Roman"/>
          <w:b/>
          <w:bCs/>
          <w:sz w:val="20"/>
          <w:szCs w:val="20"/>
        </w:rPr>
        <w:t>„</w:t>
      </w:r>
      <w:bookmarkStart w:id="3" w:name="__DdeLink__1936_3233610393"/>
      <w:r w:rsidR="00965551" w:rsidRPr="004000AF">
        <w:rPr>
          <w:rFonts w:ascii="Times New Roman" w:hAnsi="Times New Roman" w:cs="Times New Roman"/>
          <w:b/>
          <w:sz w:val="20"/>
          <w:szCs w:val="20"/>
        </w:rPr>
        <w:t xml:space="preserve">Usługa wsparcia w zarządzaniu projektem „Moja rodzina” współfinansowanym przez Unię Europejską ze środków programu regionalnego Fundusze Europejskie dla Świętokrzyskiego 2021-2027 </w:t>
      </w:r>
      <w:r w:rsidR="00965551" w:rsidRPr="004000AF">
        <w:rPr>
          <w:rFonts w:ascii="Times New Roman" w:hAnsi="Times New Roman" w:cs="Times New Roman"/>
          <w:b/>
          <w:color w:val="000000"/>
          <w:sz w:val="20"/>
          <w:szCs w:val="20"/>
        </w:rPr>
        <w:t>(FEŚ)</w:t>
      </w:r>
      <w:r w:rsidRPr="004000AF">
        <w:rPr>
          <w:rFonts w:ascii="Times New Roman" w:hAnsi="Times New Roman" w:cs="Times New Roman"/>
          <w:bCs/>
          <w:sz w:val="20"/>
          <w:szCs w:val="20"/>
        </w:rPr>
        <w:t>”</w:t>
      </w:r>
      <w:bookmarkEnd w:id="1"/>
      <w:bookmarkEnd w:id="3"/>
      <w:r w:rsidR="008A532D" w:rsidRPr="004000AF">
        <w:rPr>
          <w:rFonts w:ascii="Times New Roman" w:hAnsi="Times New Roman" w:cs="Times New Roman"/>
          <w:bCs/>
          <w:sz w:val="20"/>
          <w:szCs w:val="20"/>
        </w:rPr>
        <w:t>.</w:t>
      </w:r>
    </w:p>
    <w:p w:rsidR="008A532D" w:rsidRPr="004000AF" w:rsidRDefault="008A532D" w:rsidP="0096555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:rsidR="009544BA" w:rsidRPr="004000AF" w:rsidRDefault="009544BA" w:rsidP="009544BA">
      <w:pPr>
        <w:spacing w:line="360" w:lineRule="auto"/>
        <w:jc w:val="both"/>
        <w:rPr>
          <w:b/>
          <w:bCs/>
        </w:rPr>
      </w:pPr>
      <w:r w:rsidRPr="004000AF">
        <w:t xml:space="preserve">prowadzonego przez Miejski Ośrodek Pomocy Społecznej w Skarżysku-Kamiennej i w związku z brzmieniem </w:t>
      </w:r>
      <w:r w:rsidRPr="004000AF">
        <w:rPr>
          <w:lang w:eastAsia="pl-PL"/>
        </w:rPr>
        <w:t xml:space="preserve">ustawy </w:t>
      </w:r>
      <w:r w:rsidR="00DB318C" w:rsidRPr="004000AF">
        <w:rPr>
          <w:lang w:eastAsia="pl-PL"/>
        </w:rPr>
        <w:br/>
      </w:r>
      <w:r w:rsidRPr="004000AF">
        <w:t>z dnia 13 kwietnia 2022 r.</w:t>
      </w:r>
      <w:r w:rsidRPr="004000AF">
        <w:rPr>
          <w:i/>
          <w:iCs/>
        </w:rPr>
        <w:t xml:space="preserve"> </w:t>
      </w:r>
      <w:r w:rsidRPr="004000AF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4000AF">
        <w:rPr>
          <w:iCs/>
          <w:color w:val="222222"/>
        </w:rPr>
        <w:t>(Dz. U. z 2023 r. poz. 1497 )</w:t>
      </w:r>
      <w:r w:rsidRPr="004000AF">
        <w:rPr>
          <w:rStyle w:val="Odwoanieprzypisudolnego"/>
          <w:i/>
          <w:iCs/>
          <w:color w:val="222222"/>
        </w:rPr>
        <w:footnoteReference w:id="1"/>
      </w:r>
      <w:r w:rsidRPr="004000AF">
        <w:rPr>
          <w:i/>
          <w:iCs/>
          <w:color w:val="222222"/>
        </w:rPr>
        <w:t xml:space="preserve">, </w:t>
      </w:r>
      <w:r w:rsidRPr="004000AF">
        <w:rPr>
          <w:b/>
          <w:bCs/>
        </w:rPr>
        <w:t xml:space="preserve">oświadczam, że nie zachodzą </w:t>
      </w:r>
      <w:r w:rsidR="00DB318C" w:rsidRPr="004000AF">
        <w:rPr>
          <w:b/>
          <w:bCs/>
        </w:rPr>
        <w:br/>
      </w:r>
      <w:r w:rsidRPr="004000AF">
        <w:rPr>
          <w:b/>
          <w:bCs/>
        </w:rPr>
        <w:t xml:space="preserve">w stosunku do mnie przesłanki wykluczenia z postępowania na podstawie art.  </w:t>
      </w:r>
      <w:r w:rsidRPr="004000AF">
        <w:rPr>
          <w:b/>
          <w:bCs/>
          <w:lang w:eastAsia="pl-PL"/>
        </w:rPr>
        <w:t>7 ust. 1 tej ustawy.</w:t>
      </w:r>
    </w:p>
    <w:p w:rsidR="009544BA" w:rsidRPr="004000AF" w:rsidRDefault="009544BA" w:rsidP="009544BA">
      <w:pPr>
        <w:spacing w:line="360" w:lineRule="auto"/>
        <w:jc w:val="both"/>
        <w:rPr>
          <w:i/>
        </w:rPr>
      </w:pPr>
      <w:r w:rsidRPr="004000AF">
        <w:t>Oświadczenie to składam z pełną świadomością konsekwencji w</w:t>
      </w:r>
      <w:r w:rsidR="00DB318C" w:rsidRPr="004000AF">
        <w:t xml:space="preserve">prowadzenia Zamawiającego w błąd </w:t>
      </w:r>
      <w:r w:rsidR="00DB318C" w:rsidRPr="004000AF">
        <w:br/>
        <w:t xml:space="preserve">przy </w:t>
      </w:r>
      <w:r w:rsidRPr="004000AF">
        <w:t xml:space="preserve">przedstawianiu informacji. </w:t>
      </w:r>
    </w:p>
    <w:p w:rsidR="00DB318C" w:rsidRPr="004000AF" w:rsidRDefault="009544BA" w:rsidP="009544BA">
      <w:pPr>
        <w:spacing w:line="360" w:lineRule="auto"/>
        <w:jc w:val="both"/>
      </w:pPr>
      <w:r w:rsidRPr="004000AF">
        <w:tab/>
      </w:r>
      <w:r w:rsidRPr="004000AF">
        <w:tab/>
      </w:r>
      <w:r w:rsidRPr="004000AF">
        <w:tab/>
      </w:r>
      <w:r w:rsidRPr="004000AF">
        <w:tab/>
      </w:r>
      <w:r w:rsidRPr="004000AF">
        <w:tab/>
      </w:r>
      <w:r w:rsidRPr="004000AF">
        <w:tab/>
      </w:r>
    </w:p>
    <w:p w:rsidR="00DB318C" w:rsidRPr="004000AF" w:rsidRDefault="00DB318C" w:rsidP="009544BA">
      <w:pPr>
        <w:spacing w:line="360" w:lineRule="auto"/>
        <w:jc w:val="both"/>
      </w:pPr>
    </w:p>
    <w:p w:rsidR="009544BA" w:rsidRPr="004000AF" w:rsidRDefault="009544BA" w:rsidP="00DB318C">
      <w:pPr>
        <w:spacing w:line="360" w:lineRule="auto"/>
        <w:ind w:left="1416" w:firstLine="708"/>
        <w:jc w:val="center"/>
      </w:pPr>
      <w:r w:rsidRPr="004000AF">
        <w:t>……………………………………….</w:t>
      </w:r>
    </w:p>
    <w:p w:rsidR="009544BA" w:rsidRPr="004000AF" w:rsidRDefault="009544BA" w:rsidP="009544BA">
      <w:pPr>
        <w:spacing w:after="160" w:line="360" w:lineRule="auto"/>
        <w:jc w:val="both"/>
        <w:rPr>
          <w:i/>
        </w:rPr>
      </w:pPr>
      <w:r w:rsidRPr="004000AF">
        <w:tab/>
      </w:r>
      <w:r w:rsidRPr="004000AF">
        <w:tab/>
      </w:r>
      <w:r w:rsidRPr="004000AF">
        <w:tab/>
      </w:r>
      <w:r w:rsidRPr="004000AF">
        <w:rPr>
          <w:i/>
        </w:rPr>
        <w:tab/>
        <w:t xml:space="preserve">                                         Data; podpis wykonawcy</w:t>
      </w:r>
      <w:r w:rsidRPr="004000AF">
        <w:rPr>
          <w:b/>
        </w:rPr>
        <w:t xml:space="preserve">                                                                                           </w:t>
      </w:r>
    </w:p>
    <w:p w:rsidR="009544BA" w:rsidRPr="004000AF" w:rsidRDefault="009544BA" w:rsidP="009544BA">
      <w:pPr>
        <w:spacing w:line="360" w:lineRule="auto"/>
        <w:jc w:val="both"/>
        <w:rPr>
          <w:iCs/>
        </w:rPr>
      </w:pPr>
    </w:p>
    <w:sectPr w:rsidR="009544BA" w:rsidRPr="004000AF" w:rsidSect="0021107B">
      <w:headerReference w:type="default" r:id="rId8"/>
      <w:footerReference w:type="default" r:id="rId9"/>
      <w:pgSz w:w="11906" w:h="16838"/>
      <w:pgMar w:top="1527" w:right="1134" w:bottom="340" w:left="1134" w:header="288" w:footer="0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BE" w:rsidRDefault="00DF4EBE" w:rsidP="00711374">
      <w:r>
        <w:separator/>
      </w:r>
    </w:p>
  </w:endnote>
  <w:endnote w:type="continuationSeparator" w:id="0">
    <w:p w:rsidR="00DF4EBE" w:rsidRDefault="00DF4EBE" w:rsidP="0071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BE" w:rsidRDefault="00DF4EBE" w:rsidP="008D517B">
    <w:pPr>
      <w:pStyle w:val="Stopka"/>
      <w:jc w:val="center"/>
      <w:rPr>
        <w:sz w:val="16"/>
        <w:szCs w:val="16"/>
      </w:rPr>
    </w:pPr>
    <w:bookmarkStart w:id="4" w:name="_Hlk13044377"/>
    <w:bookmarkStart w:id="5" w:name="_Hlk13044376"/>
    <w:bookmarkStart w:id="6" w:name="_Hlk13044375"/>
    <w:bookmarkStart w:id="7" w:name="_Hlk13044374"/>
    <w:bookmarkStart w:id="8" w:name="_Hlk13044373"/>
    <w:bookmarkStart w:id="9" w:name="_Hlk13044372"/>
    <w:r>
      <w:rPr>
        <w:sz w:val="16"/>
        <w:szCs w:val="16"/>
      </w:rPr>
      <w:t xml:space="preserve">Projekt współfinansowany ze środków Unii Europejskiej </w:t>
    </w:r>
    <w:r>
      <w:rPr>
        <w:sz w:val="16"/>
        <w:szCs w:val="16"/>
      </w:rPr>
      <w:br/>
      <w:t>w ramach programu regionalnego Fundusze Europejskie dla Świętokrzyskiego 2021-2027</w:t>
    </w:r>
    <w:bookmarkEnd w:id="4"/>
    <w:bookmarkEnd w:id="5"/>
    <w:bookmarkEnd w:id="6"/>
    <w:bookmarkEnd w:id="7"/>
    <w:bookmarkEnd w:id="8"/>
    <w:bookmarkEnd w:id="9"/>
  </w:p>
  <w:p w:rsidR="00DF4EBE" w:rsidRPr="00442E85" w:rsidRDefault="00DF4EBE" w:rsidP="004975BD">
    <w:pPr>
      <w:pStyle w:val="Stopka"/>
    </w:pPr>
  </w:p>
  <w:p w:rsidR="00DF4EBE" w:rsidRDefault="00DF4EBE" w:rsidP="00D53905">
    <w:pPr>
      <w:pStyle w:val="Stopka"/>
    </w:pPr>
  </w:p>
  <w:p w:rsidR="00DF4EBE" w:rsidRDefault="00DF4E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BE" w:rsidRDefault="00DF4EBE" w:rsidP="00711374">
      <w:r>
        <w:separator/>
      </w:r>
    </w:p>
  </w:footnote>
  <w:footnote w:type="continuationSeparator" w:id="0">
    <w:p w:rsidR="00DF4EBE" w:rsidRDefault="00DF4EBE" w:rsidP="00711374">
      <w:r>
        <w:continuationSeparator/>
      </w:r>
    </w:p>
  </w:footnote>
  <w:footnote w:id="1">
    <w:p w:rsidR="00DF4EBE" w:rsidRPr="00A82964" w:rsidRDefault="00DF4EBE" w:rsidP="009544B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DF4EBE" w:rsidRPr="00A82964" w:rsidRDefault="00DF4EBE" w:rsidP="009544B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   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DF4EBE" w:rsidRPr="00A82964" w:rsidRDefault="00DF4EBE" w:rsidP="009544B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  <w:t xml:space="preserve">o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poz. 1124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                          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:rsidR="00DF4EBE" w:rsidRPr="00761CEB" w:rsidRDefault="00DF4EBE" w:rsidP="009544B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</w:t>
      </w:r>
      <w:r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BE" w:rsidRDefault="00DF4EBE" w:rsidP="00014041">
    <w:pPr>
      <w:pStyle w:val="Nagwek2"/>
    </w:pPr>
    <w:r w:rsidRPr="005F0582">
      <w:rPr>
        <w:noProof/>
        <w:lang w:eastAsia="pl-PL"/>
      </w:rPr>
      <w:drawing>
        <wp:inline distT="0" distB="0" distL="0" distR="0">
          <wp:extent cx="6143620" cy="504825"/>
          <wp:effectExtent l="19050" t="0" r="0" b="0"/>
          <wp:docPr id="4" name="Obraz 1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527" cy="508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EBE" w:rsidRPr="00D53905" w:rsidRDefault="00DF4EBE" w:rsidP="00014041">
    <w:pPr>
      <w:pStyle w:val="Nagwek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Book Antiqua" w:hAnsi="Book Antiqua" w:cs="Bookman Old Style"/>
        <w:sz w:val="22"/>
        <w:szCs w:val="22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11374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041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2E4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5E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E6F2F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07B"/>
    <w:rsid w:val="002112BA"/>
    <w:rsid w:val="002112E8"/>
    <w:rsid w:val="00211DB7"/>
    <w:rsid w:val="0021200C"/>
    <w:rsid w:val="002122E3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87A8F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B90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1AF6"/>
    <w:rsid w:val="002E3121"/>
    <w:rsid w:val="002E3A2F"/>
    <w:rsid w:val="002E3F1B"/>
    <w:rsid w:val="002E44DA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629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00AF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07E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56E2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65F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5BD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C7E9C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497B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79B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837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5EE8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582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98E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374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666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36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82E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87E2A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32D"/>
    <w:rsid w:val="008A540A"/>
    <w:rsid w:val="008A65E7"/>
    <w:rsid w:val="008A68D1"/>
    <w:rsid w:val="008A6B0E"/>
    <w:rsid w:val="008A6DB4"/>
    <w:rsid w:val="008A7134"/>
    <w:rsid w:val="008B09B3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517B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2B8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4D23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6B53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37BA3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0B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4BA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55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920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0B38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0EA7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7BB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3B4B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3651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9768D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A3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A79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905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100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6B32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18C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4EBE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A57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1F7E"/>
    <w:rsid w:val="00F42398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0AD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405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3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11374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1374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11374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11374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FontStyle78">
    <w:name w:val="Font Style78"/>
    <w:rsid w:val="0071137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68">
    <w:name w:val="Font Style68"/>
    <w:rsid w:val="00711374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rsid w:val="00711374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711374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Znakiprzypiswdolnych">
    <w:name w:val="Znaki przypisów dolnych"/>
    <w:rsid w:val="00711374"/>
    <w:rPr>
      <w:vertAlign w:val="superscript"/>
    </w:rPr>
  </w:style>
  <w:style w:type="paragraph" w:styleId="Tekstpodstawowy">
    <w:name w:val="Body Text"/>
    <w:basedOn w:val="Normalny"/>
    <w:link w:val="TekstpodstawowyZnak"/>
    <w:rsid w:val="00711374"/>
    <w:pPr>
      <w:widowControl/>
      <w:autoSpaceDE/>
    </w:pPr>
  </w:style>
  <w:style w:type="character" w:customStyle="1" w:styleId="TekstpodstawowyZnak">
    <w:name w:val="Tekst podstawowy Znak"/>
    <w:basedOn w:val="Domylnaczcionkaakapitu"/>
    <w:link w:val="Tekstpodstawowy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aliases w:val="Znak"/>
    <w:basedOn w:val="Normalny"/>
    <w:link w:val="StopkaZnak"/>
    <w:uiPriority w:val="99"/>
    <w:rsid w:val="0071137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711374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711374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711374"/>
    <w:pPr>
      <w:widowControl/>
      <w:autoSpaceDE/>
      <w:spacing w:line="360" w:lineRule="auto"/>
      <w:ind w:left="426" w:hanging="42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711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711374"/>
    <w:pPr>
      <w:widowControl w:val="0"/>
      <w:suppressAutoHyphens/>
      <w:autoSpaceDE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customStyle="1" w:styleId="Style55">
    <w:name w:val="Style55"/>
    <w:basedOn w:val="Normalny"/>
    <w:rsid w:val="00711374"/>
    <w:pPr>
      <w:spacing w:line="277" w:lineRule="exact"/>
      <w:jc w:val="center"/>
    </w:pPr>
    <w:rPr>
      <w:rFonts w:ascii="Bookman Old Style" w:hAnsi="Bookman Old Style" w:cs="Bookman Old Style"/>
      <w:sz w:val="24"/>
      <w:szCs w:val="24"/>
    </w:rPr>
  </w:style>
  <w:style w:type="paragraph" w:customStyle="1" w:styleId="Style35">
    <w:name w:val="Style35"/>
    <w:basedOn w:val="Normalny"/>
    <w:rsid w:val="00711374"/>
    <w:rPr>
      <w:rFonts w:ascii="Bookman Old Style" w:hAnsi="Bookman Old Style" w:cs="Bookman Old Styl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11374"/>
  </w:style>
  <w:style w:type="character" w:customStyle="1" w:styleId="TekstprzypisudolnegoZnak">
    <w:name w:val="Tekst przypisu dolnego Znak"/>
    <w:basedOn w:val="Domylnaczcionkaakapitu"/>
    <w:link w:val="Tekstprzypisudolnego"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3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3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74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8F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2">
    <w:name w:val="Nagłówek2"/>
    <w:basedOn w:val="Normalny"/>
    <w:rsid w:val="00014041"/>
    <w:pPr>
      <w:widowControl/>
      <w:tabs>
        <w:tab w:val="center" w:pos="4536"/>
        <w:tab w:val="right" w:pos="9072"/>
      </w:tabs>
      <w:autoSpaceDE/>
      <w:autoSpaceDN w:val="0"/>
    </w:pPr>
    <w:rPr>
      <w:kern w:val="3"/>
      <w:sz w:val="24"/>
      <w:lang w:eastAsia="zh-CN"/>
    </w:rPr>
  </w:style>
  <w:style w:type="character" w:styleId="Odwoanieprzypisudolnego">
    <w:name w:val="footnote reference"/>
    <w:uiPriority w:val="99"/>
    <w:semiHidden/>
    <w:unhideWhenUsed/>
    <w:rsid w:val="009544BA"/>
    <w:rPr>
      <w:vertAlign w:val="superscript"/>
    </w:rPr>
  </w:style>
  <w:style w:type="paragraph" w:customStyle="1" w:styleId="Standard">
    <w:name w:val="Standard"/>
    <w:rsid w:val="009544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8158-0C2E-4F4C-9FF8-1F265546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2024-03-13T10:57:00Z</dcterms:created>
  <dcterms:modified xsi:type="dcterms:W3CDTF">2024-03-14T08:24:00Z</dcterms:modified>
</cp:coreProperties>
</file>