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94B79A" w14:textId="4426D024" w:rsidR="008E48DD" w:rsidRDefault="00A40C5E" w:rsidP="00F431E0">
      <w:pPr>
        <w:pageBreakBefore/>
        <w:widowControl w:val="0"/>
        <w:autoSpaceDE w:val="0"/>
        <w:ind w:left="5664" w:firstLine="6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bookmarkStart w:id="0" w:name="_Hlk529875217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            </w:t>
      </w:r>
      <w:r w:rsidR="008E48DD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Nr </w:t>
      </w:r>
      <w:r w:rsidR="00037097">
        <w:rPr>
          <w:rFonts w:ascii="Times New Roman" w:eastAsia="Lucida Sans Unicode" w:hAnsi="Times New Roman" w:cs="Times New Roman"/>
          <w:b/>
          <w:bCs/>
          <w:sz w:val="24"/>
          <w:szCs w:val="24"/>
        </w:rPr>
        <w:t>7</w:t>
      </w:r>
      <w:r w:rsidR="008E48DD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SWZ</w:t>
      </w:r>
    </w:p>
    <w:p w14:paraId="00547574" w14:textId="77777777" w:rsidR="008E48DD" w:rsidRDefault="008E48DD">
      <w:pPr>
        <w:widowControl w:val="0"/>
        <w:autoSpaceDE w:val="0"/>
        <w:ind w:firstLine="0"/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432A99D7" w14:textId="77777777" w:rsidR="008E48DD" w:rsidRDefault="008E48DD">
      <w:pPr>
        <w:widowControl w:val="0"/>
        <w:autoSpaceDE w:val="0"/>
        <w:ind w:firstLine="0"/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545C9783" w14:textId="005DF60C" w:rsidR="008E48DD" w:rsidRDefault="0054525B">
      <w:pPr>
        <w:autoSpaceDE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DOŚWIADCZENIE WYKONAWCY</w:t>
      </w:r>
      <w:r w:rsid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>/WYKAZ USŁUG</w:t>
      </w:r>
    </w:p>
    <w:p w14:paraId="7F2D4C9C" w14:textId="77777777" w:rsidR="008E48DD" w:rsidRDefault="008E48DD">
      <w:pPr>
        <w:autoSpaceDE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A574F9" w14:textId="7C57BD4C" w:rsidR="000442BA" w:rsidRDefault="008E48DD" w:rsidP="00FC02D1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17751875"/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Dotyczy realizacji zadania:</w:t>
      </w:r>
      <w:r w:rsidR="00805D4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</w:t>
      </w:r>
      <w:bookmarkEnd w:id="1"/>
      <w:r w:rsidR="00FC02D1" w:rsidRPr="00FC02D1">
        <w:rPr>
          <w:rFonts w:ascii="Times New Roman" w:eastAsia="Times New Roman" w:hAnsi="Times New Roman" w:cs="Times New Roman"/>
          <w:b/>
          <w:bCs/>
          <w:lang w:eastAsia="pl-PL"/>
        </w:rPr>
        <w:t>„Tymczasowe schronienie dla osób bezdomnych oraz tymczasowe schronienie dla osób bezdomnych z usługami opiekuńczymi dla podopiecznych Miejskiego Ośrodka Pomocy Społecznej w Skarżysku - Kamiennej z terenu gminy Skarżysko-Kamienna w okresie od 01.01.2023 r. do 31.12.2023 r.”</w:t>
      </w:r>
    </w:p>
    <w:p w14:paraId="0989D461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Wykonawcy ..........................................................................................................</w:t>
      </w:r>
    </w:p>
    <w:p w14:paraId="07A53BFF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8FB664C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Wykonawcy ............................................................................................................</w:t>
      </w:r>
    </w:p>
    <w:p w14:paraId="0F906873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203BA67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Numer tel. .................................................................................................................</w:t>
      </w:r>
    </w:p>
    <w:p w14:paraId="5412C4DA" w14:textId="77777777" w:rsidR="008E48DD" w:rsidRDefault="008E48DD">
      <w:pPr>
        <w:pBdr>
          <w:bottom w:val="single" w:sz="4" w:space="1" w:color="000000"/>
        </w:pBd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882C062" w14:textId="3D282B17" w:rsidR="008E48DD" w:rsidRPr="00AC645A" w:rsidRDefault="0054525B" w:rsidP="00AC645A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4525B">
        <w:rPr>
          <w:rFonts w:ascii="Times New Roman" w:eastAsia="Times New Roman" w:hAnsi="Times New Roman" w:cs="Times New Roman"/>
          <w:sz w:val="24"/>
          <w:szCs w:val="24"/>
        </w:rPr>
        <w:t xml:space="preserve">Składając ofertę w </w:t>
      </w:r>
      <w:r w:rsidR="00AC645A">
        <w:rPr>
          <w:rFonts w:ascii="Times New Roman" w:eastAsia="Times New Roman" w:hAnsi="Times New Roman" w:cs="Times New Roman"/>
          <w:sz w:val="24"/>
          <w:szCs w:val="24"/>
        </w:rPr>
        <w:t>postepowaniu</w:t>
      </w:r>
      <w:r w:rsidRPr="00545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D4F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="000442B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</w:t>
      </w:r>
      <w:r w:rsidR="00FC02D1" w:rsidRPr="00FC02D1">
        <w:rPr>
          <w:rFonts w:ascii="Times New Roman" w:eastAsia="Times New Roman" w:hAnsi="Times New Roman" w:cs="Times New Roman"/>
          <w:b/>
          <w:bCs/>
          <w:lang w:eastAsia="pl-PL"/>
        </w:rPr>
        <w:t>„Tymczasowe schronienie dla osób bezdomnych oraz tymczasowe schronienie dla osób bezdomnych z usługami opiekuńczymi dla podopiecznych Miejskiego Ośrodka Pomocy Społecznej w Skarżysku - Kamiennej z terenu gminy Skarżysko-Kamienna w okresie od 01.01.2023 r. do 31.12.2023 r.”</w:t>
      </w:r>
      <w:r w:rsidR="00FC02D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4525B">
        <w:rPr>
          <w:rFonts w:ascii="Times New Roman" w:eastAsia="Times New Roman" w:hAnsi="Times New Roman" w:cs="Times New Roman"/>
          <w:sz w:val="24"/>
          <w:szCs w:val="24"/>
        </w:rPr>
        <w:t>prowadzonego</w:t>
      </w:r>
      <w:r w:rsidR="00037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25B">
        <w:rPr>
          <w:rFonts w:ascii="Times New Roman" w:eastAsia="Times New Roman" w:hAnsi="Times New Roman" w:cs="Times New Roman"/>
          <w:sz w:val="24"/>
          <w:szCs w:val="24"/>
        </w:rPr>
        <w:t>przez Miejsk</w:t>
      </w:r>
      <w:r w:rsidR="0003709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4525B">
        <w:rPr>
          <w:rFonts w:ascii="Times New Roman" w:eastAsia="Times New Roman" w:hAnsi="Times New Roman" w:cs="Times New Roman"/>
          <w:sz w:val="24"/>
          <w:szCs w:val="24"/>
        </w:rPr>
        <w:t xml:space="preserve"> Ośrod</w:t>
      </w:r>
      <w:r w:rsidR="00037097">
        <w:rPr>
          <w:rFonts w:ascii="Times New Roman" w:eastAsia="Times New Roman" w:hAnsi="Times New Roman" w:cs="Times New Roman"/>
          <w:sz w:val="24"/>
          <w:szCs w:val="24"/>
        </w:rPr>
        <w:t>ek</w:t>
      </w:r>
      <w:r w:rsidRPr="0054525B">
        <w:rPr>
          <w:rFonts w:ascii="Times New Roman" w:eastAsia="Times New Roman" w:hAnsi="Times New Roman" w:cs="Times New Roman"/>
          <w:sz w:val="24"/>
          <w:szCs w:val="24"/>
        </w:rPr>
        <w:t xml:space="preserve"> Pomocy Społecznej w </w:t>
      </w:r>
      <w:proofErr w:type="spellStart"/>
      <w:r w:rsidR="00037097">
        <w:rPr>
          <w:rFonts w:ascii="Times New Roman" w:eastAsia="Times New Roman" w:hAnsi="Times New Roman" w:cs="Times New Roman"/>
          <w:sz w:val="24"/>
          <w:szCs w:val="24"/>
        </w:rPr>
        <w:t>Skarżysku-Kamiennej</w:t>
      </w:r>
      <w:proofErr w:type="spellEnd"/>
      <w:r w:rsidRPr="0054525B">
        <w:rPr>
          <w:rFonts w:ascii="Times New Roman" w:eastAsia="Times New Roman" w:hAnsi="Times New Roman" w:cs="Times New Roman"/>
          <w:sz w:val="24"/>
          <w:szCs w:val="24"/>
        </w:rPr>
        <w:t>, oświadczam/y, że</w:t>
      </w:r>
      <w:r w:rsidR="00037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25B">
        <w:rPr>
          <w:rFonts w:ascii="Times New Roman" w:eastAsia="Times New Roman" w:hAnsi="Times New Roman" w:cs="Times New Roman"/>
          <w:sz w:val="24"/>
          <w:szCs w:val="24"/>
        </w:rPr>
        <w:t>reprezentowana/e przez nas</w:t>
      </w:r>
      <w:r w:rsidR="00037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25B">
        <w:rPr>
          <w:rFonts w:ascii="Times New Roman" w:eastAsia="Times New Roman" w:hAnsi="Times New Roman" w:cs="Times New Roman"/>
          <w:sz w:val="24"/>
          <w:szCs w:val="24"/>
        </w:rPr>
        <w:t>firma/firmy zrealizowała/y w ciągu ostatnich 3 lat przed upływem terminu składania ofert, następujące</w:t>
      </w:r>
      <w:r w:rsidR="00037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25B">
        <w:rPr>
          <w:rFonts w:ascii="Times New Roman" w:eastAsia="Times New Roman" w:hAnsi="Times New Roman" w:cs="Times New Roman"/>
          <w:sz w:val="24"/>
          <w:szCs w:val="24"/>
        </w:rPr>
        <w:t>zamówienia:</w:t>
      </w:r>
    </w:p>
    <w:p w14:paraId="6F9B0D36" w14:textId="77777777" w:rsidR="000442BA" w:rsidRPr="00805D4F" w:rsidRDefault="000442BA" w:rsidP="0054525B">
      <w:pPr>
        <w:autoSpaceDE w:val="0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701"/>
        <w:gridCol w:w="1559"/>
        <w:gridCol w:w="3685"/>
      </w:tblGrid>
      <w:tr w:rsidR="000442BA" w14:paraId="0B247946" w14:textId="021365C6" w:rsidTr="000442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B676A" w14:textId="77777777" w:rsidR="000442BA" w:rsidRDefault="000442BA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B11FE" w14:textId="77777777" w:rsidR="000442BA" w:rsidRDefault="000442BA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E17DD" w14:textId="77777777" w:rsidR="000442BA" w:rsidRDefault="000442BA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Zamawiający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643E9" w14:textId="77777777" w:rsidR="000442BA" w:rsidRDefault="000442BA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3E8D" w14:textId="77777777" w:rsidR="000442BA" w:rsidRDefault="000442BA">
            <w:pPr>
              <w:autoSpaceDE w:val="0"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wykonania zamówienia</w:t>
            </w:r>
          </w:p>
        </w:tc>
      </w:tr>
      <w:tr w:rsidR="000442BA" w14:paraId="39C241C3" w14:textId="0F948C69" w:rsidTr="000442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D21F0" w14:textId="77777777" w:rsidR="000442BA" w:rsidRDefault="000442BA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BADCE" w14:textId="77777777" w:rsidR="000442BA" w:rsidRDefault="000442BA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E7ABD3" w14:textId="77777777" w:rsidR="000442BA" w:rsidRDefault="000442BA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B79E62" w14:textId="77777777" w:rsidR="000442BA" w:rsidRDefault="000442BA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4028C" w14:textId="77777777" w:rsidR="000442BA" w:rsidRDefault="000442BA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292BF" w14:textId="77777777" w:rsidR="000442BA" w:rsidRDefault="000442BA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6473B8" w14:textId="77777777" w:rsidR="000442BA" w:rsidRDefault="000442BA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1484" w14:textId="77777777" w:rsidR="000442BA" w:rsidRDefault="000442BA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F7C80C" w14:textId="77777777" w:rsidR="000442BA" w:rsidRDefault="000442BA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2BA" w14:paraId="0416BFB9" w14:textId="07E28515" w:rsidTr="000442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1A1AA" w14:textId="77777777" w:rsidR="000442BA" w:rsidRDefault="000442BA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3F010" w14:textId="77777777" w:rsidR="000442BA" w:rsidRDefault="000442BA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9D9902" w14:textId="77777777" w:rsidR="000442BA" w:rsidRDefault="000442BA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03E407" w14:textId="77777777" w:rsidR="000442BA" w:rsidRDefault="000442BA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FB597" w14:textId="77777777" w:rsidR="000442BA" w:rsidRDefault="000442BA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61B8E" w14:textId="77777777" w:rsidR="000442BA" w:rsidRDefault="000442BA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8BC4D2" w14:textId="77777777" w:rsidR="000442BA" w:rsidRDefault="000442BA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628A" w14:textId="77777777" w:rsidR="000442BA" w:rsidRDefault="000442BA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730F17" w14:textId="77777777" w:rsidR="000442BA" w:rsidRDefault="000442BA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2BA" w14:paraId="032E5A7D" w14:textId="75195CB0" w:rsidTr="000442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5D1ED" w14:textId="77777777" w:rsidR="000442BA" w:rsidRDefault="000442BA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37A5D" w14:textId="77777777" w:rsidR="000442BA" w:rsidRDefault="000442BA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4A38FF" w14:textId="77777777" w:rsidR="000442BA" w:rsidRDefault="000442BA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79682C" w14:textId="77777777" w:rsidR="000442BA" w:rsidRDefault="000442BA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E6282" w14:textId="77777777" w:rsidR="000442BA" w:rsidRDefault="000442BA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5FF41" w14:textId="77777777" w:rsidR="000442BA" w:rsidRDefault="000442BA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8E14FD" w14:textId="77777777" w:rsidR="000442BA" w:rsidRDefault="000442BA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067A" w14:textId="77777777" w:rsidR="000442BA" w:rsidRDefault="000442BA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AD449F" w14:textId="77777777" w:rsidR="000442BA" w:rsidRDefault="000442BA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2BA" w14:paraId="327FB8C2" w14:textId="1EFC6CD3" w:rsidTr="000442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20EE8" w14:textId="77777777" w:rsidR="000442BA" w:rsidRDefault="000442BA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952D" w14:textId="77777777" w:rsidR="000442BA" w:rsidRDefault="000442BA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F1C75A" w14:textId="77777777" w:rsidR="000442BA" w:rsidRDefault="000442BA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797FAA" w14:textId="77777777" w:rsidR="000442BA" w:rsidRDefault="000442BA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90E6" w14:textId="77777777" w:rsidR="000442BA" w:rsidRDefault="000442BA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A8FDC" w14:textId="77777777" w:rsidR="000442BA" w:rsidRDefault="000442BA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EDCF9F" w14:textId="77777777" w:rsidR="000442BA" w:rsidRDefault="000442BA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30BC2" w14:textId="77777777" w:rsidR="000442BA" w:rsidRDefault="000442BA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26FB33" w14:textId="77777777" w:rsidR="000442BA" w:rsidRDefault="000442BA">
            <w:pPr>
              <w:autoSpaceDE w:val="0"/>
              <w:ind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</w:tr>
      <w:tr w:rsidR="000442BA" w14:paraId="2CDE7954" w14:textId="5401E59D" w:rsidTr="000442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FAD29" w14:textId="77777777" w:rsidR="000442BA" w:rsidRDefault="000442BA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2F10F" w14:textId="77777777" w:rsidR="000442BA" w:rsidRDefault="000442BA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E6AD41" w14:textId="77777777" w:rsidR="000442BA" w:rsidRDefault="000442BA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918A87" w14:textId="77777777" w:rsidR="000442BA" w:rsidRDefault="000442BA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C36CF" w14:textId="77777777" w:rsidR="000442BA" w:rsidRDefault="000442BA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F6DE7" w14:textId="77777777" w:rsidR="000442BA" w:rsidRDefault="000442BA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38146E" w14:textId="77777777" w:rsidR="000442BA" w:rsidRDefault="000442BA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8DD1" w14:textId="77777777" w:rsidR="000442BA" w:rsidRDefault="000442BA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7133D6" w14:textId="77777777" w:rsidR="000442BA" w:rsidRDefault="000442BA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DE14429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BB86480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BAF542F" w14:textId="38127D62" w:rsidR="00413CAF" w:rsidRPr="00037097" w:rsidRDefault="00413CAF" w:rsidP="00037097">
      <w:pPr>
        <w:autoSpaceDE w:val="0"/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>Wykazy przekazuje się w postaci elektronicznej i opatruje kwalifikowanym podpisem</w:t>
      </w:r>
      <w:r w:rsidR="00D648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elektronicznym, podpisem zaufanym lub podpisem osobistym, a w przypadku gdy wykaz został</w:t>
      </w:r>
      <w:r w:rsidR="00037097" w:rsidRP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>sporządzony jako dokument w postaci papierowej i opatrzony własnoręcznym podpisem, przekazuje</w:t>
      </w:r>
      <w:r w:rsidR="00037097" w:rsidRP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>się cyfrowe odwzorowanie tego dokumentu opatrzone kwalifikowanym podpisem elektronicznym,</w:t>
      </w:r>
      <w:r w:rsidR="00037097" w:rsidRP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>podpisem zaufanym lub podpisem osobistym.</w:t>
      </w:r>
    </w:p>
    <w:p w14:paraId="5BF44449" w14:textId="7FB98850" w:rsidR="008E48DD" w:rsidRDefault="008E48DD">
      <w:pPr>
        <w:autoSpaceDE w:val="0"/>
        <w:ind w:firstLine="0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</w:t>
      </w:r>
    </w:p>
    <w:p w14:paraId="1B4731A7" w14:textId="77777777" w:rsidR="00413CAF" w:rsidRDefault="00413CAF" w:rsidP="00F13B7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sz w:val="20"/>
          <w:szCs w:val="20"/>
        </w:rPr>
      </w:pPr>
    </w:p>
    <w:p w14:paraId="1BA8FA47" w14:textId="77777777" w:rsidR="00413CAF" w:rsidRDefault="00413CAF" w:rsidP="00F13B7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sz w:val="20"/>
          <w:szCs w:val="20"/>
        </w:rPr>
      </w:pPr>
    </w:p>
    <w:p w14:paraId="44EC90CA" w14:textId="15488F2A" w:rsidR="008E48DD" w:rsidRPr="00F13B7D" w:rsidRDefault="008E48DD" w:rsidP="00F13B7D">
      <w:pPr>
        <w:widowControl w:val="0"/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>Data, miejscowość</w:t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  <w:t xml:space="preserve"> (Podpis  Wykonawcy)</w:t>
      </w:r>
      <w:bookmarkEnd w:id="0"/>
    </w:p>
    <w:sectPr w:rsidR="008E48DD" w:rsidRPr="00F13B7D">
      <w:footerReference w:type="default" r:id="rId8"/>
      <w:pgSz w:w="11906" w:h="16838"/>
      <w:pgMar w:top="567" w:right="1417" w:bottom="1473" w:left="1418" w:header="708" w:footer="1417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A15BE" w14:textId="77777777" w:rsidR="00A7748F" w:rsidRDefault="00A7748F">
      <w:r>
        <w:separator/>
      </w:r>
    </w:p>
  </w:endnote>
  <w:endnote w:type="continuationSeparator" w:id="0">
    <w:p w14:paraId="0E309201" w14:textId="77777777" w:rsidR="00A7748F" w:rsidRDefault="00A7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font41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248C" w14:textId="77777777" w:rsidR="008E48DD" w:rsidRDefault="008E48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13B7D">
      <w:rPr>
        <w:noProof/>
      </w:rPr>
      <w:t>1</w:t>
    </w:r>
    <w:r>
      <w:fldChar w:fldCharType="end"/>
    </w:r>
  </w:p>
  <w:p w14:paraId="138BFA16" w14:textId="77777777" w:rsidR="008E48DD" w:rsidRDefault="008E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FB74D" w14:textId="77777777" w:rsidR="00A7748F" w:rsidRDefault="00A7748F">
      <w:r>
        <w:separator/>
      </w:r>
    </w:p>
  </w:footnote>
  <w:footnote w:type="continuationSeparator" w:id="0">
    <w:p w14:paraId="4DD7FA5E" w14:textId="77777777" w:rsidR="00A7748F" w:rsidRDefault="00A77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ahoma"/>
        <w:iCs/>
        <w:color w:val="FF0000"/>
        <w:kern w:val="1"/>
        <w:sz w:val="24"/>
        <w:szCs w:val="24"/>
        <w:lang w:eastAsia="pl-PL" w:bidi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OpenSymbol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i/>
        <w:sz w:val="20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Times New Roman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90" w:hanging="360"/>
      </w:pPr>
      <w:rPr>
        <w:rFonts w:ascii="StarSymbol" w:eastAsia="StarSymbol" w:hAnsi="StarSymbol" w:cs="StarSymbol"/>
        <w:bCs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9"/>
    <w:multiLevelType w:val="singleLevel"/>
    <w:tmpl w:val="DDE8917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Times New Roman" w:hint="default"/>
        <w:b/>
        <w:bCs/>
        <w:color w:val="auto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i/>
        <w:sz w:val="20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singleLevel"/>
    <w:tmpl w:val="758847C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4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0"/>
        </w:tabs>
        <w:ind w:left="567" w:hanging="283"/>
      </w:pPr>
      <w:rPr>
        <w:rFonts w:ascii="Wingdings" w:hAnsi="Wingdings" w:cs="Times New Roman"/>
        <w:sz w:val="22"/>
        <w:szCs w:val="22"/>
      </w:rPr>
    </w:lvl>
    <w:lvl w:ilvl="2">
      <w:start w:val="1"/>
      <w:numFmt w:val="bullet"/>
      <w:lvlText w:val=""/>
      <w:lvlJc w:val="left"/>
      <w:pPr>
        <w:tabs>
          <w:tab w:val="num" w:pos="0"/>
        </w:tabs>
        <w:ind w:left="850" w:hanging="283"/>
      </w:pPr>
      <w:rPr>
        <w:rFonts w:ascii="Wingdings" w:hAnsi="Wingdings" w:cs="Times New Roman"/>
        <w:sz w:val="22"/>
        <w:szCs w:val="22"/>
      </w:rPr>
    </w:lvl>
    <w:lvl w:ilvl="3">
      <w:start w:val="1"/>
      <w:numFmt w:val="bullet"/>
      <w:lvlText w:val=""/>
      <w:lvlJc w:val="left"/>
      <w:pPr>
        <w:tabs>
          <w:tab w:val="num" w:pos="0"/>
        </w:tabs>
        <w:ind w:left="1134" w:hanging="283"/>
      </w:pPr>
      <w:rPr>
        <w:rFonts w:ascii="Wingdings" w:hAnsi="Wingdings" w:cs="Times New Roman"/>
        <w:sz w:val="22"/>
        <w:szCs w:val="22"/>
      </w:rPr>
    </w:lvl>
    <w:lvl w:ilvl="4">
      <w:start w:val="1"/>
      <w:numFmt w:val="bullet"/>
      <w:lvlText w:val=""/>
      <w:lvlJc w:val="left"/>
      <w:pPr>
        <w:tabs>
          <w:tab w:val="num" w:pos="0"/>
        </w:tabs>
        <w:ind w:left="1417" w:hanging="283"/>
      </w:pPr>
      <w:rPr>
        <w:rFonts w:ascii="Wingdings" w:hAnsi="Wingdings" w:cs="Times New Roman"/>
        <w:sz w:val="22"/>
        <w:szCs w:val="22"/>
      </w:rPr>
    </w:lvl>
    <w:lvl w:ilvl="5">
      <w:start w:val="1"/>
      <w:numFmt w:val="bullet"/>
      <w:lvlText w:val=""/>
      <w:lvlJc w:val="left"/>
      <w:pPr>
        <w:tabs>
          <w:tab w:val="num" w:pos="0"/>
        </w:tabs>
        <w:ind w:left="1701" w:hanging="283"/>
      </w:pPr>
      <w:rPr>
        <w:rFonts w:ascii="Wingdings" w:hAnsi="Wingdings" w:cs="Times New Roman"/>
        <w:sz w:val="22"/>
        <w:szCs w:val="22"/>
      </w:rPr>
    </w:lvl>
    <w:lvl w:ilvl="6">
      <w:start w:val="1"/>
      <w:numFmt w:val="bullet"/>
      <w:lvlText w:val=""/>
      <w:lvlJc w:val="left"/>
      <w:pPr>
        <w:tabs>
          <w:tab w:val="num" w:pos="0"/>
        </w:tabs>
        <w:ind w:left="1984" w:hanging="283"/>
      </w:pPr>
      <w:rPr>
        <w:rFonts w:ascii="Wingdings" w:hAnsi="Wingdings" w:cs="Times New Roman"/>
        <w:sz w:val="22"/>
        <w:szCs w:val="22"/>
      </w:rPr>
    </w:lvl>
    <w:lvl w:ilvl="7">
      <w:start w:val="1"/>
      <w:numFmt w:val="bullet"/>
      <w:lvlText w:val=""/>
      <w:lvlJc w:val="left"/>
      <w:pPr>
        <w:tabs>
          <w:tab w:val="num" w:pos="0"/>
        </w:tabs>
        <w:ind w:left="2268" w:hanging="283"/>
      </w:pPr>
      <w:rPr>
        <w:rFonts w:ascii="Wingdings" w:hAnsi="Wingdings" w:cs="Times New Roman"/>
        <w:sz w:val="22"/>
        <w:szCs w:val="22"/>
      </w:rPr>
    </w:lvl>
    <w:lvl w:ilvl="8">
      <w:start w:val="1"/>
      <w:numFmt w:val="bullet"/>
      <w:lvlText w:val=""/>
      <w:lvlJc w:val="left"/>
      <w:pPr>
        <w:tabs>
          <w:tab w:val="num" w:pos="0"/>
        </w:tabs>
        <w:ind w:left="2551" w:hanging="283"/>
      </w:pPr>
      <w:rPr>
        <w:rFonts w:ascii="Wingdings" w:hAnsi="Wingdings" w:cs="Times New Roman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5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 w:hint="default"/>
        <w:b/>
        <w:bCs/>
        <w:i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1" w:hanging="283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18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Cs/>
        <w:sz w:val="20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4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42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25"/>
    <w:multiLevelType w:val="multilevel"/>
    <w:tmpl w:val="00000025"/>
    <w:name w:val="WW8Num43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0000026"/>
    <w:multiLevelType w:val="multilevel"/>
    <w:tmpl w:val="00000026"/>
    <w:name w:val="WW8Num44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2" w15:restartNumberingAfterBreak="0">
    <w:nsid w:val="0000002B"/>
    <w:multiLevelType w:val="multi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6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2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8" w:hanging="360"/>
      </w:pPr>
    </w:lvl>
  </w:abstractNum>
  <w:abstractNum w:abstractNumId="43" w15:restartNumberingAfterBreak="0">
    <w:nsid w:val="0000002C"/>
    <w:multiLevelType w:val="multilevel"/>
    <w:tmpl w:val="0000002C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5" w15:restartNumberingAfterBreak="0">
    <w:nsid w:val="0000002E"/>
    <w:multiLevelType w:val="multi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 w:hint="default"/>
      </w:rPr>
    </w:lvl>
  </w:abstractNum>
  <w:abstractNum w:abstractNumId="46" w15:restartNumberingAfterBreak="0">
    <w:nsid w:val="0000002F"/>
    <w:multiLevelType w:val="multi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Cs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bCs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Cs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eastAsia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52" w15:restartNumberingAfterBreak="0">
    <w:nsid w:val="187F6678"/>
    <w:multiLevelType w:val="hybridMultilevel"/>
    <w:tmpl w:val="A008C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4B3012"/>
    <w:multiLevelType w:val="hybridMultilevel"/>
    <w:tmpl w:val="FF061056"/>
    <w:lvl w:ilvl="0" w:tplc="758847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35620"/>
    <w:multiLevelType w:val="hybridMultilevel"/>
    <w:tmpl w:val="7E201D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8C01DB3"/>
    <w:multiLevelType w:val="hybridMultilevel"/>
    <w:tmpl w:val="1BAA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37518">
    <w:abstractNumId w:val="0"/>
  </w:num>
  <w:num w:numId="2" w16cid:durableId="817578973">
    <w:abstractNumId w:val="1"/>
  </w:num>
  <w:num w:numId="3" w16cid:durableId="1692954874">
    <w:abstractNumId w:val="2"/>
  </w:num>
  <w:num w:numId="4" w16cid:durableId="205606500">
    <w:abstractNumId w:val="3"/>
  </w:num>
  <w:num w:numId="5" w16cid:durableId="1134952649">
    <w:abstractNumId w:val="4"/>
  </w:num>
  <w:num w:numId="6" w16cid:durableId="434909222">
    <w:abstractNumId w:val="5"/>
  </w:num>
  <w:num w:numId="7" w16cid:durableId="1362779870">
    <w:abstractNumId w:val="6"/>
  </w:num>
  <w:num w:numId="8" w16cid:durableId="1193768368">
    <w:abstractNumId w:val="7"/>
  </w:num>
  <w:num w:numId="9" w16cid:durableId="790246595">
    <w:abstractNumId w:val="8"/>
  </w:num>
  <w:num w:numId="10" w16cid:durableId="1930696492">
    <w:abstractNumId w:val="9"/>
  </w:num>
  <w:num w:numId="11" w16cid:durableId="1933859206">
    <w:abstractNumId w:val="10"/>
  </w:num>
  <w:num w:numId="12" w16cid:durableId="277294129">
    <w:abstractNumId w:val="11"/>
  </w:num>
  <w:num w:numId="13" w16cid:durableId="1791165864">
    <w:abstractNumId w:val="12"/>
  </w:num>
  <w:num w:numId="14" w16cid:durableId="395781405">
    <w:abstractNumId w:val="13"/>
  </w:num>
  <w:num w:numId="15" w16cid:durableId="1424689118">
    <w:abstractNumId w:val="14"/>
  </w:num>
  <w:num w:numId="16" w16cid:durableId="173111949">
    <w:abstractNumId w:val="15"/>
  </w:num>
  <w:num w:numId="17" w16cid:durableId="1815413312">
    <w:abstractNumId w:val="16"/>
  </w:num>
  <w:num w:numId="18" w16cid:durableId="1180193651">
    <w:abstractNumId w:val="17"/>
  </w:num>
  <w:num w:numId="19" w16cid:durableId="886069712">
    <w:abstractNumId w:val="18"/>
  </w:num>
  <w:num w:numId="20" w16cid:durableId="195195274">
    <w:abstractNumId w:val="19"/>
  </w:num>
  <w:num w:numId="21" w16cid:durableId="571428519">
    <w:abstractNumId w:val="20"/>
  </w:num>
  <w:num w:numId="22" w16cid:durableId="497502416">
    <w:abstractNumId w:val="21"/>
  </w:num>
  <w:num w:numId="23" w16cid:durableId="1674334882">
    <w:abstractNumId w:val="22"/>
  </w:num>
  <w:num w:numId="24" w16cid:durableId="1662737739">
    <w:abstractNumId w:val="23"/>
  </w:num>
  <w:num w:numId="25" w16cid:durableId="837647708">
    <w:abstractNumId w:val="24"/>
  </w:num>
  <w:num w:numId="26" w16cid:durableId="1922716566">
    <w:abstractNumId w:val="26"/>
  </w:num>
  <w:num w:numId="27" w16cid:durableId="579482204">
    <w:abstractNumId w:val="28"/>
  </w:num>
  <w:num w:numId="28" w16cid:durableId="109714965">
    <w:abstractNumId w:val="29"/>
  </w:num>
  <w:num w:numId="29" w16cid:durableId="1831750780">
    <w:abstractNumId w:val="30"/>
  </w:num>
  <w:num w:numId="30" w16cid:durableId="1538812007">
    <w:abstractNumId w:val="31"/>
  </w:num>
  <w:num w:numId="31" w16cid:durableId="2002809116">
    <w:abstractNumId w:val="32"/>
  </w:num>
  <w:num w:numId="32" w16cid:durableId="133639271">
    <w:abstractNumId w:val="33"/>
  </w:num>
  <w:num w:numId="33" w16cid:durableId="926155998">
    <w:abstractNumId w:val="34"/>
  </w:num>
  <w:num w:numId="34" w16cid:durableId="775561045">
    <w:abstractNumId w:val="35"/>
  </w:num>
  <w:num w:numId="35" w16cid:durableId="267734568">
    <w:abstractNumId w:val="36"/>
  </w:num>
  <w:num w:numId="36" w16cid:durableId="1347950343">
    <w:abstractNumId w:val="37"/>
  </w:num>
  <w:num w:numId="37" w16cid:durableId="2071297650">
    <w:abstractNumId w:val="38"/>
  </w:num>
  <w:num w:numId="38" w16cid:durableId="536478333">
    <w:abstractNumId w:val="39"/>
  </w:num>
  <w:num w:numId="39" w16cid:durableId="351760215">
    <w:abstractNumId w:val="40"/>
  </w:num>
  <w:num w:numId="40" w16cid:durableId="1267884701">
    <w:abstractNumId w:val="41"/>
  </w:num>
  <w:num w:numId="41" w16cid:durableId="1829399910">
    <w:abstractNumId w:val="42"/>
  </w:num>
  <w:num w:numId="42" w16cid:durableId="684524564">
    <w:abstractNumId w:val="43"/>
  </w:num>
  <w:num w:numId="43" w16cid:durableId="230578421">
    <w:abstractNumId w:val="44"/>
  </w:num>
  <w:num w:numId="44" w16cid:durableId="1192260297">
    <w:abstractNumId w:val="45"/>
  </w:num>
  <w:num w:numId="45" w16cid:durableId="1029799637">
    <w:abstractNumId w:val="47"/>
  </w:num>
  <w:num w:numId="46" w16cid:durableId="654073042">
    <w:abstractNumId w:val="49"/>
  </w:num>
  <w:num w:numId="47" w16cid:durableId="919751747">
    <w:abstractNumId w:val="50"/>
  </w:num>
  <w:num w:numId="48" w16cid:durableId="878129974">
    <w:abstractNumId w:val="53"/>
  </w:num>
  <w:num w:numId="49" w16cid:durableId="1591885770">
    <w:abstractNumId w:val="55"/>
  </w:num>
  <w:num w:numId="50" w16cid:durableId="446851231">
    <w:abstractNumId w:val="52"/>
  </w:num>
  <w:num w:numId="51" w16cid:durableId="82993600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5F"/>
    <w:rsid w:val="000117D1"/>
    <w:rsid w:val="0002540D"/>
    <w:rsid w:val="00037097"/>
    <w:rsid w:val="000442BA"/>
    <w:rsid w:val="0006552F"/>
    <w:rsid w:val="000B0C91"/>
    <w:rsid w:val="00160182"/>
    <w:rsid w:val="001B2B77"/>
    <w:rsid w:val="001E041C"/>
    <w:rsid w:val="002052EA"/>
    <w:rsid w:val="00216BD9"/>
    <w:rsid w:val="00220285"/>
    <w:rsid w:val="00255B98"/>
    <w:rsid w:val="00256E02"/>
    <w:rsid w:val="00281816"/>
    <w:rsid w:val="002C6A6C"/>
    <w:rsid w:val="002E350E"/>
    <w:rsid w:val="003138EC"/>
    <w:rsid w:val="00364D89"/>
    <w:rsid w:val="003D6925"/>
    <w:rsid w:val="003E44C8"/>
    <w:rsid w:val="003F169B"/>
    <w:rsid w:val="00413CAF"/>
    <w:rsid w:val="004620C0"/>
    <w:rsid w:val="00464594"/>
    <w:rsid w:val="0047303D"/>
    <w:rsid w:val="00481E12"/>
    <w:rsid w:val="004E19B3"/>
    <w:rsid w:val="004E6A4A"/>
    <w:rsid w:val="005130B4"/>
    <w:rsid w:val="00542782"/>
    <w:rsid w:val="0054525B"/>
    <w:rsid w:val="00573D35"/>
    <w:rsid w:val="00663965"/>
    <w:rsid w:val="00685140"/>
    <w:rsid w:val="00714B7C"/>
    <w:rsid w:val="00757223"/>
    <w:rsid w:val="00767364"/>
    <w:rsid w:val="00777101"/>
    <w:rsid w:val="007B655F"/>
    <w:rsid w:val="007D6BAE"/>
    <w:rsid w:val="007E4C6A"/>
    <w:rsid w:val="007F44DE"/>
    <w:rsid w:val="00805D4F"/>
    <w:rsid w:val="0084498A"/>
    <w:rsid w:val="008A2CA2"/>
    <w:rsid w:val="008B312D"/>
    <w:rsid w:val="008E48DD"/>
    <w:rsid w:val="008E77DB"/>
    <w:rsid w:val="0091188A"/>
    <w:rsid w:val="00A37214"/>
    <w:rsid w:val="00A40C5E"/>
    <w:rsid w:val="00A7748F"/>
    <w:rsid w:val="00AC5B10"/>
    <w:rsid w:val="00AC645A"/>
    <w:rsid w:val="00AE5D49"/>
    <w:rsid w:val="00B47433"/>
    <w:rsid w:val="00B91CEA"/>
    <w:rsid w:val="00BA76EB"/>
    <w:rsid w:val="00BB7088"/>
    <w:rsid w:val="00BC6E7D"/>
    <w:rsid w:val="00BF6EB0"/>
    <w:rsid w:val="00C01149"/>
    <w:rsid w:val="00C1357C"/>
    <w:rsid w:val="00D45001"/>
    <w:rsid w:val="00D55597"/>
    <w:rsid w:val="00D6488F"/>
    <w:rsid w:val="00E62335"/>
    <w:rsid w:val="00E646EB"/>
    <w:rsid w:val="00E759FD"/>
    <w:rsid w:val="00E960B0"/>
    <w:rsid w:val="00EA5F48"/>
    <w:rsid w:val="00ED2964"/>
    <w:rsid w:val="00EE23AF"/>
    <w:rsid w:val="00EF197D"/>
    <w:rsid w:val="00F13B7D"/>
    <w:rsid w:val="00F431E0"/>
    <w:rsid w:val="00FC02D1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D35B51"/>
  <w15:chartTrackingRefBased/>
  <w15:docId w15:val="{CF9ED6EE-1173-46CC-8518-1D5B5FD3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firstLine="709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ind w:left="0" w:firstLine="0"/>
      <w:outlineLvl w:val="1"/>
    </w:pPr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ahoma"/>
      <w:iCs/>
      <w:color w:val="FF0000"/>
      <w:kern w:val="1"/>
      <w:sz w:val="24"/>
      <w:szCs w:val="24"/>
      <w:lang w:eastAsia="pl-PL" w:bidi="pl-PL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auto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Symbol" w:eastAsia="Lucida Sans Unicode" w:hAnsi="Symbol" w:cs="OpenSymbol"/>
      <w:b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1z0">
    <w:name w:val="WW8Num11z0"/>
    <w:rPr>
      <w:rFonts w:ascii="Symbol" w:eastAsia="Times New Roman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Pr>
      <w:rFonts w:ascii="Symbol" w:eastAsia="Lucida Sans Unicode" w:hAnsi="Symbol" w:cs="Symbol"/>
      <w:b/>
      <w:bCs/>
      <w:sz w:val="20"/>
      <w:szCs w:val="24"/>
    </w:rPr>
  </w:style>
  <w:style w:type="character" w:customStyle="1" w:styleId="WW8Num15z0">
    <w:name w:val="WW8Num15z0"/>
    <w:rPr>
      <w:rFonts w:ascii="Symbol" w:eastAsia="Lucida Sans Unicode" w:hAnsi="Symbol" w:cs="Symbol"/>
      <w:b/>
      <w:bCs/>
      <w:sz w:val="20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color w:val="800000"/>
      <w:sz w:val="24"/>
      <w:szCs w:val="24"/>
    </w:rPr>
  </w:style>
  <w:style w:type="character" w:customStyle="1" w:styleId="WW8Num17z0">
    <w:name w:val="WW8Num17z0"/>
    <w:rPr>
      <w:rFonts w:ascii="Symbol" w:eastAsia="Times New Roman" w:hAnsi="Symbol" w:cs="Symbol"/>
      <w:sz w:val="20"/>
      <w:szCs w:val="24"/>
    </w:rPr>
  </w:style>
  <w:style w:type="character" w:customStyle="1" w:styleId="WW8Num18z0">
    <w:name w:val="WW8Num18z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1z0">
    <w:name w:val="WW8Num21z0"/>
    <w:rPr>
      <w:rFonts w:ascii="StarSymbol" w:eastAsia="StarSymbol" w:hAnsi="StarSymbol" w:cs="StarSymbol"/>
      <w:sz w:val="18"/>
      <w:szCs w:val="18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i/>
      <w:color w:val="000000"/>
      <w:sz w:val="24"/>
      <w:szCs w:val="24"/>
      <w:shd w:val="clear" w:color="auto" w:fill="FFFF00"/>
    </w:rPr>
  </w:style>
  <w:style w:type="character" w:customStyle="1" w:styleId="WW8Num24z0">
    <w:name w:val="WW8Num24z0"/>
    <w:rPr>
      <w:rFonts w:ascii="Symbol" w:eastAsia="Times New Roman" w:hAnsi="Symbol" w:cs="Symbol"/>
      <w:i/>
      <w:sz w:val="20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ascii="StarSymbol" w:eastAsia="StarSymbol" w:hAnsi="StarSymbol" w:cs="StarSymbol"/>
      <w:bCs/>
      <w:sz w:val="18"/>
      <w:szCs w:val="18"/>
    </w:rPr>
  </w:style>
  <w:style w:type="character" w:customStyle="1" w:styleId="WW8Num27z0">
    <w:name w:val="WW8Num27z0"/>
    <w:rPr>
      <w:rFonts w:ascii="StarSymbol" w:eastAsia="StarSymbol" w:hAnsi="StarSymbol" w:cs="StarSymbol"/>
      <w:sz w:val="18"/>
      <w:szCs w:val="18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rPr>
      <w:rFonts w:ascii="Symbol" w:eastAsia="Lucida Sans Unicode" w:hAnsi="Symbol" w:cs="Symbol"/>
      <w:b/>
      <w:bCs/>
      <w:i/>
      <w:sz w:val="20"/>
      <w:szCs w:val="24"/>
      <w:shd w:val="clear" w:color="auto" w:fill="FFFFFF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3z0">
    <w:name w:val="WW8Num33z0"/>
    <w:rPr>
      <w:rFonts w:ascii="StarSymbol" w:eastAsia="StarSymbol" w:hAnsi="StarSymbol" w:cs="StarSymbol"/>
      <w:b/>
      <w:bCs/>
      <w:i/>
      <w:sz w:val="18"/>
      <w:szCs w:val="18"/>
      <w:shd w:val="clear" w:color="auto" w:fill="FFFFFF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2"/>
      <w:szCs w:val="22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/>
      <w:bCs/>
      <w:i/>
      <w:sz w:val="24"/>
      <w:szCs w:val="24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6z0">
    <w:name w:val="WW8Num36z0"/>
    <w:rPr>
      <w:rFonts w:ascii="StarSymbol" w:eastAsia="StarSymbol" w:hAnsi="StarSymbol" w:cs="StarSymbol"/>
      <w:b/>
      <w:bCs/>
      <w:color w:val="000000"/>
      <w:sz w:val="18"/>
      <w:szCs w:val="18"/>
    </w:rPr>
  </w:style>
  <w:style w:type="character" w:customStyle="1" w:styleId="WW8Num37z0">
    <w:name w:val="WW8Num37z0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Pr>
      <w:rFonts w:ascii="Symbol" w:eastAsia="Times New Roman" w:hAnsi="Symbol" w:cs="Symbol"/>
      <w:bCs/>
      <w:sz w:val="20"/>
      <w:szCs w:val="24"/>
    </w:rPr>
  </w:style>
  <w:style w:type="character" w:customStyle="1" w:styleId="WW8Num39z0">
    <w:name w:val="WW8Num39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40z0">
    <w:name w:val="WW8Num40z0"/>
    <w:rPr>
      <w:rFonts w:ascii="Times New Roman" w:eastAsia="Lucida Sans Unicode" w:hAnsi="Times New Roman" w:cs="Times New Roman"/>
      <w:bCs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StarSymbol" w:hAnsi="StarSymbol" w:cs="Star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Symbol" w:eastAsia="Times New Roman" w:hAnsi="Symbol" w:cs="Symbol" w:hint="default"/>
      <w:sz w:val="24"/>
      <w:szCs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eastAsia="Times New Roman" w:hint="default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ascii="StarSymbol" w:eastAsia="StarSymbol" w:hAnsi="StarSymbol" w:cs="StarSymbol"/>
      <w:b/>
      <w:bCs/>
      <w:sz w:val="18"/>
      <w:szCs w:val="18"/>
    </w:rPr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</w:style>
  <w:style w:type="character" w:customStyle="1" w:styleId="WW8Num49z0">
    <w:name w:val="WW8Num49z0"/>
    <w:rPr>
      <w:rFonts w:ascii="New times roman" w:eastAsia="Times New Roman" w:hAnsi="New times roman" w:cs="New times roman" w:hint="default"/>
      <w:b w:val="0"/>
      <w:bCs/>
      <w:color w:val="auto"/>
      <w:sz w:val="24"/>
      <w:szCs w:val="24"/>
    </w:rPr>
  </w:style>
  <w:style w:type="character" w:customStyle="1" w:styleId="WW8Num49z1">
    <w:name w:val="WW8Num49z1"/>
  </w:style>
  <w:style w:type="character" w:customStyle="1" w:styleId="WW8Num50z0">
    <w:name w:val="WW8Num50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50z1">
    <w:name w:val="WW8Num50z1"/>
    <w:rPr>
      <w:rFonts w:hint="default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  <w:sz w:val="22"/>
      <w:szCs w:val="22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3z0">
    <w:name w:val="WW8Num53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53z1">
    <w:name w:val="WW8Num53z1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eastAsia="Times New Roman" w:hAnsi="Times New Roman" w:cs="Times New Roman" w:hint="eastAsia"/>
      <w:color w:val="00000A"/>
      <w:sz w:val="24"/>
      <w:szCs w:val="24"/>
      <w:shd w:val="clear" w:color="auto" w:fill="FFFF0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7z0">
    <w:name w:val="WW8Num57z0"/>
    <w:rPr>
      <w:rFonts w:hint="default"/>
      <w:bCs/>
    </w:rPr>
  </w:style>
  <w:style w:type="character" w:customStyle="1" w:styleId="WW8Num57z1">
    <w:name w:val="WW8Num57z1"/>
  </w:style>
  <w:style w:type="character" w:customStyle="1" w:styleId="WW8Num58z0">
    <w:name w:val="WW8Num58z0"/>
    <w:rPr>
      <w:rFonts w:ascii="Wingdings" w:hAnsi="Wingdings" w:cs="Wingdings" w:hint="eastAsia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Times New Roman" w:hAnsi="Times New Roman" w:cs="Times New Roman" w:hint="default"/>
      <w:b w:val="0"/>
      <w:bCs/>
      <w:vertAlign w:val="superscrip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Lucida Sans Unicode" w:hAnsi="Times New Roman" w:cs="Times New Roman" w:hint="default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Times New Roman" w:hAnsi="Times New Roman" w:cs="Times New Roman" w:hint="default"/>
      <w:i w:val="0"/>
      <w:iCs w:val="0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6">
    <w:name w:val="Domyślna czcionka akapitu6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34z1">
    <w:name w:val="WW8Num34z1"/>
  </w:style>
  <w:style w:type="character" w:customStyle="1" w:styleId="WW8Num36z1">
    <w:name w:val="WW8Num36z1"/>
    <w:rPr>
      <w:rFonts w:ascii="StarSymbol" w:hAnsi="StarSymbol" w:cs="StarSymbol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StarSymbol" w:hAnsi="StarSymbol" w:cs="Star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5z1">
    <w:name w:val="WW8Num45z1"/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3">
    <w:name w:val="WW8Num56z3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Domylnaczcionkaakapitu5">
    <w:name w:val="Domyślna czcionka akapitu5"/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56z2">
    <w:name w:val="WW8Num56z2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4">
    <w:name w:val="Domyślna czcionka akapitu4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rFonts w:eastAsia="Lucida Sans Unicode"/>
      <w:kern w:val="1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StarSymbol" w:eastAsia="StarSymbol" w:hAnsi="StarSymbol" w:cs="StarSymbol"/>
      <w:sz w:val="18"/>
      <w:szCs w:val="18"/>
    </w:rPr>
  </w:style>
  <w:style w:type="character" w:customStyle="1" w:styleId="WWCharLFO2LVL2">
    <w:name w:val="WW_CharLFO2LVL2"/>
    <w:rPr>
      <w:rFonts w:ascii="StarSymbol" w:eastAsia="StarSymbol" w:hAnsi="StarSymbol" w:cs="StarSymbol"/>
      <w:sz w:val="18"/>
      <w:szCs w:val="18"/>
    </w:rPr>
  </w:style>
  <w:style w:type="character" w:customStyle="1" w:styleId="WWCharLFO2LVL3">
    <w:name w:val="WW_CharLFO2LVL3"/>
    <w:rPr>
      <w:rFonts w:ascii="StarSymbol" w:eastAsia="StarSymbol" w:hAnsi="StarSymbol" w:cs="StarSymbol"/>
      <w:sz w:val="18"/>
      <w:szCs w:val="18"/>
    </w:rPr>
  </w:style>
  <w:style w:type="character" w:customStyle="1" w:styleId="WWCharLFO2LVL4">
    <w:name w:val="WW_CharLFO2LVL4"/>
    <w:rPr>
      <w:rFonts w:ascii="StarSymbol" w:eastAsia="StarSymbol" w:hAnsi="StarSymbol" w:cs="StarSymbol"/>
      <w:sz w:val="18"/>
      <w:szCs w:val="18"/>
    </w:rPr>
  </w:style>
  <w:style w:type="character" w:customStyle="1" w:styleId="WWCharLFO2LVL5">
    <w:name w:val="WW_CharLFO2LVL5"/>
    <w:rPr>
      <w:rFonts w:ascii="StarSymbol" w:eastAsia="StarSymbol" w:hAnsi="StarSymbol" w:cs="StarSymbol"/>
      <w:sz w:val="18"/>
      <w:szCs w:val="18"/>
    </w:rPr>
  </w:style>
  <w:style w:type="character" w:customStyle="1" w:styleId="WWCharLFO2LVL6">
    <w:name w:val="WW_CharLFO2LVL6"/>
    <w:rPr>
      <w:rFonts w:ascii="StarSymbol" w:eastAsia="StarSymbol" w:hAnsi="StarSymbol" w:cs="StarSymbol"/>
      <w:sz w:val="18"/>
      <w:szCs w:val="18"/>
    </w:rPr>
  </w:style>
  <w:style w:type="character" w:customStyle="1" w:styleId="WWCharLFO2LVL7">
    <w:name w:val="WW_CharLFO2LVL7"/>
    <w:rPr>
      <w:rFonts w:ascii="StarSymbol" w:eastAsia="StarSymbol" w:hAnsi="StarSymbol" w:cs="StarSymbol"/>
      <w:sz w:val="18"/>
      <w:szCs w:val="18"/>
    </w:rPr>
  </w:style>
  <w:style w:type="character" w:customStyle="1" w:styleId="WWCharLFO2LVL8">
    <w:name w:val="WW_CharLFO2LVL8"/>
    <w:rPr>
      <w:rFonts w:ascii="StarSymbol" w:eastAsia="StarSymbol" w:hAnsi="StarSymbol" w:cs="StarSymbol"/>
      <w:sz w:val="18"/>
      <w:szCs w:val="18"/>
    </w:rPr>
  </w:style>
  <w:style w:type="character" w:customStyle="1" w:styleId="WWCharLFO2LVL9">
    <w:name w:val="WW_CharLFO2LVL9"/>
    <w:rPr>
      <w:rFonts w:ascii="StarSymbol" w:eastAsia="StarSymbol" w:hAnsi="StarSymbol" w:cs="StarSymbol"/>
      <w:sz w:val="18"/>
      <w:szCs w:val="18"/>
    </w:rPr>
  </w:style>
  <w:style w:type="character" w:customStyle="1" w:styleId="WWCharLFO3LVL1">
    <w:name w:val="WW_CharLFO3LVL1"/>
    <w:rPr>
      <w:rFonts w:ascii="StarSymbol" w:eastAsia="StarSymbol" w:hAnsi="StarSymbol" w:cs="StarSymbol"/>
      <w:sz w:val="18"/>
      <w:szCs w:val="18"/>
    </w:rPr>
  </w:style>
  <w:style w:type="character" w:customStyle="1" w:styleId="WWCharLFO3LVL2">
    <w:name w:val="WW_CharLFO3LVL2"/>
    <w:rPr>
      <w:rFonts w:ascii="StarSymbol" w:eastAsia="StarSymbol" w:hAnsi="StarSymbol" w:cs="StarSymbol"/>
      <w:sz w:val="18"/>
      <w:szCs w:val="18"/>
    </w:rPr>
  </w:style>
  <w:style w:type="character" w:customStyle="1" w:styleId="WWCharLFO3LVL3">
    <w:name w:val="WW_CharLFO3LVL3"/>
    <w:rPr>
      <w:rFonts w:ascii="StarSymbol" w:eastAsia="StarSymbol" w:hAnsi="StarSymbol" w:cs="StarSymbol"/>
      <w:sz w:val="18"/>
      <w:szCs w:val="18"/>
    </w:rPr>
  </w:style>
  <w:style w:type="character" w:customStyle="1" w:styleId="WWCharLFO3LVL4">
    <w:name w:val="WW_CharLFO3LVL4"/>
    <w:rPr>
      <w:rFonts w:ascii="StarSymbol" w:eastAsia="StarSymbol" w:hAnsi="StarSymbol" w:cs="StarSymbol"/>
      <w:sz w:val="18"/>
      <w:szCs w:val="18"/>
    </w:rPr>
  </w:style>
  <w:style w:type="character" w:customStyle="1" w:styleId="WWCharLFO3LVL5">
    <w:name w:val="WW_CharLFO3LVL5"/>
    <w:rPr>
      <w:rFonts w:ascii="StarSymbol" w:eastAsia="StarSymbol" w:hAnsi="StarSymbol" w:cs="StarSymbol"/>
      <w:sz w:val="18"/>
      <w:szCs w:val="18"/>
    </w:rPr>
  </w:style>
  <w:style w:type="character" w:customStyle="1" w:styleId="WWCharLFO3LVL6">
    <w:name w:val="WW_CharLFO3LVL6"/>
    <w:rPr>
      <w:rFonts w:ascii="StarSymbol" w:eastAsia="StarSymbol" w:hAnsi="StarSymbol" w:cs="StarSymbol"/>
      <w:sz w:val="18"/>
      <w:szCs w:val="18"/>
    </w:rPr>
  </w:style>
  <w:style w:type="character" w:customStyle="1" w:styleId="WWCharLFO3LVL7">
    <w:name w:val="WW_CharLFO3LVL7"/>
    <w:rPr>
      <w:rFonts w:ascii="StarSymbol" w:eastAsia="StarSymbol" w:hAnsi="StarSymbol" w:cs="StarSymbol"/>
      <w:sz w:val="18"/>
      <w:szCs w:val="18"/>
    </w:rPr>
  </w:style>
  <w:style w:type="character" w:customStyle="1" w:styleId="WWCharLFO3LVL8">
    <w:name w:val="WW_CharLFO3LVL8"/>
    <w:rPr>
      <w:rFonts w:ascii="StarSymbol" w:eastAsia="StarSymbol" w:hAnsi="StarSymbol" w:cs="StarSymbol"/>
      <w:sz w:val="18"/>
      <w:szCs w:val="18"/>
    </w:rPr>
  </w:style>
  <w:style w:type="character" w:customStyle="1" w:styleId="WWCharLFO3LVL9">
    <w:name w:val="WW_CharLFO3LVL9"/>
    <w:rPr>
      <w:rFonts w:ascii="StarSymbol" w:eastAsia="StarSymbol" w:hAnsi="StarSymbol" w:cs="StarSymbol"/>
      <w:sz w:val="18"/>
      <w:szCs w:val="18"/>
    </w:rPr>
  </w:style>
  <w:style w:type="character" w:customStyle="1" w:styleId="WWCharLFO5LVL1">
    <w:name w:val="WW_CharLFO5LVL1"/>
    <w:rPr>
      <w:rFonts w:ascii="StarSymbol" w:eastAsia="StarSymbol" w:hAnsi="StarSymbol" w:cs="StarSymbol"/>
      <w:sz w:val="18"/>
      <w:szCs w:val="18"/>
    </w:rPr>
  </w:style>
  <w:style w:type="character" w:customStyle="1" w:styleId="WWCharLFO5LVL2">
    <w:name w:val="WW_CharLFO5LVL2"/>
    <w:rPr>
      <w:rFonts w:ascii="StarSymbol" w:eastAsia="StarSymbol" w:hAnsi="StarSymbol" w:cs="StarSymbol"/>
      <w:sz w:val="18"/>
      <w:szCs w:val="18"/>
    </w:rPr>
  </w:style>
  <w:style w:type="character" w:customStyle="1" w:styleId="WWCharLFO5LVL3">
    <w:name w:val="WW_CharLFO5LVL3"/>
    <w:rPr>
      <w:rFonts w:ascii="StarSymbol" w:eastAsia="StarSymbol" w:hAnsi="StarSymbol" w:cs="StarSymbol"/>
      <w:sz w:val="18"/>
      <w:szCs w:val="18"/>
    </w:rPr>
  </w:style>
  <w:style w:type="character" w:customStyle="1" w:styleId="WWCharLFO5LVL4">
    <w:name w:val="WW_CharLFO5LVL4"/>
    <w:rPr>
      <w:rFonts w:ascii="StarSymbol" w:eastAsia="StarSymbol" w:hAnsi="StarSymbol" w:cs="StarSymbol"/>
      <w:sz w:val="18"/>
      <w:szCs w:val="18"/>
    </w:rPr>
  </w:style>
  <w:style w:type="character" w:customStyle="1" w:styleId="WWCharLFO5LVL5">
    <w:name w:val="WW_CharLFO5LVL5"/>
    <w:rPr>
      <w:rFonts w:ascii="StarSymbol" w:eastAsia="StarSymbol" w:hAnsi="StarSymbol" w:cs="StarSymbol"/>
      <w:sz w:val="18"/>
      <w:szCs w:val="18"/>
    </w:rPr>
  </w:style>
  <w:style w:type="character" w:customStyle="1" w:styleId="WWCharLFO5LVL6">
    <w:name w:val="WW_CharLFO5LVL6"/>
    <w:rPr>
      <w:rFonts w:ascii="StarSymbol" w:eastAsia="StarSymbol" w:hAnsi="StarSymbol" w:cs="StarSymbol"/>
      <w:sz w:val="18"/>
      <w:szCs w:val="18"/>
    </w:rPr>
  </w:style>
  <w:style w:type="character" w:customStyle="1" w:styleId="WWCharLFO5LVL7">
    <w:name w:val="WW_CharLFO5LVL7"/>
    <w:rPr>
      <w:rFonts w:ascii="StarSymbol" w:eastAsia="StarSymbol" w:hAnsi="StarSymbol" w:cs="StarSymbol"/>
      <w:sz w:val="18"/>
      <w:szCs w:val="18"/>
    </w:rPr>
  </w:style>
  <w:style w:type="character" w:customStyle="1" w:styleId="WWCharLFO5LVL8">
    <w:name w:val="WW_CharLFO5LVL8"/>
    <w:rPr>
      <w:rFonts w:ascii="StarSymbol" w:eastAsia="StarSymbol" w:hAnsi="StarSymbol" w:cs="StarSymbol"/>
      <w:sz w:val="18"/>
      <w:szCs w:val="18"/>
    </w:rPr>
  </w:style>
  <w:style w:type="character" w:customStyle="1" w:styleId="WWCharLFO5LVL9">
    <w:name w:val="WW_CharLFO5LVL9"/>
    <w:rPr>
      <w:rFonts w:ascii="StarSymbol" w:eastAsia="StarSymbol" w:hAnsi="StarSymbol" w:cs="StarSymbol"/>
      <w:sz w:val="18"/>
      <w:szCs w:val="18"/>
    </w:rPr>
  </w:style>
  <w:style w:type="character" w:customStyle="1" w:styleId="WWCharLFO6LVL1">
    <w:name w:val="WW_CharLFO6LVL1"/>
    <w:rPr>
      <w:rFonts w:ascii="StarSymbol" w:eastAsia="StarSymbol" w:hAnsi="StarSymbol" w:cs="StarSymbol"/>
      <w:sz w:val="18"/>
      <w:szCs w:val="18"/>
    </w:rPr>
  </w:style>
  <w:style w:type="character" w:customStyle="1" w:styleId="WWCharLFO6LVL2">
    <w:name w:val="WW_CharLFO6LVL2"/>
    <w:rPr>
      <w:rFonts w:ascii="StarSymbol" w:eastAsia="StarSymbol" w:hAnsi="StarSymbol" w:cs="StarSymbol"/>
      <w:sz w:val="18"/>
      <w:szCs w:val="18"/>
    </w:rPr>
  </w:style>
  <w:style w:type="character" w:customStyle="1" w:styleId="WWCharLFO6LVL3">
    <w:name w:val="WW_CharLFO6LVL3"/>
    <w:rPr>
      <w:rFonts w:ascii="StarSymbol" w:eastAsia="StarSymbol" w:hAnsi="StarSymbol" w:cs="StarSymbol"/>
      <w:sz w:val="18"/>
      <w:szCs w:val="18"/>
    </w:rPr>
  </w:style>
  <w:style w:type="character" w:customStyle="1" w:styleId="WWCharLFO6LVL4">
    <w:name w:val="WW_CharLFO6LVL4"/>
    <w:rPr>
      <w:rFonts w:ascii="StarSymbol" w:eastAsia="StarSymbol" w:hAnsi="StarSymbol" w:cs="StarSymbol"/>
      <w:sz w:val="18"/>
      <w:szCs w:val="18"/>
    </w:rPr>
  </w:style>
  <w:style w:type="character" w:customStyle="1" w:styleId="WWCharLFO6LVL5">
    <w:name w:val="WW_CharLFO6LVL5"/>
    <w:rPr>
      <w:rFonts w:ascii="StarSymbol" w:eastAsia="StarSymbol" w:hAnsi="StarSymbol" w:cs="StarSymbol"/>
      <w:sz w:val="18"/>
      <w:szCs w:val="18"/>
    </w:rPr>
  </w:style>
  <w:style w:type="character" w:customStyle="1" w:styleId="WWCharLFO6LVL6">
    <w:name w:val="WW_CharLFO6LVL6"/>
    <w:rPr>
      <w:rFonts w:ascii="StarSymbol" w:eastAsia="StarSymbol" w:hAnsi="StarSymbol" w:cs="StarSymbol"/>
      <w:sz w:val="18"/>
      <w:szCs w:val="18"/>
    </w:rPr>
  </w:style>
  <w:style w:type="character" w:customStyle="1" w:styleId="WWCharLFO6LVL7">
    <w:name w:val="WW_CharLFO6LVL7"/>
    <w:rPr>
      <w:rFonts w:ascii="StarSymbol" w:eastAsia="StarSymbol" w:hAnsi="StarSymbol" w:cs="StarSymbol"/>
      <w:sz w:val="18"/>
      <w:szCs w:val="18"/>
    </w:rPr>
  </w:style>
  <w:style w:type="character" w:customStyle="1" w:styleId="WWCharLFO6LVL8">
    <w:name w:val="WW_CharLFO6LVL8"/>
    <w:rPr>
      <w:rFonts w:ascii="StarSymbol" w:eastAsia="StarSymbol" w:hAnsi="StarSymbol" w:cs="StarSymbol"/>
      <w:sz w:val="18"/>
      <w:szCs w:val="18"/>
    </w:rPr>
  </w:style>
  <w:style w:type="character" w:customStyle="1" w:styleId="WWCharLFO6LVL9">
    <w:name w:val="WW_CharLFO6LVL9"/>
    <w:rPr>
      <w:rFonts w:ascii="StarSymbol" w:eastAsia="StarSymbol" w:hAnsi="StarSymbol" w:cs="StarSymbol"/>
      <w:sz w:val="18"/>
      <w:szCs w:val="18"/>
    </w:rPr>
  </w:style>
  <w:style w:type="character" w:customStyle="1" w:styleId="WWCharLFO7LVL1">
    <w:name w:val="WW_CharLFO7LVL1"/>
    <w:rPr>
      <w:rFonts w:ascii="StarSymbol" w:eastAsia="StarSymbol" w:hAnsi="StarSymbol" w:cs="StarSymbol"/>
      <w:sz w:val="18"/>
      <w:szCs w:val="18"/>
    </w:rPr>
  </w:style>
  <w:style w:type="character" w:customStyle="1" w:styleId="WWCharLFO7LVL2">
    <w:name w:val="WW_CharLFO7LVL2"/>
    <w:rPr>
      <w:rFonts w:ascii="StarSymbol" w:eastAsia="StarSymbol" w:hAnsi="StarSymbol" w:cs="StarSymbol"/>
      <w:sz w:val="18"/>
      <w:szCs w:val="18"/>
    </w:rPr>
  </w:style>
  <w:style w:type="character" w:customStyle="1" w:styleId="WWCharLFO7LVL3">
    <w:name w:val="WW_CharLFO7LVL3"/>
    <w:rPr>
      <w:rFonts w:ascii="StarSymbol" w:eastAsia="StarSymbol" w:hAnsi="StarSymbol" w:cs="StarSymbol"/>
      <w:sz w:val="18"/>
      <w:szCs w:val="18"/>
    </w:rPr>
  </w:style>
  <w:style w:type="character" w:customStyle="1" w:styleId="WWCharLFO7LVL4">
    <w:name w:val="WW_CharLFO7LVL4"/>
    <w:rPr>
      <w:rFonts w:ascii="StarSymbol" w:eastAsia="StarSymbol" w:hAnsi="StarSymbol" w:cs="StarSymbol"/>
      <w:sz w:val="18"/>
      <w:szCs w:val="18"/>
    </w:rPr>
  </w:style>
  <w:style w:type="character" w:customStyle="1" w:styleId="WWCharLFO7LVL5">
    <w:name w:val="WW_CharLFO7LVL5"/>
    <w:rPr>
      <w:rFonts w:ascii="StarSymbol" w:eastAsia="StarSymbol" w:hAnsi="StarSymbol" w:cs="StarSymbol"/>
      <w:sz w:val="18"/>
      <w:szCs w:val="18"/>
    </w:rPr>
  </w:style>
  <w:style w:type="character" w:customStyle="1" w:styleId="WWCharLFO7LVL6">
    <w:name w:val="WW_CharLFO7LVL6"/>
    <w:rPr>
      <w:rFonts w:ascii="StarSymbol" w:eastAsia="StarSymbol" w:hAnsi="StarSymbol" w:cs="StarSymbol"/>
      <w:sz w:val="18"/>
      <w:szCs w:val="18"/>
    </w:rPr>
  </w:style>
  <w:style w:type="character" w:customStyle="1" w:styleId="WWCharLFO7LVL7">
    <w:name w:val="WW_CharLFO7LVL7"/>
    <w:rPr>
      <w:rFonts w:ascii="StarSymbol" w:eastAsia="StarSymbol" w:hAnsi="StarSymbol" w:cs="StarSymbol"/>
      <w:sz w:val="18"/>
      <w:szCs w:val="18"/>
    </w:rPr>
  </w:style>
  <w:style w:type="character" w:customStyle="1" w:styleId="WWCharLFO7LVL8">
    <w:name w:val="WW_CharLFO7LVL8"/>
    <w:rPr>
      <w:rFonts w:ascii="StarSymbol" w:eastAsia="StarSymbol" w:hAnsi="StarSymbol" w:cs="StarSymbol"/>
      <w:sz w:val="18"/>
      <w:szCs w:val="18"/>
    </w:rPr>
  </w:style>
  <w:style w:type="character" w:customStyle="1" w:styleId="WWCharLFO7LVL9">
    <w:name w:val="WW_CharLFO7LVL9"/>
    <w:rPr>
      <w:rFonts w:ascii="StarSymbol" w:eastAsia="StarSymbol" w:hAnsi="StarSymbol" w:cs="StarSymbol"/>
      <w:sz w:val="18"/>
      <w:szCs w:val="18"/>
    </w:rPr>
  </w:style>
  <w:style w:type="character" w:customStyle="1" w:styleId="WWCharLFO8LVL1">
    <w:name w:val="WW_CharLFO8LVL1"/>
    <w:rPr>
      <w:rFonts w:ascii="StarSymbol" w:eastAsia="StarSymbol" w:hAnsi="StarSymbol" w:cs="StarSymbol"/>
      <w:sz w:val="18"/>
      <w:szCs w:val="18"/>
    </w:rPr>
  </w:style>
  <w:style w:type="character" w:customStyle="1" w:styleId="WWCharLFO8LVL2">
    <w:name w:val="WW_CharLFO8LVL2"/>
    <w:rPr>
      <w:rFonts w:ascii="StarSymbol" w:eastAsia="StarSymbol" w:hAnsi="StarSymbol" w:cs="StarSymbol"/>
      <w:sz w:val="18"/>
      <w:szCs w:val="18"/>
    </w:rPr>
  </w:style>
  <w:style w:type="character" w:customStyle="1" w:styleId="WWCharLFO8LVL3">
    <w:name w:val="WW_CharLFO8LVL3"/>
    <w:rPr>
      <w:rFonts w:ascii="StarSymbol" w:eastAsia="StarSymbol" w:hAnsi="StarSymbol" w:cs="StarSymbol"/>
      <w:sz w:val="18"/>
      <w:szCs w:val="18"/>
    </w:rPr>
  </w:style>
  <w:style w:type="character" w:customStyle="1" w:styleId="WWCharLFO8LVL4">
    <w:name w:val="WW_CharLFO8LVL4"/>
    <w:rPr>
      <w:rFonts w:ascii="StarSymbol" w:eastAsia="StarSymbol" w:hAnsi="StarSymbol" w:cs="StarSymbol"/>
      <w:sz w:val="18"/>
      <w:szCs w:val="18"/>
    </w:rPr>
  </w:style>
  <w:style w:type="character" w:customStyle="1" w:styleId="WWCharLFO8LVL5">
    <w:name w:val="WW_CharLFO8LVL5"/>
    <w:rPr>
      <w:rFonts w:ascii="StarSymbol" w:eastAsia="StarSymbol" w:hAnsi="StarSymbol" w:cs="StarSymbol"/>
      <w:sz w:val="18"/>
      <w:szCs w:val="18"/>
    </w:rPr>
  </w:style>
  <w:style w:type="character" w:customStyle="1" w:styleId="WWCharLFO8LVL6">
    <w:name w:val="WW_CharLFO8LVL6"/>
    <w:rPr>
      <w:rFonts w:ascii="StarSymbol" w:eastAsia="StarSymbol" w:hAnsi="StarSymbol" w:cs="StarSymbol"/>
      <w:sz w:val="18"/>
      <w:szCs w:val="18"/>
    </w:rPr>
  </w:style>
  <w:style w:type="character" w:customStyle="1" w:styleId="WWCharLFO8LVL7">
    <w:name w:val="WW_CharLFO8LVL7"/>
    <w:rPr>
      <w:rFonts w:ascii="StarSymbol" w:eastAsia="StarSymbol" w:hAnsi="StarSymbol" w:cs="StarSymbol"/>
      <w:sz w:val="18"/>
      <w:szCs w:val="18"/>
    </w:rPr>
  </w:style>
  <w:style w:type="character" w:customStyle="1" w:styleId="WWCharLFO8LVL8">
    <w:name w:val="WW_CharLFO8LVL8"/>
    <w:rPr>
      <w:rFonts w:ascii="StarSymbol" w:eastAsia="StarSymbol" w:hAnsi="StarSymbol" w:cs="StarSymbol"/>
      <w:sz w:val="18"/>
      <w:szCs w:val="18"/>
    </w:rPr>
  </w:style>
  <w:style w:type="character" w:customStyle="1" w:styleId="WWCharLFO8LVL9">
    <w:name w:val="WW_CharLFO8LVL9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ascii="StarSymbol" w:eastAsia="StarSymbol" w:hAnsi="StarSymbol" w:cs="StarSymbol"/>
      <w:sz w:val="18"/>
      <w:szCs w:val="18"/>
    </w:rPr>
  </w:style>
  <w:style w:type="character" w:customStyle="1" w:styleId="WWCharLFO9LVL2">
    <w:name w:val="WW_CharLFO9LVL2"/>
    <w:rPr>
      <w:rFonts w:ascii="StarSymbol" w:eastAsia="StarSymbol" w:hAnsi="StarSymbol" w:cs="StarSymbol"/>
      <w:sz w:val="18"/>
      <w:szCs w:val="18"/>
    </w:rPr>
  </w:style>
  <w:style w:type="character" w:customStyle="1" w:styleId="WWCharLFO9LVL3">
    <w:name w:val="WW_CharLFO9LVL3"/>
    <w:rPr>
      <w:rFonts w:ascii="StarSymbol" w:eastAsia="StarSymbol" w:hAnsi="StarSymbol" w:cs="StarSymbol"/>
      <w:sz w:val="18"/>
      <w:szCs w:val="18"/>
    </w:rPr>
  </w:style>
  <w:style w:type="character" w:customStyle="1" w:styleId="WWCharLFO9LVL4">
    <w:name w:val="WW_CharLFO9LVL4"/>
    <w:rPr>
      <w:rFonts w:ascii="StarSymbol" w:eastAsia="StarSymbol" w:hAnsi="StarSymbol" w:cs="StarSymbol"/>
      <w:sz w:val="18"/>
      <w:szCs w:val="18"/>
    </w:rPr>
  </w:style>
  <w:style w:type="character" w:customStyle="1" w:styleId="WWCharLFO9LVL5">
    <w:name w:val="WW_CharLFO9LVL5"/>
    <w:rPr>
      <w:rFonts w:ascii="StarSymbol" w:eastAsia="StarSymbol" w:hAnsi="StarSymbol" w:cs="StarSymbol"/>
      <w:sz w:val="18"/>
      <w:szCs w:val="18"/>
    </w:rPr>
  </w:style>
  <w:style w:type="character" w:customStyle="1" w:styleId="WWCharLFO9LVL6">
    <w:name w:val="WW_CharLFO9LVL6"/>
    <w:rPr>
      <w:rFonts w:ascii="StarSymbol" w:eastAsia="StarSymbol" w:hAnsi="StarSymbol" w:cs="StarSymbol"/>
      <w:sz w:val="18"/>
      <w:szCs w:val="18"/>
    </w:rPr>
  </w:style>
  <w:style w:type="character" w:customStyle="1" w:styleId="WWCharLFO9LVL7">
    <w:name w:val="WW_CharLFO9LVL7"/>
    <w:rPr>
      <w:rFonts w:ascii="StarSymbol" w:eastAsia="StarSymbol" w:hAnsi="StarSymbol" w:cs="StarSymbol"/>
      <w:sz w:val="18"/>
      <w:szCs w:val="18"/>
    </w:rPr>
  </w:style>
  <w:style w:type="character" w:customStyle="1" w:styleId="WWCharLFO9LVL8">
    <w:name w:val="WW_CharLFO9LVL8"/>
    <w:rPr>
      <w:rFonts w:ascii="StarSymbol" w:eastAsia="StarSymbol" w:hAnsi="StarSymbol" w:cs="StarSymbol"/>
      <w:sz w:val="18"/>
      <w:szCs w:val="18"/>
    </w:rPr>
  </w:style>
  <w:style w:type="character" w:customStyle="1" w:styleId="WWCharLFO9LVL9">
    <w:name w:val="WW_CharLFO9LVL9"/>
    <w:rPr>
      <w:rFonts w:ascii="StarSymbol" w:eastAsia="StarSymbol" w:hAnsi="StarSymbol" w:cs="StarSymbol"/>
      <w:sz w:val="18"/>
      <w:szCs w:val="18"/>
    </w:rPr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rPr>
      <w:rFonts w:ascii="StarSymbol" w:eastAsia="StarSymbol" w:hAnsi="StarSymbol" w:cs="StarSymbol"/>
      <w:sz w:val="18"/>
      <w:szCs w:val="18"/>
    </w:rPr>
  </w:style>
  <w:style w:type="character" w:customStyle="1" w:styleId="WWCharLFO11LVL2">
    <w:name w:val="WW_CharLFO11LVL2"/>
    <w:rPr>
      <w:rFonts w:ascii="StarSymbol" w:eastAsia="StarSymbol" w:hAnsi="StarSymbol" w:cs="StarSymbol"/>
      <w:sz w:val="18"/>
      <w:szCs w:val="18"/>
    </w:rPr>
  </w:style>
  <w:style w:type="character" w:customStyle="1" w:styleId="WWCharLFO11LVL3">
    <w:name w:val="WW_CharLFO11LVL3"/>
    <w:rPr>
      <w:rFonts w:ascii="StarSymbol" w:eastAsia="StarSymbol" w:hAnsi="StarSymbol" w:cs="StarSymbol"/>
      <w:sz w:val="18"/>
      <w:szCs w:val="18"/>
    </w:rPr>
  </w:style>
  <w:style w:type="character" w:customStyle="1" w:styleId="WWCharLFO11LVL4">
    <w:name w:val="WW_CharLFO11LVL4"/>
    <w:rPr>
      <w:rFonts w:ascii="StarSymbol" w:eastAsia="StarSymbol" w:hAnsi="StarSymbol" w:cs="StarSymbol"/>
      <w:sz w:val="18"/>
      <w:szCs w:val="18"/>
    </w:rPr>
  </w:style>
  <w:style w:type="character" w:customStyle="1" w:styleId="WWCharLFO11LVL5">
    <w:name w:val="WW_CharLFO11LVL5"/>
    <w:rPr>
      <w:rFonts w:ascii="StarSymbol" w:eastAsia="StarSymbol" w:hAnsi="StarSymbol" w:cs="StarSymbol"/>
      <w:sz w:val="18"/>
      <w:szCs w:val="18"/>
    </w:rPr>
  </w:style>
  <w:style w:type="character" w:customStyle="1" w:styleId="WWCharLFO11LVL6">
    <w:name w:val="WW_CharLFO11LVL6"/>
    <w:rPr>
      <w:rFonts w:ascii="StarSymbol" w:eastAsia="StarSymbol" w:hAnsi="StarSymbol" w:cs="StarSymbol"/>
      <w:sz w:val="18"/>
      <w:szCs w:val="18"/>
    </w:rPr>
  </w:style>
  <w:style w:type="character" w:customStyle="1" w:styleId="WWCharLFO11LVL7">
    <w:name w:val="WW_CharLFO11LVL7"/>
    <w:rPr>
      <w:rFonts w:ascii="StarSymbol" w:eastAsia="StarSymbol" w:hAnsi="StarSymbol" w:cs="StarSymbol"/>
      <w:sz w:val="18"/>
      <w:szCs w:val="18"/>
    </w:rPr>
  </w:style>
  <w:style w:type="character" w:customStyle="1" w:styleId="WWCharLFO11LVL8">
    <w:name w:val="WW_CharLFO11LVL8"/>
    <w:rPr>
      <w:rFonts w:ascii="StarSymbol" w:eastAsia="StarSymbol" w:hAnsi="StarSymbol" w:cs="StarSymbol"/>
      <w:sz w:val="18"/>
      <w:szCs w:val="18"/>
    </w:rPr>
  </w:style>
  <w:style w:type="character" w:customStyle="1" w:styleId="WWCharLFO11LVL9">
    <w:name w:val="WW_CharLFO11LVL9"/>
    <w:rPr>
      <w:rFonts w:ascii="StarSymbol" w:eastAsia="StarSymbol" w:hAnsi="StarSymbol" w:cs="StarSymbol"/>
      <w:sz w:val="18"/>
      <w:szCs w:val="18"/>
    </w:rPr>
  </w:style>
  <w:style w:type="character" w:customStyle="1" w:styleId="WWCharLFO12LVL1">
    <w:name w:val="WW_CharLFO12LVL1"/>
    <w:rPr>
      <w:rFonts w:ascii="StarSymbol" w:eastAsia="StarSymbol" w:hAnsi="StarSymbol" w:cs="StarSymbol"/>
      <w:sz w:val="18"/>
      <w:szCs w:val="18"/>
    </w:rPr>
  </w:style>
  <w:style w:type="character" w:customStyle="1" w:styleId="WWCharLFO12LVL2">
    <w:name w:val="WW_CharLFO12LVL2"/>
    <w:rPr>
      <w:rFonts w:ascii="StarSymbol" w:eastAsia="StarSymbol" w:hAnsi="StarSymbol" w:cs="StarSymbol"/>
      <w:sz w:val="18"/>
      <w:szCs w:val="18"/>
    </w:rPr>
  </w:style>
  <w:style w:type="character" w:customStyle="1" w:styleId="WWCharLFO12LVL3">
    <w:name w:val="WW_CharLFO12LVL3"/>
    <w:rPr>
      <w:rFonts w:ascii="StarSymbol" w:eastAsia="StarSymbol" w:hAnsi="StarSymbol" w:cs="StarSymbol"/>
      <w:sz w:val="18"/>
      <w:szCs w:val="18"/>
    </w:rPr>
  </w:style>
  <w:style w:type="character" w:customStyle="1" w:styleId="WWCharLFO12LVL4">
    <w:name w:val="WW_CharLFO12LVL4"/>
    <w:rPr>
      <w:rFonts w:ascii="StarSymbol" w:eastAsia="StarSymbol" w:hAnsi="StarSymbol" w:cs="StarSymbol"/>
      <w:sz w:val="18"/>
      <w:szCs w:val="18"/>
    </w:rPr>
  </w:style>
  <w:style w:type="character" w:customStyle="1" w:styleId="WWCharLFO12LVL5">
    <w:name w:val="WW_CharLFO12LVL5"/>
    <w:rPr>
      <w:rFonts w:ascii="StarSymbol" w:eastAsia="StarSymbol" w:hAnsi="StarSymbol" w:cs="StarSymbol"/>
      <w:sz w:val="18"/>
      <w:szCs w:val="18"/>
    </w:rPr>
  </w:style>
  <w:style w:type="character" w:customStyle="1" w:styleId="WWCharLFO12LVL6">
    <w:name w:val="WW_CharLFO12LVL6"/>
    <w:rPr>
      <w:rFonts w:ascii="StarSymbol" w:eastAsia="StarSymbol" w:hAnsi="StarSymbol" w:cs="StarSymbol"/>
      <w:sz w:val="18"/>
      <w:szCs w:val="18"/>
    </w:rPr>
  </w:style>
  <w:style w:type="character" w:customStyle="1" w:styleId="WWCharLFO12LVL7">
    <w:name w:val="WW_CharLFO12LVL7"/>
    <w:rPr>
      <w:rFonts w:ascii="StarSymbol" w:eastAsia="StarSymbol" w:hAnsi="StarSymbol" w:cs="StarSymbol"/>
      <w:sz w:val="18"/>
      <w:szCs w:val="18"/>
    </w:rPr>
  </w:style>
  <w:style w:type="character" w:customStyle="1" w:styleId="WWCharLFO12LVL8">
    <w:name w:val="WW_CharLFO12LVL8"/>
    <w:rPr>
      <w:rFonts w:ascii="StarSymbol" w:eastAsia="StarSymbol" w:hAnsi="StarSymbol" w:cs="StarSymbol"/>
      <w:sz w:val="18"/>
      <w:szCs w:val="18"/>
    </w:rPr>
  </w:style>
  <w:style w:type="character" w:customStyle="1" w:styleId="WWCharLFO12LVL9">
    <w:name w:val="WW_CharLFO12LVL9"/>
    <w:rPr>
      <w:rFonts w:ascii="StarSymbol" w:eastAsia="StarSymbol" w:hAnsi="StarSymbol" w:cs="StarSymbol"/>
      <w:sz w:val="18"/>
      <w:szCs w:val="18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ind w:firstLine="0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  <w:ind w:firstLine="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pPr>
      <w:spacing w:before="280" w:after="280"/>
      <w:ind w:firstLine="0"/>
    </w:pPr>
    <w:rPr>
      <w:rFonts w:ascii="Arial" w:eastAsia="SimSun" w:hAnsi="Arial" w:cs="Arial"/>
      <w:sz w:val="17"/>
      <w:szCs w:val="17"/>
    </w:rPr>
  </w:style>
  <w:style w:type="paragraph" w:customStyle="1" w:styleId="Normalny1">
    <w:name w:val="Normalny1"/>
    <w:basedOn w:val="Normalny"/>
    <w:pPr>
      <w:widowControl w:val="0"/>
      <w:autoSpaceDE w:val="0"/>
      <w:ind w:firstLine="0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pPr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pPr>
      <w:suppressLineNumbers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pPr>
      <w:ind w:firstLine="0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 w:firstLine="0"/>
      <w:jc w:val="both"/>
    </w:pPr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right" w:leader="dot" w:pos="9060"/>
      </w:tabs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Akapitzlist1">
    <w:name w:val="Akapit z listą1"/>
    <w:basedOn w:val="Normalny"/>
    <w:pPr>
      <w:spacing w:after="160" w:line="252" w:lineRule="auto"/>
      <w:ind w:left="720" w:firstLine="0"/>
    </w:pPr>
    <w:rPr>
      <w:rFonts w:eastAsia="SimSun" w:cs="font414"/>
    </w:rPr>
  </w:style>
  <w:style w:type="paragraph" w:customStyle="1" w:styleId="Normalny10">
    <w:name w:val="Normalny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Normalny2">
    <w:name w:val="Normalny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8DB6F-5236-47D4-B0AB-5692B4F5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Błachut</dc:creator>
  <cp:keywords/>
  <cp:lastModifiedBy>user</cp:lastModifiedBy>
  <cp:revision>10</cp:revision>
  <cp:lastPrinted>2019-12-04T12:26:00Z</cp:lastPrinted>
  <dcterms:created xsi:type="dcterms:W3CDTF">2022-09-05T09:31:00Z</dcterms:created>
  <dcterms:modified xsi:type="dcterms:W3CDTF">2022-11-04T08:10:00Z</dcterms:modified>
</cp:coreProperties>
</file>