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C94B79A" w14:textId="0610CC77" w:rsidR="008E48DD" w:rsidRDefault="00CF4610" w:rsidP="00F431E0">
      <w:pPr>
        <w:pageBreakBefore/>
        <w:widowControl w:val="0"/>
        <w:autoSpaceDE w:val="0"/>
        <w:ind w:left="5664" w:firstLine="6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bookmarkStart w:id="0" w:name="_Hlk529875217"/>
      <w:r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              </w:t>
      </w:r>
      <w:r w:rsidR="008E48DD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Załącznik Nr </w:t>
      </w:r>
      <w:r>
        <w:rPr>
          <w:rFonts w:ascii="Times New Roman" w:eastAsia="Lucida Sans Unicode" w:hAnsi="Times New Roman" w:cs="Times New Roman"/>
          <w:b/>
          <w:bCs/>
          <w:sz w:val="24"/>
          <w:szCs w:val="24"/>
        </w:rPr>
        <w:t>7 do SWZ</w:t>
      </w:r>
    </w:p>
    <w:p w14:paraId="00547574" w14:textId="77777777" w:rsidR="008E48DD" w:rsidRDefault="008E48DD">
      <w:pPr>
        <w:widowControl w:val="0"/>
        <w:autoSpaceDE w:val="0"/>
        <w:ind w:firstLine="0"/>
        <w:jc w:val="right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</w:p>
    <w:p w14:paraId="432A99D7" w14:textId="77777777" w:rsidR="008E48DD" w:rsidRDefault="008E48DD">
      <w:pPr>
        <w:widowControl w:val="0"/>
        <w:autoSpaceDE w:val="0"/>
        <w:ind w:firstLine="0"/>
        <w:jc w:val="right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</w:p>
    <w:p w14:paraId="545C9783" w14:textId="005DF60C" w:rsidR="008E48DD" w:rsidRDefault="0054525B">
      <w:pPr>
        <w:autoSpaceDE w:val="0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DOŚWIADCZENIE WYKONAWCY</w:t>
      </w:r>
      <w:r w:rsidR="00037097">
        <w:rPr>
          <w:rFonts w:ascii="Times New Roman" w:eastAsia="Times New Roman" w:hAnsi="Times New Roman" w:cs="Times New Roman"/>
          <w:b/>
          <w:bCs/>
          <w:sz w:val="24"/>
          <w:szCs w:val="24"/>
        </w:rPr>
        <w:t>/WYKAZ USŁUG</w:t>
      </w:r>
    </w:p>
    <w:p w14:paraId="7F2D4C9C" w14:textId="77777777" w:rsidR="008E48DD" w:rsidRDefault="008E48DD">
      <w:pPr>
        <w:autoSpaceDE w:val="0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235B10E" w14:textId="163899B5" w:rsidR="008E48DD" w:rsidRPr="00805D4F" w:rsidRDefault="008E48DD" w:rsidP="00805D4F">
      <w:pPr>
        <w:autoSpaceDE w:val="0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Dotyczy realizacji zadania:</w:t>
      </w:r>
      <w:r w:rsidR="00805D4F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 xml:space="preserve"> </w:t>
      </w:r>
      <w:r w:rsidR="00805D4F" w:rsidRPr="00805D4F">
        <w:rPr>
          <w:rFonts w:ascii="Times New Roman" w:eastAsia="Times New Roman" w:hAnsi="Times New Roman" w:cs="Times New Roman"/>
          <w:b/>
          <w:sz w:val="24"/>
          <w:szCs w:val="24"/>
        </w:rPr>
        <w:t xml:space="preserve">„Świadczenie usług opiekuńczych w miejscu zamieszkania podopiecznych  Miejskiego Ośrodka Pomocy Społecznej w </w:t>
      </w:r>
      <w:proofErr w:type="spellStart"/>
      <w:r w:rsidR="00805D4F" w:rsidRPr="00805D4F">
        <w:rPr>
          <w:rFonts w:ascii="Times New Roman" w:eastAsia="Times New Roman" w:hAnsi="Times New Roman" w:cs="Times New Roman"/>
          <w:b/>
          <w:sz w:val="24"/>
          <w:szCs w:val="24"/>
        </w:rPr>
        <w:t>Skarżysku-Kamiennej</w:t>
      </w:r>
      <w:proofErr w:type="spellEnd"/>
      <w:r w:rsidR="00805D4F" w:rsidRPr="00805D4F">
        <w:rPr>
          <w:rFonts w:ascii="Times New Roman" w:eastAsia="Times New Roman" w:hAnsi="Times New Roman" w:cs="Times New Roman"/>
          <w:b/>
          <w:sz w:val="24"/>
          <w:szCs w:val="24"/>
        </w:rPr>
        <w:t xml:space="preserve"> w okresie od 01.01.2023 r. do 31.12.2023 r.”</w:t>
      </w:r>
    </w:p>
    <w:p w14:paraId="10D6550F" w14:textId="77777777" w:rsidR="008E48DD" w:rsidRDefault="008E48DD">
      <w:pPr>
        <w:pBdr>
          <w:top w:val="single" w:sz="4" w:space="2" w:color="000000"/>
        </w:pBdr>
        <w:autoSpaceDE w:val="0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989D461" w14:textId="77777777" w:rsidR="008E48DD" w:rsidRDefault="008E48DD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Nazwa Wykonawcy ..........................................................................................................</w:t>
      </w:r>
    </w:p>
    <w:p w14:paraId="07A53BFF" w14:textId="77777777" w:rsidR="008E48DD" w:rsidRDefault="008E48DD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68FB664C" w14:textId="77777777" w:rsidR="008E48DD" w:rsidRDefault="008E48DD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Adres Wykonawcy ............................................................................................................</w:t>
      </w:r>
    </w:p>
    <w:p w14:paraId="0F906873" w14:textId="77777777" w:rsidR="008E48DD" w:rsidRDefault="008E48DD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3203BA67" w14:textId="77777777" w:rsidR="008E48DD" w:rsidRDefault="008E48DD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Numer tel. .................................................................................................................</w:t>
      </w:r>
    </w:p>
    <w:p w14:paraId="5412C4DA" w14:textId="77777777" w:rsidR="008E48DD" w:rsidRDefault="008E48DD">
      <w:pPr>
        <w:pBdr>
          <w:bottom w:val="single" w:sz="4" w:space="1" w:color="000000"/>
        </w:pBd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5882C062" w14:textId="38AB9FA8" w:rsidR="008E48DD" w:rsidRPr="00805D4F" w:rsidRDefault="0054525B" w:rsidP="0054525B">
      <w:pPr>
        <w:autoSpaceDE w:val="0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25B">
        <w:rPr>
          <w:rFonts w:ascii="Times New Roman" w:eastAsia="Times New Roman" w:hAnsi="Times New Roman" w:cs="Times New Roman"/>
          <w:sz w:val="24"/>
          <w:szCs w:val="24"/>
        </w:rPr>
        <w:t xml:space="preserve">Składając ofertę w przetargu nieograniczonym </w:t>
      </w:r>
      <w:r w:rsidR="00805D4F">
        <w:rPr>
          <w:rFonts w:ascii="Times New Roman" w:eastAsia="Times New Roman" w:hAnsi="Times New Roman" w:cs="Times New Roman"/>
          <w:sz w:val="24"/>
          <w:szCs w:val="24"/>
        </w:rPr>
        <w:t xml:space="preserve"> na </w:t>
      </w:r>
      <w:r w:rsidR="00805D4F" w:rsidRPr="00805D4F">
        <w:rPr>
          <w:rFonts w:ascii="Times New Roman" w:eastAsia="Times New Roman" w:hAnsi="Times New Roman" w:cs="Times New Roman"/>
          <w:b/>
          <w:sz w:val="24"/>
          <w:szCs w:val="24"/>
        </w:rPr>
        <w:t xml:space="preserve">„Świadczenie usług opiekuńczych w miejscu zamieszkania podopiecznych  Miejskiego Ośrodka Pomocy Społecznej w </w:t>
      </w:r>
      <w:proofErr w:type="spellStart"/>
      <w:r w:rsidR="00805D4F" w:rsidRPr="00805D4F">
        <w:rPr>
          <w:rFonts w:ascii="Times New Roman" w:eastAsia="Times New Roman" w:hAnsi="Times New Roman" w:cs="Times New Roman"/>
          <w:b/>
          <w:sz w:val="24"/>
          <w:szCs w:val="24"/>
        </w:rPr>
        <w:t>Skarżysku-Kamiennej</w:t>
      </w:r>
      <w:proofErr w:type="spellEnd"/>
      <w:r w:rsidR="00805D4F" w:rsidRPr="00805D4F">
        <w:rPr>
          <w:rFonts w:ascii="Times New Roman" w:eastAsia="Times New Roman" w:hAnsi="Times New Roman" w:cs="Times New Roman"/>
          <w:b/>
          <w:sz w:val="24"/>
          <w:szCs w:val="24"/>
        </w:rPr>
        <w:t xml:space="preserve"> w okresie od 01.01.2023 r. do 31.12.2023 r.”</w:t>
      </w:r>
      <w:r w:rsidRPr="0054525B">
        <w:rPr>
          <w:rFonts w:ascii="Times New Roman" w:eastAsia="Times New Roman" w:hAnsi="Times New Roman" w:cs="Times New Roman"/>
          <w:sz w:val="24"/>
          <w:szCs w:val="24"/>
        </w:rPr>
        <w:t>, prowadzonego</w:t>
      </w:r>
      <w:r w:rsidR="000370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525B">
        <w:rPr>
          <w:rFonts w:ascii="Times New Roman" w:eastAsia="Times New Roman" w:hAnsi="Times New Roman" w:cs="Times New Roman"/>
          <w:sz w:val="24"/>
          <w:szCs w:val="24"/>
        </w:rPr>
        <w:t>przez Miejsk</w:t>
      </w:r>
      <w:r w:rsidR="0003709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4525B">
        <w:rPr>
          <w:rFonts w:ascii="Times New Roman" w:eastAsia="Times New Roman" w:hAnsi="Times New Roman" w:cs="Times New Roman"/>
          <w:sz w:val="24"/>
          <w:szCs w:val="24"/>
        </w:rPr>
        <w:t xml:space="preserve"> Ośrod</w:t>
      </w:r>
      <w:r w:rsidR="00037097">
        <w:rPr>
          <w:rFonts w:ascii="Times New Roman" w:eastAsia="Times New Roman" w:hAnsi="Times New Roman" w:cs="Times New Roman"/>
          <w:sz w:val="24"/>
          <w:szCs w:val="24"/>
        </w:rPr>
        <w:t>ek</w:t>
      </w:r>
      <w:r w:rsidRPr="0054525B">
        <w:rPr>
          <w:rFonts w:ascii="Times New Roman" w:eastAsia="Times New Roman" w:hAnsi="Times New Roman" w:cs="Times New Roman"/>
          <w:sz w:val="24"/>
          <w:szCs w:val="24"/>
        </w:rPr>
        <w:t xml:space="preserve"> Pomocy Społecznej w </w:t>
      </w:r>
      <w:proofErr w:type="spellStart"/>
      <w:r w:rsidR="00037097">
        <w:rPr>
          <w:rFonts w:ascii="Times New Roman" w:eastAsia="Times New Roman" w:hAnsi="Times New Roman" w:cs="Times New Roman"/>
          <w:sz w:val="24"/>
          <w:szCs w:val="24"/>
        </w:rPr>
        <w:t>Skarżysku-Kamiennej</w:t>
      </w:r>
      <w:proofErr w:type="spellEnd"/>
      <w:r w:rsidRPr="0054525B">
        <w:rPr>
          <w:rFonts w:ascii="Times New Roman" w:eastAsia="Times New Roman" w:hAnsi="Times New Roman" w:cs="Times New Roman"/>
          <w:sz w:val="24"/>
          <w:szCs w:val="24"/>
        </w:rPr>
        <w:t>, oświadczam/y, że</w:t>
      </w:r>
      <w:r w:rsidR="000370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525B">
        <w:rPr>
          <w:rFonts w:ascii="Times New Roman" w:eastAsia="Times New Roman" w:hAnsi="Times New Roman" w:cs="Times New Roman"/>
          <w:sz w:val="24"/>
          <w:szCs w:val="24"/>
        </w:rPr>
        <w:t>reprezentowana/e przez nas</w:t>
      </w:r>
      <w:r w:rsidR="000370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525B">
        <w:rPr>
          <w:rFonts w:ascii="Times New Roman" w:eastAsia="Times New Roman" w:hAnsi="Times New Roman" w:cs="Times New Roman"/>
          <w:sz w:val="24"/>
          <w:szCs w:val="24"/>
        </w:rPr>
        <w:t>firma/firmy zrealizowała/y w ciągu ostatnich 3 lat przed upływem terminu składania ofert, następujące</w:t>
      </w:r>
      <w:r w:rsidR="000370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525B">
        <w:rPr>
          <w:rFonts w:ascii="Times New Roman" w:eastAsia="Times New Roman" w:hAnsi="Times New Roman" w:cs="Times New Roman"/>
          <w:sz w:val="24"/>
          <w:szCs w:val="24"/>
        </w:rPr>
        <w:t>zamówienia:</w:t>
      </w:r>
    </w:p>
    <w:tbl>
      <w:tblPr>
        <w:tblW w:w="881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80"/>
        <w:gridCol w:w="2268"/>
        <w:gridCol w:w="1842"/>
        <w:gridCol w:w="1985"/>
        <w:gridCol w:w="1843"/>
      </w:tblGrid>
      <w:tr w:rsidR="00AB45FF" w14:paraId="0B247946" w14:textId="021365C6" w:rsidTr="00AB45FF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B676A" w14:textId="77777777" w:rsidR="00AB45FF" w:rsidRDefault="00AB45FF">
            <w:pPr>
              <w:autoSpaceDE w:val="0"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B11FE" w14:textId="77777777" w:rsidR="00AB45FF" w:rsidRDefault="00AB45FF">
            <w:pPr>
              <w:autoSpaceDE w:val="0"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E17DD" w14:textId="77777777" w:rsidR="00AB45FF" w:rsidRDefault="00AB45FF">
            <w:pPr>
              <w:autoSpaceDE w:val="0"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Zamawiający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83E8D" w14:textId="77777777" w:rsidR="00AB45FF" w:rsidRDefault="00AB45FF">
            <w:pPr>
              <w:autoSpaceDE w:val="0"/>
              <w:snapToGrid w:val="0"/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Data wykonania zamówienia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40444" w14:textId="44BE1CAA" w:rsidR="00AB45FF" w:rsidRPr="00413CAF" w:rsidRDefault="00AB45FF">
            <w:pPr>
              <w:autoSpaceDE w:val="0"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osób i wymiar godzin</w:t>
            </w:r>
          </w:p>
        </w:tc>
      </w:tr>
      <w:tr w:rsidR="00AB45FF" w14:paraId="39C241C3" w14:textId="0F948C69" w:rsidTr="00AB45FF"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D21F0" w14:textId="77777777" w:rsidR="00AB45FF" w:rsidRDefault="00AB45FF">
            <w:pPr>
              <w:autoSpaceDE w:val="0"/>
              <w:snapToGrid w:val="0"/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BADCE" w14:textId="77777777" w:rsidR="00AB45FF" w:rsidRDefault="00AB45FF">
            <w:pPr>
              <w:autoSpaceDE w:val="0"/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BE7ABD3" w14:textId="77777777" w:rsidR="00AB45FF" w:rsidRDefault="00AB45FF">
            <w:pPr>
              <w:autoSpaceDE w:val="0"/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B79E62" w14:textId="77777777" w:rsidR="00AB45FF" w:rsidRDefault="00AB45FF">
            <w:pPr>
              <w:autoSpaceDE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4028C" w14:textId="77777777" w:rsidR="00AB45FF" w:rsidRDefault="00AB45FF">
            <w:pPr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81484" w14:textId="77777777" w:rsidR="00AB45FF" w:rsidRDefault="00AB45FF">
            <w:pPr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1F7C80C" w14:textId="77777777" w:rsidR="00AB45FF" w:rsidRDefault="00AB45FF">
            <w:pPr>
              <w:autoSpaceDE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4B3F" w14:textId="77777777" w:rsidR="00AB45FF" w:rsidRDefault="00AB45FF">
            <w:pPr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45FF" w14:paraId="0416BFB9" w14:textId="07E28515" w:rsidTr="00AB45FF"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1A1AA" w14:textId="77777777" w:rsidR="00AB45FF" w:rsidRDefault="00AB45FF">
            <w:pPr>
              <w:autoSpaceDE w:val="0"/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3F010" w14:textId="77777777" w:rsidR="00AB45FF" w:rsidRDefault="00AB45FF">
            <w:pPr>
              <w:autoSpaceDE w:val="0"/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9D9902" w14:textId="77777777" w:rsidR="00AB45FF" w:rsidRDefault="00AB45FF">
            <w:pPr>
              <w:autoSpaceDE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103E407" w14:textId="77777777" w:rsidR="00AB45FF" w:rsidRDefault="00AB45FF">
            <w:pPr>
              <w:autoSpaceDE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FB597" w14:textId="77777777" w:rsidR="00AB45FF" w:rsidRDefault="00AB45FF">
            <w:pPr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A628A" w14:textId="77777777" w:rsidR="00AB45FF" w:rsidRDefault="00AB45FF">
            <w:pPr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7730F17" w14:textId="77777777" w:rsidR="00AB45FF" w:rsidRDefault="00AB45FF">
            <w:pPr>
              <w:autoSpaceDE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83E43" w14:textId="77777777" w:rsidR="00AB45FF" w:rsidRDefault="00AB45FF">
            <w:pPr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45FF" w14:paraId="032E5A7D" w14:textId="75195CB0" w:rsidTr="00AB45FF"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5D1ED" w14:textId="77777777" w:rsidR="00AB45FF" w:rsidRDefault="00AB45FF">
            <w:pPr>
              <w:autoSpaceDE w:val="0"/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37A5D" w14:textId="77777777" w:rsidR="00AB45FF" w:rsidRDefault="00AB45FF">
            <w:pPr>
              <w:autoSpaceDE w:val="0"/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54A38FF" w14:textId="77777777" w:rsidR="00AB45FF" w:rsidRDefault="00AB45FF">
            <w:pPr>
              <w:autoSpaceDE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B79682C" w14:textId="77777777" w:rsidR="00AB45FF" w:rsidRDefault="00AB45FF">
            <w:pPr>
              <w:autoSpaceDE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E6282" w14:textId="77777777" w:rsidR="00AB45FF" w:rsidRDefault="00AB45FF">
            <w:pPr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8067A" w14:textId="77777777" w:rsidR="00AB45FF" w:rsidRDefault="00AB45FF">
            <w:pPr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5AD449F" w14:textId="77777777" w:rsidR="00AB45FF" w:rsidRDefault="00AB45FF">
            <w:pPr>
              <w:autoSpaceDE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5CFA9" w14:textId="77777777" w:rsidR="00AB45FF" w:rsidRDefault="00AB45FF">
            <w:pPr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45FF" w14:paraId="327FB8C2" w14:textId="1EFC6CD3" w:rsidTr="00AB45FF"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20EE8" w14:textId="77777777" w:rsidR="00AB45FF" w:rsidRDefault="00AB45FF">
            <w:pPr>
              <w:autoSpaceDE w:val="0"/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2952D" w14:textId="77777777" w:rsidR="00AB45FF" w:rsidRDefault="00AB45FF">
            <w:pPr>
              <w:autoSpaceDE w:val="0"/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2F1C75A" w14:textId="77777777" w:rsidR="00AB45FF" w:rsidRDefault="00AB45FF">
            <w:pPr>
              <w:autoSpaceDE w:val="0"/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0797FAA" w14:textId="77777777" w:rsidR="00AB45FF" w:rsidRDefault="00AB45FF">
            <w:pPr>
              <w:autoSpaceDE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390E6" w14:textId="77777777" w:rsidR="00AB45FF" w:rsidRDefault="00AB45FF">
            <w:pPr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30BC2" w14:textId="77777777" w:rsidR="00AB45FF" w:rsidRDefault="00AB45FF">
            <w:pPr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026FB33" w14:textId="77777777" w:rsidR="00AB45FF" w:rsidRDefault="00AB45FF">
            <w:pPr>
              <w:autoSpaceDE w:val="0"/>
              <w:ind w:firstLine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799BE" w14:textId="77777777" w:rsidR="00AB45FF" w:rsidRDefault="00AB45FF">
            <w:pPr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45FF" w14:paraId="2CDE7954" w14:textId="5401E59D" w:rsidTr="00AB45FF"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FAD29" w14:textId="77777777" w:rsidR="00AB45FF" w:rsidRDefault="00AB45FF">
            <w:pPr>
              <w:autoSpaceDE w:val="0"/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2F10F" w14:textId="77777777" w:rsidR="00AB45FF" w:rsidRDefault="00AB45FF">
            <w:pPr>
              <w:autoSpaceDE w:val="0"/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E6AD41" w14:textId="77777777" w:rsidR="00AB45FF" w:rsidRDefault="00AB45FF">
            <w:pPr>
              <w:autoSpaceDE w:val="0"/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918A87" w14:textId="77777777" w:rsidR="00AB45FF" w:rsidRDefault="00AB45FF">
            <w:pPr>
              <w:autoSpaceDE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C36CF" w14:textId="77777777" w:rsidR="00AB45FF" w:rsidRDefault="00AB45FF">
            <w:pPr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48DD1" w14:textId="77777777" w:rsidR="00AB45FF" w:rsidRDefault="00AB45FF">
            <w:pPr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77133D6" w14:textId="77777777" w:rsidR="00AB45FF" w:rsidRDefault="00AB45FF">
            <w:pPr>
              <w:autoSpaceDE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29ED6" w14:textId="77777777" w:rsidR="00AB45FF" w:rsidRDefault="00AB45FF">
            <w:pPr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DE14429" w14:textId="77777777" w:rsidR="008E48DD" w:rsidRDefault="008E48DD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2BB86480" w14:textId="77777777" w:rsidR="008E48DD" w:rsidRDefault="008E48DD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0BAF542F" w14:textId="38127D62" w:rsidR="00413CAF" w:rsidRPr="00037097" w:rsidRDefault="00413CAF" w:rsidP="00037097">
      <w:pPr>
        <w:autoSpaceDE w:val="0"/>
        <w:ind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7097">
        <w:rPr>
          <w:rFonts w:ascii="Times New Roman" w:eastAsia="Times New Roman" w:hAnsi="Times New Roman" w:cs="Times New Roman"/>
          <w:b/>
          <w:bCs/>
          <w:sz w:val="24"/>
          <w:szCs w:val="24"/>
        </w:rPr>
        <w:t>Wykazy przekazuje się w postaci elektronicznej i opatruje kwalifikowanym podpisem</w:t>
      </w:r>
      <w:r w:rsidR="00D648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37097">
        <w:rPr>
          <w:rFonts w:ascii="Times New Roman" w:eastAsia="Times New Roman" w:hAnsi="Times New Roman" w:cs="Times New Roman"/>
          <w:b/>
          <w:bCs/>
          <w:sz w:val="24"/>
          <w:szCs w:val="24"/>
        </w:rPr>
        <w:t>elektronicznym, podpisem zaufanym lub podpisem osobistym, a w przypadku gdy wykaz został</w:t>
      </w:r>
      <w:r w:rsidR="00037097" w:rsidRPr="000370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37097">
        <w:rPr>
          <w:rFonts w:ascii="Times New Roman" w:eastAsia="Times New Roman" w:hAnsi="Times New Roman" w:cs="Times New Roman"/>
          <w:b/>
          <w:bCs/>
          <w:sz w:val="24"/>
          <w:szCs w:val="24"/>
        </w:rPr>
        <w:t>sporządzony jako dokument w postaci papierowej i opatrzony własnoręcznym podpisem, przekazuje</w:t>
      </w:r>
      <w:r w:rsidR="00037097" w:rsidRPr="000370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37097">
        <w:rPr>
          <w:rFonts w:ascii="Times New Roman" w:eastAsia="Times New Roman" w:hAnsi="Times New Roman" w:cs="Times New Roman"/>
          <w:b/>
          <w:bCs/>
          <w:sz w:val="24"/>
          <w:szCs w:val="24"/>
        </w:rPr>
        <w:t>się cyfrowe odwzorowanie tego dokumentu opatrzone kwalifikowanym podpisem elektronicznym,</w:t>
      </w:r>
      <w:r w:rsidR="00037097" w:rsidRPr="000370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37097">
        <w:rPr>
          <w:rFonts w:ascii="Times New Roman" w:eastAsia="Times New Roman" w:hAnsi="Times New Roman" w:cs="Times New Roman"/>
          <w:b/>
          <w:bCs/>
          <w:sz w:val="24"/>
          <w:szCs w:val="24"/>
        </w:rPr>
        <w:t>podpisem zaufanym lub podpisem osobistym.</w:t>
      </w:r>
    </w:p>
    <w:p w14:paraId="5BF44449" w14:textId="7FB98850" w:rsidR="008E48DD" w:rsidRDefault="008E48DD">
      <w:pPr>
        <w:autoSpaceDE w:val="0"/>
        <w:ind w:firstLine="0"/>
        <w:rPr>
          <w:rFonts w:ascii="Times New Roman" w:eastAsia="Lucida Sans Unicode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…………………………………………</w:t>
      </w:r>
    </w:p>
    <w:p w14:paraId="1B4731A7" w14:textId="77777777" w:rsidR="00413CAF" w:rsidRDefault="00413CAF" w:rsidP="00F13B7D">
      <w:pPr>
        <w:widowControl w:val="0"/>
        <w:autoSpaceDE w:val="0"/>
        <w:ind w:firstLine="0"/>
        <w:rPr>
          <w:rFonts w:ascii="Times New Roman" w:eastAsia="Lucida Sans Unicode" w:hAnsi="Times New Roman" w:cs="Times New Roman"/>
          <w:sz w:val="20"/>
          <w:szCs w:val="20"/>
        </w:rPr>
      </w:pPr>
    </w:p>
    <w:p w14:paraId="1BA8FA47" w14:textId="77777777" w:rsidR="00413CAF" w:rsidRDefault="00413CAF" w:rsidP="00F13B7D">
      <w:pPr>
        <w:widowControl w:val="0"/>
        <w:autoSpaceDE w:val="0"/>
        <w:ind w:firstLine="0"/>
        <w:rPr>
          <w:rFonts w:ascii="Times New Roman" w:eastAsia="Lucida Sans Unicode" w:hAnsi="Times New Roman" w:cs="Times New Roman"/>
          <w:sz w:val="20"/>
          <w:szCs w:val="20"/>
        </w:rPr>
      </w:pPr>
    </w:p>
    <w:p w14:paraId="44EC90CA" w14:textId="15488F2A" w:rsidR="008E48DD" w:rsidRPr="00F13B7D" w:rsidRDefault="008E48DD" w:rsidP="00F13B7D">
      <w:pPr>
        <w:widowControl w:val="0"/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0"/>
          <w:szCs w:val="20"/>
        </w:rPr>
        <w:t>Data, miejscowość</w:t>
      </w:r>
      <w:r>
        <w:rPr>
          <w:rFonts w:ascii="Times New Roman" w:eastAsia="Lucida Sans Unicode" w:hAnsi="Times New Roman" w:cs="Times New Roman"/>
          <w:sz w:val="20"/>
          <w:szCs w:val="20"/>
        </w:rPr>
        <w:tab/>
      </w:r>
      <w:r>
        <w:rPr>
          <w:rFonts w:ascii="Times New Roman" w:eastAsia="Lucida Sans Unicode" w:hAnsi="Times New Roman" w:cs="Times New Roman"/>
          <w:sz w:val="20"/>
          <w:szCs w:val="20"/>
        </w:rPr>
        <w:tab/>
      </w:r>
      <w:r>
        <w:rPr>
          <w:rFonts w:ascii="Times New Roman" w:eastAsia="Lucida Sans Unicode" w:hAnsi="Times New Roman" w:cs="Times New Roman"/>
          <w:sz w:val="20"/>
          <w:szCs w:val="20"/>
        </w:rPr>
        <w:tab/>
      </w:r>
      <w:r>
        <w:rPr>
          <w:rFonts w:ascii="Times New Roman" w:eastAsia="Lucida Sans Unicode" w:hAnsi="Times New Roman" w:cs="Times New Roman"/>
          <w:sz w:val="20"/>
          <w:szCs w:val="20"/>
        </w:rPr>
        <w:tab/>
      </w:r>
      <w:r>
        <w:rPr>
          <w:rFonts w:ascii="Times New Roman" w:eastAsia="Lucida Sans Unicode" w:hAnsi="Times New Roman" w:cs="Times New Roman"/>
          <w:sz w:val="20"/>
          <w:szCs w:val="20"/>
        </w:rPr>
        <w:tab/>
        <w:t xml:space="preserve"> (Podpis  Wykonawcy)</w:t>
      </w:r>
      <w:bookmarkEnd w:id="0"/>
    </w:p>
    <w:sectPr w:rsidR="008E48DD" w:rsidRPr="00F13B7D">
      <w:footerReference w:type="default" r:id="rId8"/>
      <w:pgSz w:w="11906" w:h="16838"/>
      <w:pgMar w:top="567" w:right="1417" w:bottom="1473" w:left="1418" w:header="708" w:footer="1417" w:gutter="0"/>
      <w:pgNumType w:start="1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E63CB" w14:textId="77777777" w:rsidR="00B9083F" w:rsidRDefault="00B9083F">
      <w:r>
        <w:separator/>
      </w:r>
    </w:p>
  </w:endnote>
  <w:endnote w:type="continuationSeparator" w:id="0">
    <w:p w14:paraId="7842DB10" w14:textId="77777777" w:rsidR="00B9083F" w:rsidRDefault="00B90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times roman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font414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9248C" w14:textId="77777777" w:rsidR="008E48DD" w:rsidRDefault="008E48DD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F13B7D">
      <w:rPr>
        <w:noProof/>
      </w:rPr>
      <w:t>1</w:t>
    </w:r>
    <w:r>
      <w:fldChar w:fldCharType="end"/>
    </w:r>
  </w:p>
  <w:p w14:paraId="138BFA16" w14:textId="77777777" w:rsidR="008E48DD" w:rsidRDefault="008E48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858AC" w14:textId="77777777" w:rsidR="00B9083F" w:rsidRDefault="00B9083F">
      <w:r>
        <w:separator/>
      </w:r>
    </w:p>
  </w:footnote>
  <w:footnote w:type="continuationSeparator" w:id="0">
    <w:p w14:paraId="505B3494" w14:textId="77777777" w:rsidR="00B9083F" w:rsidRDefault="00B908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Calibri" w:hAnsi="Times New Roman" w:cs="Tahoma"/>
        <w:iCs/>
        <w:color w:val="FF0000"/>
        <w:kern w:val="1"/>
        <w:sz w:val="24"/>
        <w:szCs w:val="24"/>
        <w:lang w:eastAsia="pl-PL" w:bidi="pl-PL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/>
        <w:b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Lucida Sans Unicode" w:hAnsi="Symbol" w:cs="OpenSymbol"/>
        <w:b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949"/>
        </w:tabs>
        <w:ind w:left="949" w:hanging="589"/>
      </w:pPr>
      <w:rPr>
        <w:rFonts w:ascii="Times New Roman" w:hAnsi="Times New Roman" w:cs="Times New Roman" w:hint="default"/>
        <w:b w:val="0"/>
        <w:i w:val="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949"/>
        </w:tabs>
        <w:ind w:left="949" w:hanging="589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589"/>
      </w:pPr>
      <w:rPr>
        <w:rFonts w:ascii="Times New Roman" w:hAnsi="Times New Roman" w:cs="Times New Roman" w:hint="default"/>
        <w:b w:val="0"/>
        <w:i w:val="0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/>
        <w:sz w:val="24"/>
        <w:szCs w:val="24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Symbol" w:hint="default"/>
        <w:sz w:val="24"/>
        <w:szCs w:val="24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4"/>
        <w:szCs w:val="24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Lucida Sans Unicode" w:hAnsi="Symbol" w:cs="Symbol"/>
        <w:b/>
        <w:bCs/>
        <w:sz w:val="20"/>
        <w:szCs w:val="24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Lucida Sans Unicode" w:hAnsi="Symbol" w:cs="Symbol"/>
        <w:b/>
        <w:bCs/>
        <w:sz w:val="20"/>
        <w:szCs w:val="22"/>
      </w:rPr>
    </w:lvl>
  </w:abstractNum>
  <w:abstractNum w:abstractNumId="15" w15:restartNumberingAfterBreak="0">
    <w:nsid w:val="00000010"/>
    <w:multiLevelType w:val="singleLevel"/>
    <w:tmpl w:val="00000010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  <w:sz w:val="20"/>
        <w:szCs w:val="24"/>
      </w:rPr>
    </w:lvl>
  </w:abstractNum>
  <w:abstractNum w:abstractNumId="16" w15:restartNumberingAfterBreak="0">
    <w:nsid w:val="00000011"/>
    <w:multiLevelType w:val="singleLevel"/>
    <w:tmpl w:val="00000011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0"/>
        <w:szCs w:val="24"/>
      </w:rPr>
    </w:lvl>
  </w:abstractNum>
  <w:abstractNum w:abstractNumId="17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</w:abstractNum>
  <w:abstractNum w:abstractNumId="18" w15:restartNumberingAfterBreak="0">
    <w:nsid w:val="00000013"/>
    <w:multiLevelType w:val="singleLevel"/>
    <w:tmpl w:val="00000013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19" w15:restartNumberingAfterBreak="0">
    <w:nsid w:val="00000014"/>
    <w:multiLevelType w:val="singleLevel"/>
    <w:tmpl w:val="00000014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0" w15:restartNumberingAfterBreak="0">
    <w:nsid w:val="00000015"/>
    <w:multiLevelType w:val="singleLevel"/>
    <w:tmpl w:val="00000015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Symbol" w:eastAsia="Times New Roman" w:hAnsi="Symbol" w:cs="Symbol"/>
        <w:i/>
        <w:sz w:val="20"/>
        <w:szCs w:val="24"/>
      </w:rPr>
    </w:lvl>
  </w:abstractNum>
  <w:abstractNum w:abstractNumId="21" w15:restartNumberingAfterBreak="0">
    <w:nsid w:val="00000016"/>
    <w:multiLevelType w:val="singleLevel"/>
    <w:tmpl w:val="00000016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500" w:hanging="360"/>
      </w:pPr>
      <w:rPr>
        <w:rFonts w:ascii="Symbol" w:hAnsi="Symbol" w:cs="Times New Roman"/>
        <w:sz w:val="24"/>
        <w:szCs w:val="24"/>
      </w:rPr>
    </w:lvl>
  </w:abstractNum>
  <w:abstractNum w:abstractNumId="22" w15:restartNumberingAfterBreak="0">
    <w:nsid w:val="00000017"/>
    <w:multiLevelType w:val="singleLevel"/>
    <w:tmpl w:val="00000017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790" w:hanging="360"/>
      </w:pPr>
      <w:rPr>
        <w:rFonts w:ascii="StarSymbol" w:eastAsia="StarSymbol" w:hAnsi="StarSymbol" w:cs="StarSymbol"/>
        <w:bCs/>
        <w:sz w:val="18"/>
        <w:szCs w:val="18"/>
      </w:rPr>
    </w:lvl>
  </w:abstractNum>
  <w:abstractNum w:abstractNumId="23" w15:restartNumberingAfterBreak="0">
    <w:nsid w:val="00000018"/>
    <w:multiLevelType w:val="singleLevel"/>
    <w:tmpl w:val="00000018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tarSymbol"/>
        <w:sz w:val="18"/>
        <w:szCs w:val="18"/>
      </w:rPr>
    </w:lvl>
  </w:abstractNum>
  <w:abstractNum w:abstractNumId="24" w15:restartNumberingAfterBreak="0">
    <w:nsid w:val="00000019"/>
    <w:multiLevelType w:val="singleLevel"/>
    <w:tmpl w:val="DDE8917E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928" w:hanging="360"/>
      </w:pPr>
      <w:rPr>
        <w:rFonts w:ascii="Symbol" w:hAnsi="Symbol" w:cs="Times New Roman" w:hint="default"/>
        <w:b/>
        <w:bCs/>
        <w:color w:val="auto"/>
        <w:sz w:val="24"/>
        <w:szCs w:val="24"/>
      </w:rPr>
    </w:lvl>
  </w:abstractNum>
  <w:abstractNum w:abstractNumId="25" w15:restartNumberingAfterBreak="0">
    <w:nsid w:val="0000001A"/>
    <w:multiLevelType w:val="multilevel"/>
    <w:tmpl w:val="0000001A"/>
    <w:name w:val="WW8Num30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Lucida Sans Unicode" w:hAnsi="Symbol" w:cs="Symbol"/>
        <w:b/>
        <w:bCs/>
        <w:i/>
        <w:sz w:val="20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  <w:sz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6" w15:restartNumberingAfterBreak="0">
    <w:nsid w:val="0000001B"/>
    <w:multiLevelType w:val="multilevel"/>
    <w:tmpl w:val="0000001B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1C"/>
    <w:multiLevelType w:val="singleLevel"/>
    <w:tmpl w:val="758847C2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color w:val="auto"/>
        <w:sz w:val="24"/>
        <w:szCs w:val="24"/>
      </w:rPr>
    </w:lvl>
  </w:abstractNum>
  <w:abstractNum w:abstractNumId="28" w15:restartNumberingAfterBreak="0">
    <w:nsid w:val="0000001D"/>
    <w:multiLevelType w:val="multilevel"/>
    <w:tmpl w:val="0000001D"/>
    <w:name w:val="WW8Num34"/>
    <w:lvl w:ilvl="0">
      <w:start w:val="1"/>
      <w:numFmt w:val="bullet"/>
      <w:lvlText w:val=""/>
      <w:lvlJc w:val="left"/>
      <w:pPr>
        <w:tabs>
          <w:tab w:val="num" w:pos="0"/>
        </w:tabs>
        <w:ind w:left="283" w:hanging="283"/>
      </w:pPr>
      <w:rPr>
        <w:rFonts w:ascii="Wingdings" w:hAnsi="Wingdings" w:cs="Times New Roman"/>
        <w:sz w:val="22"/>
        <w:szCs w:val="22"/>
      </w:rPr>
    </w:lvl>
    <w:lvl w:ilvl="1">
      <w:start w:val="1"/>
      <w:numFmt w:val="bullet"/>
      <w:lvlText w:val=""/>
      <w:lvlJc w:val="left"/>
      <w:pPr>
        <w:tabs>
          <w:tab w:val="num" w:pos="0"/>
        </w:tabs>
        <w:ind w:left="567" w:hanging="283"/>
      </w:pPr>
      <w:rPr>
        <w:rFonts w:ascii="Wingdings" w:hAnsi="Wingdings" w:cs="Times New Roman"/>
        <w:sz w:val="22"/>
        <w:szCs w:val="22"/>
      </w:rPr>
    </w:lvl>
    <w:lvl w:ilvl="2">
      <w:start w:val="1"/>
      <w:numFmt w:val="bullet"/>
      <w:lvlText w:val=""/>
      <w:lvlJc w:val="left"/>
      <w:pPr>
        <w:tabs>
          <w:tab w:val="num" w:pos="0"/>
        </w:tabs>
        <w:ind w:left="850" w:hanging="283"/>
      </w:pPr>
      <w:rPr>
        <w:rFonts w:ascii="Wingdings" w:hAnsi="Wingdings" w:cs="Times New Roman"/>
        <w:sz w:val="22"/>
        <w:szCs w:val="22"/>
      </w:rPr>
    </w:lvl>
    <w:lvl w:ilvl="3">
      <w:start w:val="1"/>
      <w:numFmt w:val="bullet"/>
      <w:lvlText w:val=""/>
      <w:lvlJc w:val="left"/>
      <w:pPr>
        <w:tabs>
          <w:tab w:val="num" w:pos="0"/>
        </w:tabs>
        <w:ind w:left="1134" w:hanging="283"/>
      </w:pPr>
      <w:rPr>
        <w:rFonts w:ascii="Wingdings" w:hAnsi="Wingdings" w:cs="Times New Roman"/>
        <w:sz w:val="22"/>
        <w:szCs w:val="22"/>
      </w:rPr>
    </w:lvl>
    <w:lvl w:ilvl="4">
      <w:start w:val="1"/>
      <w:numFmt w:val="bullet"/>
      <w:lvlText w:val=""/>
      <w:lvlJc w:val="left"/>
      <w:pPr>
        <w:tabs>
          <w:tab w:val="num" w:pos="0"/>
        </w:tabs>
        <w:ind w:left="1417" w:hanging="283"/>
      </w:pPr>
      <w:rPr>
        <w:rFonts w:ascii="Wingdings" w:hAnsi="Wingdings" w:cs="Times New Roman"/>
        <w:sz w:val="22"/>
        <w:szCs w:val="22"/>
      </w:rPr>
    </w:lvl>
    <w:lvl w:ilvl="5">
      <w:start w:val="1"/>
      <w:numFmt w:val="bullet"/>
      <w:lvlText w:val=""/>
      <w:lvlJc w:val="left"/>
      <w:pPr>
        <w:tabs>
          <w:tab w:val="num" w:pos="0"/>
        </w:tabs>
        <w:ind w:left="1701" w:hanging="283"/>
      </w:pPr>
      <w:rPr>
        <w:rFonts w:ascii="Wingdings" w:hAnsi="Wingdings" w:cs="Times New Roman"/>
        <w:sz w:val="22"/>
        <w:szCs w:val="22"/>
      </w:rPr>
    </w:lvl>
    <w:lvl w:ilvl="6">
      <w:start w:val="1"/>
      <w:numFmt w:val="bullet"/>
      <w:lvlText w:val=""/>
      <w:lvlJc w:val="left"/>
      <w:pPr>
        <w:tabs>
          <w:tab w:val="num" w:pos="0"/>
        </w:tabs>
        <w:ind w:left="1984" w:hanging="283"/>
      </w:pPr>
      <w:rPr>
        <w:rFonts w:ascii="Wingdings" w:hAnsi="Wingdings" w:cs="Times New Roman"/>
        <w:sz w:val="22"/>
        <w:szCs w:val="22"/>
      </w:rPr>
    </w:lvl>
    <w:lvl w:ilvl="7">
      <w:start w:val="1"/>
      <w:numFmt w:val="bullet"/>
      <w:lvlText w:val=""/>
      <w:lvlJc w:val="left"/>
      <w:pPr>
        <w:tabs>
          <w:tab w:val="num" w:pos="0"/>
        </w:tabs>
        <w:ind w:left="2268" w:hanging="283"/>
      </w:pPr>
      <w:rPr>
        <w:rFonts w:ascii="Wingdings" w:hAnsi="Wingdings" w:cs="Times New Roman"/>
        <w:sz w:val="22"/>
        <w:szCs w:val="22"/>
      </w:rPr>
    </w:lvl>
    <w:lvl w:ilvl="8">
      <w:start w:val="1"/>
      <w:numFmt w:val="bullet"/>
      <w:lvlText w:val=""/>
      <w:lvlJc w:val="left"/>
      <w:pPr>
        <w:tabs>
          <w:tab w:val="num" w:pos="0"/>
        </w:tabs>
        <w:ind w:left="2551" w:hanging="283"/>
      </w:pPr>
      <w:rPr>
        <w:rFonts w:ascii="Wingdings" w:hAnsi="Wingdings" w:cs="Times New Roman"/>
        <w:sz w:val="22"/>
        <w:szCs w:val="22"/>
      </w:rPr>
    </w:lvl>
  </w:abstractNum>
  <w:abstractNum w:abstractNumId="29" w15:restartNumberingAfterBreak="0">
    <w:nsid w:val="0000001E"/>
    <w:multiLevelType w:val="multilevel"/>
    <w:tmpl w:val="0000001E"/>
    <w:name w:val="WW8Num35"/>
    <w:lvl w:ilvl="0">
      <w:start w:val="1"/>
      <w:numFmt w:val="bullet"/>
      <w:lvlText w:val=""/>
      <w:lvlJc w:val="left"/>
      <w:pPr>
        <w:tabs>
          <w:tab w:val="num" w:pos="0"/>
        </w:tabs>
        <w:ind w:left="283" w:hanging="283"/>
      </w:pPr>
      <w:rPr>
        <w:rFonts w:ascii="Wingdings" w:hAnsi="Wingdings" w:cs="Times New Roman" w:hint="default"/>
        <w:b/>
        <w:bCs/>
        <w:i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567" w:hanging="283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850" w:hanging="283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4" w:hanging="283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417" w:hanging="283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701" w:hanging="283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984" w:hanging="283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268" w:hanging="283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2551" w:hanging="283"/>
      </w:pPr>
      <w:rPr>
        <w:rFonts w:ascii="Symbol" w:hAnsi="Symbol" w:cs="Symbol"/>
      </w:rPr>
    </w:lvl>
  </w:abstractNum>
  <w:abstractNum w:abstractNumId="30" w15:restartNumberingAfterBreak="0">
    <w:nsid w:val="0000001F"/>
    <w:multiLevelType w:val="singleLevel"/>
    <w:tmpl w:val="0000001F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b/>
        <w:bCs/>
        <w:color w:val="000000"/>
        <w:sz w:val="18"/>
        <w:szCs w:val="18"/>
      </w:rPr>
    </w:lvl>
  </w:abstractNum>
  <w:abstractNum w:abstractNumId="31" w15:restartNumberingAfterBreak="0">
    <w:nsid w:val="00000020"/>
    <w:multiLevelType w:val="singleLevel"/>
    <w:tmpl w:val="00000020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32" w15:restartNumberingAfterBreak="0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Symbol"/>
        <w:bCs/>
        <w:sz w:val="20"/>
        <w:szCs w:val="24"/>
      </w:rPr>
    </w:lvl>
  </w:abstractNum>
  <w:abstractNum w:abstractNumId="33" w15:restartNumberingAfterBreak="0">
    <w:nsid w:val="00000022"/>
    <w:multiLevelType w:val="singleLevel"/>
    <w:tmpl w:val="00000022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Symbol"/>
        <w:color w:val="000000"/>
        <w:sz w:val="24"/>
        <w:szCs w:val="24"/>
      </w:rPr>
    </w:lvl>
  </w:abstractNum>
  <w:abstractNum w:abstractNumId="34" w15:restartNumberingAfterBreak="0">
    <w:nsid w:val="00000023"/>
    <w:multiLevelType w:val="multilevel"/>
    <w:tmpl w:val="00000023"/>
    <w:name w:val="WW8Num41"/>
    <w:lvl w:ilvl="0"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StarSymbol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StarSymbol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StarSymbol"/>
        <w:sz w:val="18"/>
        <w:szCs w:val="18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StarSymbol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StarSymbol"/>
        <w:sz w:val="18"/>
        <w:szCs w:val="18"/>
      </w:rPr>
    </w:lvl>
  </w:abstractNum>
  <w:abstractNum w:abstractNumId="35" w15:restartNumberingAfterBreak="0">
    <w:nsid w:val="00000024"/>
    <w:multiLevelType w:val="multilevel"/>
    <w:tmpl w:val="00000024"/>
    <w:name w:val="WW8Num42"/>
    <w:lvl w:ilvl="0"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  <w:sz w:val="20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  <w:sz w:val="20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00000025"/>
    <w:multiLevelType w:val="multilevel"/>
    <w:tmpl w:val="00000025"/>
    <w:name w:val="WW8Num43"/>
    <w:lvl w:ilvl="0"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Symbol" w:hint="default"/>
        <w:sz w:val="24"/>
        <w:szCs w:val="24"/>
      </w:rPr>
    </w:lvl>
    <w:lvl w:ilvl="1"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00000026"/>
    <w:multiLevelType w:val="multilevel"/>
    <w:tmpl w:val="00000026"/>
    <w:name w:val="WW8Num44"/>
    <w:lvl w:ilvl="0"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hint="default"/>
        <w:sz w:val="20"/>
        <w:szCs w:val="20"/>
      </w:rPr>
    </w:lvl>
    <w:lvl w:ilvl="1"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multilevel"/>
    <w:tmpl w:val="00000027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tarSymbol" w:eastAsia="StarSymbol" w:hAnsi="StarSymbol" w:cs="StarSymbol"/>
        <w:b/>
        <w:bCs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9" w15:restartNumberingAfterBreak="0">
    <w:nsid w:val="00000028"/>
    <w:multiLevelType w:val="multilevel"/>
    <w:tmpl w:val="00000028"/>
    <w:name w:val="WW8Num4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00000029"/>
    <w:multiLevelType w:val="multilevel"/>
    <w:tmpl w:val="00000029"/>
    <w:name w:val="WW8Num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/>
      </w:rPr>
    </w:lvl>
  </w:abstractNum>
  <w:abstractNum w:abstractNumId="41" w15:restartNumberingAfterBreak="0">
    <w:nsid w:val="0000002A"/>
    <w:multiLevelType w:val="multilevel"/>
    <w:tmpl w:val="0000002A"/>
    <w:name w:val="WW8Num4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New times roman" w:hint="default"/>
        <w:b w:val="0"/>
        <w:bCs/>
        <w:color w:val="auto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New times roman" w:hint="default"/>
        <w:b w:val="0"/>
        <w:bCs/>
        <w:color w:val="auto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New times roman" w:hint="default"/>
        <w:b w:val="0"/>
        <w:bCs/>
        <w:color w:val="auto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/>
      </w:rPr>
    </w:lvl>
  </w:abstractNum>
  <w:abstractNum w:abstractNumId="42" w15:restartNumberingAfterBreak="0">
    <w:nsid w:val="0000002B"/>
    <w:multiLevelType w:val="multilevel"/>
    <w:tmpl w:val="0000002B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788" w:hanging="360"/>
      </w:pPr>
      <w:rPr>
        <w:rFonts w:ascii="Times New Roman" w:eastAsia="Times New Roman" w:hAnsi="Times New Roman" w:cs="Times New Roman" w:hint="default"/>
        <w:b w:val="0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1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508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68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228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88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8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308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68" w:hanging="360"/>
      </w:pPr>
    </w:lvl>
  </w:abstractNum>
  <w:abstractNum w:abstractNumId="43" w15:restartNumberingAfterBreak="0">
    <w:nsid w:val="0000002C"/>
    <w:multiLevelType w:val="multilevel"/>
    <w:tmpl w:val="0000002C"/>
    <w:name w:val="WW8Num51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0000002D"/>
    <w:multiLevelType w:val="multilevel"/>
    <w:tmpl w:val="0000002D"/>
    <w:name w:val="WW8Num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color w:val="00000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  <w:color w:val="00000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color w:val="00000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/>
      </w:rPr>
    </w:lvl>
  </w:abstractNum>
  <w:abstractNum w:abstractNumId="45" w15:restartNumberingAfterBreak="0">
    <w:nsid w:val="0000002E"/>
    <w:multiLevelType w:val="multilevel"/>
    <w:tmpl w:val="0000002E"/>
    <w:name w:val="WW8Num5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 w:cs="Courier New" w:hint="default"/>
      </w:rPr>
    </w:lvl>
  </w:abstractNum>
  <w:abstractNum w:abstractNumId="46" w15:restartNumberingAfterBreak="0">
    <w:nsid w:val="0000002F"/>
    <w:multiLevelType w:val="multilevel"/>
    <w:tmpl w:val="0000002F"/>
    <w:name w:val="WW8Num5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eastAsia"/>
        <w:color w:val="00000A"/>
        <w:sz w:val="24"/>
        <w:szCs w:val="24"/>
        <w:shd w:val="clear" w:color="auto" w:fill="FFFF00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 w:cs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 w:cs="Courier New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Times New Roman" w:hint="eastAsia"/>
        <w:color w:val="00000A"/>
        <w:sz w:val="24"/>
        <w:szCs w:val="24"/>
        <w:shd w:val="clear" w:color="auto" w:fill="FFFF00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 w:cs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 w:cs="Courier New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 w:hint="eastAsia"/>
        <w:color w:val="00000A"/>
        <w:sz w:val="24"/>
        <w:szCs w:val="24"/>
        <w:shd w:val="clear" w:color="auto" w:fill="FFFF00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 w:cs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 w:cs="Courier New"/>
      </w:rPr>
    </w:lvl>
  </w:abstractNum>
  <w:abstractNum w:abstractNumId="47" w15:restartNumberingAfterBreak="0">
    <w:nsid w:val="00000030"/>
    <w:multiLevelType w:val="multilevel"/>
    <w:tmpl w:val="00000030"/>
    <w:name w:val="WW8Num5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Cs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hint="default"/>
        <w:bCs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  <w:bCs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/>
      </w:rPr>
    </w:lvl>
  </w:abstractNum>
  <w:abstractNum w:abstractNumId="48" w15:restartNumberingAfterBreak="0">
    <w:nsid w:val="00000031"/>
    <w:multiLevelType w:val="singleLevel"/>
    <w:tmpl w:val="00000031"/>
    <w:name w:val="WW8Num5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 w:hint="eastAsia"/>
      </w:rPr>
    </w:lvl>
  </w:abstractNum>
  <w:abstractNum w:abstractNumId="49" w15:restartNumberingAfterBreak="0">
    <w:nsid w:val="00000032"/>
    <w:multiLevelType w:val="singleLevel"/>
    <w:tmpl w:val="00000032"/>
    <w:name w:val="WW8Num6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50" w15:restartNumberingAfterBreak="0">
    <w:nsid w:val="00000033"/>
    <w:multiLevelType w:val="singleLevel"/>
    <w:tmpl w:val="00000033"/>
    <w:name w:val="WW8Num62"/>
    <w:lvl w:ilvl="0">
      <w:start w:val="1"/>
      <w:numFmt w:val="lowerLetter"/>
      <w:lvlText w:val="%1)"/>
      <w:lvlJc w:val="left"/>
      <w:pPr>
        <w:tabs>
          <w:tab w:val="num" w:pos="0"/>
        </w:tabs>
        <w:ind w:left="1150" w:hanging="360"/>
      </w:pPr>
      <w:rPr>
        <w:rFonts w:ascii="Times New Roman" w:eastAsia="Lucida Sans Unicode" w:hAnsi="Times New Roman" w:cs="Times New Roman" w:hint="default"/>
        <w:sz w:val="24"/>
        <w:szCs w:val="24"/>
      </w:rPr>
    </w:lvl>
  </w:abstractNum>
  <w:abstractNum w:abstractNumId="51" w15:restartNumberingAfterBreak="0">
    <w:nsid w:val="00000034"/>
    <w:multiLevelType w:val="singleLevel"/>
    <w:tmpl w:val="00000034"/>
    <w:name w:val="WW8Num63"/>
    <w:lvl w:ilvl="0">
      <w:start w:val="2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ascii="Times New Roman" w:eastAsia="Times New Roman" w:hAnsi="Times New Roman" w:cs="Times New Roman" w:hint="default"/>
        <w:i w:val="0"/>
        <w:iCs w:val="0"/>
        <w:sz w:val="24"/>
        <w:szCs w:val="24"/>
      </w:rPr>
    </w:lvl>
  </w:abstractNum>
  <w:abstractNum w:abstractNumId="52" w15:restartNumberingAfterBreak="0">
    <w:nsid w:val="187F6678"/>
    <w:multiLevelType w:val="hybridMultilevel"/>
    <w:tmpl w:val="A008C1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324B3012"/>
    <w:multiLevelType w:val="hybridMultilevel"/>
    <w:tmpl w:val="FF061056"/>
    <w:lvl w:ilvl="0" w:tplc="758847C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CF35620"/>
    <w:multiLevelType w:val="hybridMultilevel"/>
    <w:tmpl w:val="7E201DE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78C01DB3"/>
    <w:multiLevelType w:val="hybridMultilevel"/>
    <w:tmpl w:val="1BAAC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137518">
    <w:abstractNumId w:val="0"/>
  </w:num>
  <w:num w:numId="2" w16cid:durableId="817578973">
    <w:abstractNumId w:val="1"/>
  </w:num>
  <w:num w:numId="3" w16cid:durableId="1692954874">
    <w:abstractNumId w:val="2"/>
  </w:num>
  <w:num w:numId="4" w16cid:durableId="205606500">
    <w:abstractNumId w:val="3"/>
  </w:num>
  <w:num w:numId="5" w16cid:durableId="1134952649">
    <w:abstractNumId w:val="4"/>
  </w:num>
  <w:num w:numId="6" w16cid:durableId="434909222">
    <w:abstractNumId w:val="5"/>
  </w:num>
  <w:num w:numId="7" w16cid:durableId="1362779870">
    <w:abstractNumId w:val="6"/>
  </w:num>
  <w:num w:numId="8" w16cid:durableId="1193768368">
    <w:abstractNumId w:val="7"/>
  </w:num>
  <w:num w:numId="9" w16cid:durableId="790246595">
    <w:abstractNumId w:val="8"/>
  </w:num>
  <w:num w:numId="10" w16cid:durableId="1930696492">
    <w:abstractNumId w:val="9"/>
  </w:num>
  <w:num w:numId="11" w16cid:durableId="1933859206">
    <w:abstractNumId w:val="10"/>
  </w:num>
  <w:num w:numId="12" w16cid:durableId="277294129">
    <w:abstractNumId w:val="11"/>
  </w:num>
  <w:num w:numId="13" w16cid:durableId="1791165864">
    <w:abstractNumId w:val="12"/>
  </w:num>
  <w:num w:numId="14" w16cid:durableId="395781405">
    <w:abstractNumId w:val="13"/>
  </w:num>
  <w:num w:numId="15" w16cid:durableId="1424689118">
    <w:abstractNumId w:val="14"/>
  </w:num>
  <w:num w:numId="16" w16cid:durableId="173111949">
    <w:abstractNumId w:val="15"/>
  </w:num>
  <w:num w:numId="17" w16cid:durableId="1815413312">
    <w:abstractNumId w:val="16"/>
  </w:num>
  <w:num w:numId="18" w16cid:durableId="1180193651">
    <w:abstractNumId w:val="17"/>
  </w:num>
  <w:num w:numId="19" w16cid:durableId="886069712">
    <w:abstractNumId w:val="18"/>
  </w:num>
  <w:num w:numId="20" w16cid:durableId="195195274">
    <w:abstractNumId w:val="19"/>
  </w:num>
  <w:num w:numId="21" w16cid:durableId="571428519">
    <w:abstractNumId w:val="20"/>
  </w:num>
  <w:num w:numId="22" w16cid:durableId="497502416">
    <w:abstractNumId w:val="21"/>
  </w:num>
  <w:num w:numId="23" w16cid:durableId="1674334882">
    <w:abstractNumId w:val="22"/>
  </w:num>
  <w:num w:numId="24" w16cid:durableId="1662737739">
    <w:abstractNumId w:val="23"/>
  </w:num>
  <w:num w:numId="25" w16cid:durableId="837647708">
    <w:abstractNumId w:val="24"/>
  </w:num>
  <w:num w:numId="26" w16cid:durableId="1922716566">
    <w:abstractNumId w:val="26"/>
  </w:num>
  <w:num w:numId="27" w16cid:durableId="579482204">
    <w:abstractNumId w:val="28"/>
  </w:num>
  <w:num w:numId="28" w16cid:durableId="109714965">
    <w:abstractNumId w:val="29"/>
  </w:num>
  <w:num w:numId="29" w16cid:durableId="1831750780">
    <w:abstractNumId w:val="30"/>
  </w:num>
  <w:num w:numId="30" w16cid:durableId="1538812007">
    <w:abstractNumId w:val="31"/>
  </w:num>
  <w:num w:numId="31" w16cid:durableId="2002809116">
    <w:abstractNumId w:val="32"/>
  </w:num>
  <w:num w:numId="32" w16cid:durableId="133639271">
    <w:abstractNumId w:val="33"/>
  </w:num>
  <w:num w:numId="33" w16cid:durableId="926155998">
    <w:abstractNumId w:val="34"/>
  </w:num>
  <w:num w:numId="34" w16cid:durableId="775561045">
    <w:abstractNumId w:val="35"/>
  </w:num>
  <w:num w:numId="35" w16cid:durableId="267734568">
    <w:abstractNumId w:val="36"/>
  </w:num>
  <w:num w:numId="36" w16cid:durableId="1347950343">
    <w:abstractNumId w:val="37"/>
  </w:num>
  <w:num w:numId="37" w16cid:durableId="2071297650">
    <w:abstractNumId w:val="38"/>
  </w:num>
  <w:num w:numId="38" w16cid:durableId="536478333">
    <w:abstractNumId w:val="39"/>
  </w:num>
  <w:num w:numId="39" w16cid:durableId="351760215">
    <w:abstractNumId w:val="40"/>
  </w:num>
  <w:num w:numId="40" w16cid:durableId="1267884701">
    <w:abstractNumId w:val="41"/>
  </w:num>
  <w:num w:numId="41" w16cid:durableId="1829399910">
    <w:abstractNumId w:val="42"/>
  </w:num>
  <w:num w:numId="42" w16cid:durableId="684524564">
    <w:abstractNumId w:val="43"/>
  </w:num>
  <w:num w:numId="43" w16cid:durableId="230578421">
    <w:abstractNumId w:val="44"/>
  </w:num>
  <w:num w:numId="44" w16cid:durableId="1192260297">
    <w:abstractNumId w:val="45"/>
  </w:num>
  <w:num w:numId="45" w16cid:durableId="1029799637">
    <w:abstractNumId w:val="47"/>
  </w:num>
  <w:num w:numId="46" w16cid:durableId="654073042">
    <w:abstractNumId w:val="49"/>
  </w:num>
  <w:num w:numId="47" w16cid:durableId="919751747">
    <w:abstractNumId w:val="50"/>
  </w:num>
  <w:num w:numId="48" w16cid:durableId="878129974">
    <w:abstractNumId w:val="53"/>
  </w:num>
  <w:num w:numId="49" w16cid:durableId="1591885770">
    <w:abstractNumId w:val="55"/>
  </w:num>
  <w:num w:numId="50" w16cid:durableId="446851231">
    <w:abstractNumId w:val="52"/>
  </w:num>
  <w:num w:numId="51" w16cid:durableId="82993600">
    <w:abstractNumId w:val="5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55F"/>
    <w:rsid w:val="000117D1"/>
    <w:rsid w:val="0002540D"/>
    <w:rsid w:val="00037097"/>
    <w:rsid w:val="0006552F"/>
    <w:rsid w:val="000B0C91"/>
    <w:rsid w:val="00160182"/>
    <w:rsid w:val="001B2B77"/>
    <w:rsid w:val="001E041C"/>
    <w:rsid w:val="002052EA"/>
    <w:rsid w:val="00216BD9"/>
    <w:rsid w:val="00220285"/>
    <w:rsid w:val="00255B98"/>
    <w:rsid w:val="00256E02"/>
    <w:rsid w:val="00281816"/>
    <w:rsid w:val="002C6A6C"/>
    <w:rsid w:val="002E350E"/>
    <w:rsid w:val="003138EC"/>
    <w:rsid w:val="00364D89"/>
    <w:rsid w:val="003D6925"/>
    <w:rsid w:val="003E44C8"/>
    <w:rsid w:val="003F169B"/>
    <w:rsid w:val="00410750"/>
    <w:rsid w:val="00413CAF"/>
    <w:rsid w:val="004620C0"/>
    <w:rsid w:val="00464594"/>
    <w:rsid w:val="0047303D"/>
    <w:rsid w:val="00481E12"/>
    <w:rsid w:val="004E19B3"/>
    <w:rsid w:val="004E6A4A"/>
    <w:rsid w:val="005130B4"/>
    <w:rsid w:val="00542782"/>
    <w:rsid w:val="0054525B"/>
    <w:rsid w:val="00573D35"/>
    <w:rsid w:val="00663965"/>
    <w:rsid w:val="00685140"/>
    <w:rsid w:val="00714B7C"/>
    <w:rsid w:val="00723563"/>
    <w:rsid w:val="00757223"/>
    <w:rsid w:val="00777101"/>
    <w:rsid w:val="007B655F"/>
    <w:rsid w:val="007D6BAE"/>
    <w:rsid w:val="007E4C6A"/>
    <w:rsid w:val="007F44DE"/>
    <w:rsid w:val="00805D4F"/>
    <w:rsid w:val="0084498A"/>
    <w:rsid w:val="008A2CA2"/>
    <w:rsid w:val="008B312D"/>
    <w:rsid w:val="008E48DD"/>
    <w:rsid w:val="008E77DB"/>
    <w:rsid w:val="0091188A"/>
    <w:rsid w:val="00A37214"/>
    <w:rsid w:val="00AB45FF"/>
    <w:rsid w:val="00AC5B10"/>
    <w:rsid w:val="00AE5D49"/>
    <w:rsid w:val="00B139C4"/>
    <w:rsid w:val="00B47433"/>
    <w:rsid w:val="00B9083F"/>
    <w:rsid w:val="00B91CEA"/>
    <w:rsid w:val="00BA76EB"/>
    <w:rsid w:val="00BB7088"/>
    <w:rsid w:val="00BC6E7D"/>
    <w:rsid w:val="00BF2314"/>
    <w:rsid w:val="00BF6EB0"/>
    <w:rsid w:val="00C1357C"/>
    <w:rsid w:val="00C87776"/>
    <w:rsid w:val="00CF4610"/>
    <w:rsid w:val="00D45001"/>
    <w:rsid w:val="00D55597"/>
    <w:rsid w:val="00D6488F"/>
    <w:rsid w:val="00E62335"/>
    <w:rsid w:val="00E646EB"/>
    <w:rsid w:val="00E759FD"/>
    <w:rsid w:val="00E960B0"/>
    <w:rsid w:val="00EA5F48"/>
    <w:rsid w:val="00ED2964"/>
    <w:rsid w:val="00EE23AF"/>
    <w:rsid w:val="00EF197D"/>
    <w:rsid w:val="00F13B7D"/>
    <w:rsid w:val="00F431E0"/>
    <w:rsid w:val="00FF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9D35B51"/>
  <w15:chartTrackingRefBased/>
  <w15:docId w15:val="{CF9ED6EE-1173-46CC-8518-1D5B5FD3A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ind w:firstLine="709"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ind w:left="0" w:firstLine="0"/>
      <w:outlineLvl w:val="0"/>
    </w:pPr>
    <w:rPr>
      <w:rFonts w:ascii="Arial" w:eastAsia="Times New Roman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Tekstpodstawowy"/>
    <w:qFormat/>
    <w:pPr>
      <w:numPr>
        <w:ilvl w:val="1"/>
        <w:numId w:val="1"/>
      </w:numPr>
      <w:spacing w:before="280" w:after="280"/>
      <w:ind w:left="0" w:firstLine="0"/>
      <w:outlineLvl w:val="1"/>
    </w:pPr>
    <w:rPr>
      <w:rFonts w:ascii="Times New Roman" w:eastAsia="Times New Roman" w:hAnsi="Times New Roman" w:cs="Times New Roman"/>
      <w:b/>
      <w:bCs/>
      <w:color w:val="1E64C4"/>
      <w:sz w:val="25"/>
      <w:szCs w:val="25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ind w:left="0" w:firstLine="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Calibri" w:hAnsi="Times New Roman" w:cs="Tahoma"/>
      <w:iCs/>
      <w:color w:val="FF0000"/>
      <w:kern w:val="1"/>
      <w:sz w:val="24"/>
      <w:szCs w:val="24"/>
      <w:lang w:eastAsia="pl-PL" w:bidi="pl-PL"/>
    </w:rPr>
  </w:style>
  <w:style w:type="character" w:customStyle="1" w:styleId="WW8Num1z1">
    <w:name w:val="WW8Num1z1"/>
    <w:rPr>
      <w:rFonts w:ascii="Times New Roman" w:eastAsia="Times New Roman" w:hAnsi="Times New Roman"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color w:val="auto"/>
    </w:rPr>
  </w:style>
  <w:style w:type="character" w:customStyle="1" w:styleId="WW8Num2z1">
    <w:name w:val="WW8Num2z1"/>
    <w:rPr>
      <w:rFonts w:ascii="Times New Roman" w:eastAsia="Times New Roman" w:hAnsi="Times New Roman" w:cs="Times New Roman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Lucida Sans Unicode" w:hAnsi="Times New Roman" w:cs="Times New Roman"/>
      <w:b/>
      <w:sz w:val="24"/>
      <w:szCs w:val="24"/>
    </w:rPr>
  </w:style>
  <w:style w:type="character" w:customStyle="1" w:styleId="WW8Num4z0">
    <w:name w:val="WW8Num4z0"/>
    <w:rPr>
      <w:rFonts w:ascii="Symbol" w:eastAsia="Lucida Sans Unicode" w:hAnsi="Symbol" w:cs="OpenSymbol"/>
      <w:b/>
      <w:sz w:val="24"/>
      <w:szCs w:val="24"/>
    </w:rPr>
  </w:style>
  <w:style w:type="character" w:customStyle="1" w:styleId="WW8Num5z0">
    <w:name w:val="WW8Num5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6z0">
    <w:name w:val="WW8Num6z0"/>
    <w:rPr>
      <w:rFonts w:ascii="Times New Roman" w:hAnsi="Times New Roman" w:cs="Times New Roman" w:hint="default"/>
      <w:b w:val="0"/>
      <w:i w:val="0"/>
    </w:rPr>
  </w:style>
  <w:style w:type="character" w:customStyle="1" w:styleId="WW8Num7z0">
    <w:name w:val="WW8Num7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8z0">
    <w:name w:val="WW8Num8z0"/>
    <w:rPr>
      <w:rFonts w:ascii="Times New Roman" w:hAnsi="Times New Roman" w:cs="Times New Roman" w:hint="default"/>
      <w:b w:val="0"/>
      <w:i w:val="0"/>
    </w:rPr>
  </w:style>
  <w:style w:type="character" w:customStyle="1" w:styleId="WW8Num9z0">
    <w:name w:val="WW8Num9z0"/>
    <w:rPr>
      <w:rFonts w:ascii="Symbol" w:hAnsi="Symbol" w:cs="Symbol"/>
      <w:color w:val="00000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11z0">
    <w:name w:val="WW8Num11z0"/>
    <w:rPr>
      <w:rFonts w:ascii="Symbol" w:eastAsia="Times New Roman" w:hAnsi="Symbol" w:cs="Symbol" w:hint="default"/>
      <w:sz w:val="24"/>
      <w:szCs w:val="24"/>
    </w:rPr>
  </w:style>
  <w:style w:type="character" w:customStyle="1" w:styleId="WW8Num12z0">
    <w:name w:val="WW8Num12z0"/>
    <w:rPr>
      <w:rFonts w:ascii="Symbol" w:eastAsia="Times New Roman" w:hAnsi="Symbol" w:cs="Symbol"/>
      <w:color w:val="000000"/>
      <w:sz w:val="24"/>
      <w:szCs w:val="24"/>
    </w:rPr>
  </w:style>
  <w:style w:type="character" w:customStyle="1" w:styleId="WW8Num13z0">
    <w:name w:val="WW8Num13z0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14z0">
    <w:name w:val="WW8Num14z0"/>
    <w:rPr>
      <w:rFonts w:ascii="Symbol" w:eastAsia="Lucida Sans Unicode" w:hAnsi="Symbol" w:cs="Symbol"/>
      <w:b/>
      <w:bCs/>
      <w:sz w:val="20"/>
      <w:szCs w:val="24"/>
    </w:rPr>
  </w:style>
  <w:style w:type="character" w:customStyle="1" w:styleId="WW8Num15z0">
    <w:name w:val="WW8Num15z0"/>
    <w:rPr>
      <w:rFonts w:ascii="Symbol" w:eastAsia="Lucida Sans Unicode" w:hAnsi="Symbol" w:cs="Symbol"/>
      <w:b/>
      <w:bCs/>
      <w:sz w:val="20"/>
      <w:szCs w:val="22"/>
    </w:rPr>
  </w:style>
  <w:style w:type="character" w:customStyle="1" w:styleId="WW8Num16z0">
    <w:name w:val="WW8Num16z0"/>
    <w:rPr>
      <w:rFonts w:ascii="Times New Roman" w:eastAsia="Times New Roman" w:hAnsi="Times New Roman" w:cs="Times New Roman"/>
      <w:b/>
      <w:color w:val="800000"/>
      <w:sz w:val="24"/>
      <w:szCs w:val="24"/>
    </w:rPr>
  </w:style>
  <w:style w:type="character" w:customStyle="1" w:styleId="WW8Num17z0">
    <w:name w:val="WW8Num17z0"/>
    <w:rPr>
      <w:rFonts w:ascii="Symbol" w:eastAsia="Times New Roman" w:hAnsi="Symbol" w:cs="Symbol"/>
      <w:sz w:val="20"/>
      <w:szCs w:val="24"/>
    </w:rPr>
  </w:style>
  <w:style w:type="character" w:customStyle="1" w:styleId="WW8Num18z0">
    <w:name w:val="WW8Num18z0"/>
    <w:rPr>
      <w:rFonts w:ascii="Symbol" w:eastAsia="Times New Roman" w:hAnsi="Symbol" w:cs="Symbol"/>
      <w:color w:val="000000"/>
      <w:sz w:val="20"/>
      <w:szCs w:val="24"/>
    </w:rPr>
  </w:style>
  <w:style w:type="character" w:customStyle="1" w:styleId="WW8Num19z0">
    <w:name w:val="WW8Num19z0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20z0">
    <w:name w:val="WW8Num20z0"/>
    <w:rPr>
      <w:rFonts w:ascii="Symbol" w:eastAsia="Times New Roman" w:hAnsi="Symbol" w:cs="Symbol" w:hint="default"/>
      <w:color w:val="000000"/>
      <w:sz w:val="24"/>
      <w:szCs w:val="24"/>
    </w:rPr>
  </w:style>
  <w:style w:type="character" w:customStyle="1" w:styleId="WW8Num21z0">
    <w:name w:val="WW8Num21z0"/>
    <w:rPr>
      <w:rFonts w:ascii="StarSymbol" w:eastAsia="StarSymbol" w:hAnsi="StarSymbol" w:cs="StarSymbol"/>
      <w:sz w:val="18"/>
      <w:szCs w:val="18"/>
    </w:rPr>
  </w:style>
  <w:style w:type="character" w:customStyle="1" w:styleId="WW8Num22z0">
    <w:name w:val="WW8Num22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3z0">
    <w:name w:val="WW8Num23z0"/>
    <w:rPr>
      <w:rFonts w:ascii="Times New Roman" w:eastAsia="Times New Roman" w:hAnsi="Times New Roman" w:cs="Times New Roman" w:hint="default"/>
      <w:i/>
      <w:color w:val="000000"/>
      <w:sz w:val="24"/>
      <w:szCs w:val="24"/>
      <w:shd w:val="clear" w:color="auto" w:fill="FFFF00"/>
    </w:rPr>
  </w:style>
  <w:style w:type="character" w:customStyle="1" w:styleId="WW8Num24z0">
    <w:name w:val="WW8Num24z0"/>
    <w:rPr>
      <w:rFonts w:ascii="Symbol" w:eastAsia="Times New Roman" w:hAnsi="Symbol" w:cs="Symbol"/>
      <w:i/>
      <w:sz w:val="20"/>
      <w:szCs w:val="24"/>
    </w:rPr>
  </w:style>
  <w:style w:type="character" w:customStyle="1" w:styleId="WW8Num25z0">
    <w:name w:val="WW8Num25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6z0">
    <w:name w:val="WW8Num26z0"/>
    <w:rPr>
      <w:rFonts w:ascii="StarSymbol" w:eastAsia="StarSymbol" w:hAnsi="StarSymbol" w:cs="StarSymbol"/>
      <w:bCs/>
      <w:sz w:val="18"/>
      <w:szCs w:val="18"/>
    </w:rPr>
  </w:style>
  <w:style w:type="character" w:customStyle="1" w:styleId="WW8Num27z0">
    <w:name w:val="WW8Num27z0"/>
    <w:rPr>
      <w:rFonts w:ascii="StarSymbol" w:eastAsia="StarSymbol" w:hAnsi="StarSymbol" w:cs="StarSymbol"/>
      <w:sz w:val="18"/>
      <w:szCs w:val="18"/>
    </w:rPr>
  </w:style>
  <w:style w:type="character" w:customStyle="1" w:styleId="WW8Num28z0">
    <w:name w:val="WW8Num28z0"/>
    <w:rPr>
      <w:rFonts w:ascii="Times New Roman" w:eastAsia="Times New Roman" w:hAnsi="Times New Roman" w:cs="Times New Roman" w:hint="default"/>
      <w:b/>
      <w:bCs/>
      <w:sz w:val="24"/>
      <w:szCs w:val="24"/>
    </w:rPr>
  </w:style>
  <w:style w:type="character" w:customStyle="1" w:styleId="WW8Num29z0">
    <w:name w:val="WW8Num29z0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30z0">
    <w:name w:val="WW8Num30z0"/>
    <w:rPr>
      <w:rFonts w:ascii="Symbol" w:eastAsia="Lucida Sans Unicode" w:hAnsi="Symbol" w:cs="Symbol"/>
      <w:b/>
      <w:bCs/>
      <w:i/>
      <w:sz w:val="20"/>
      <w:szCs w:val="24"/>
      <w:shd w:val="clear" w:color="auto" w:fill="FFFFFF"/>
    </w:rPr>
  </w:style>
  <w:style w:type="character" w:customStyle="1" w:styleId="WW8Num30z1">
    <w:name w:val="WW8Num30z1"/>
    <w:rPr>
      <w:rFonts w:ascii="Courier New" w:hAnsi="Courier New" w:cs="Courier New"/>
      <w:sz w:val="20"/>
    </w:rPr>
  </w:style>
  <w:style w:type="character" w:customStyle="1" w:styleId="WW8Num30z2">
    <w:name w:val="WW8Num30z2"/>
    <w:rPr>
      <w:rFonts w:ascii="Wingdings" w:hAnsi="Wingdings" w:cs="Wingdings"/>
      <w:sz w:val="20"/>
    </w:rPr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Times New Roman" w:eastAsia="Times New Roman" w:hAnsi="Times New Roman" w:cs="Times New Roman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33z0">
    <w:name w:val="WW8Num33z0"/>
    <w:rPr>
      <w:rFonts w:ascii="StarSymbol" w:eastAsia="StarSymbol" w:hAnsi="StarSymbol" w:cs="StarSymbol"/>
      <w:b/>
      <w:bCs/>
      <w:i/>
      <w:sz w:val="18"/>
      <w:szCs w:val="18"/>
      <w:shd w:val="clear" w:color="auto" w:fill="FFFFFF"/>
    </w:rPr>
  </w:style>
  <w:style w:type="character" w:customStyle="1" w:styleId="WW8Num33z1">
    <w:name w:val="WW8Num33z1"/>
    <w:rPr>
      <w:rFonts w:ascii="Symbol" w:hAnsi="Symbol" w:cs="Symbol"/>
    </w:rPr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hAnsi="Times New Roman" w:cs="Times New Roman"/>
      <w:sz w:val="22"/>
      <w:szCs w:val="22"/>
    </w:rPr>
  </w:style>
  <w:style w:type="character" w:customStyle="1" w:styleId="WW8Num35z0">
    <w:name w:val="WW8Num35z0"/>
    <w:rPr>
      <w:rFonts w:ascii="Times New Roman" w:eastAsia="Times New Roman" w:hAnsi="Times New Roman" w:cs="Times New Roman" w:hint="default"/>
      <w:b/>
      <w:bCs/>
      <w:i/>
      <w:sz w:val="24"/>
      <w:szCs w:val="24"/>
    </w:rPr>
  </w:style>
  <w:style w:type="character" w:customStyle="1" w:styleId="WW8Num35z1">
    <w:name w:val="WW8Num35z1"/>
    <w:rPr>
      <w:rFonts w:ascii="Symbol" w:hAnsi="Symbol" w:cs="Symbol"/>
    </w:rPr>
  </w:style>
  <w:style w:type="character" w:customStyle="1" w:styleId="WW8Num36z0">
    <w:name w:val="WW8Num36z0"/>
    <w:rPr>
      <w:rFonts w:ascii="StarSymbol" w:eastAsia="StarSymbol" w:hAnsi="StarSymbol" w:cs="StarSymbol"/>
      <w:b/>
      <w:bCs/>
      <w:color w:val="000000"/>
      <w:sz w:val="18"/>
      <w:szCs w:val="18"/>
    </w:rPr>
  </w:style>
  <w:style w:type="character" w:customStyle="1" w:styleId="WW8Num37z0">
    <w:name w:val="WW8Num37z0"/>
    <w:rPr>
      <w:rFonts w:ascii="StarSymbol" w:eastAsia="StarSymbol" w:hAnsi="StarSymbol" w:cs="StarSymbol"/>
      <w:sz w:val="18"/>
      <w:szCs w:val="18"/>
    </w:rPr>
  </w:style>
  <w:style w:type="character" w:customStyle="1" w:styleId="WW8Num38z0">
    <w:name w:val="WW8Num38z0"/>
    <w:rPr>
      <w:rFonts w:ascii="Symbol" w:eastAsia="Times New Roman" w:hAnsi="Symbol" w:cs="Symbol"/>
      <w:bCs/>
      <w:sz w:val="20"/>
      <w:szCs w:val="24"/>
    </w:rPr>
  </w:style>
  <w:style w:type="character" w:customStyle="1" w:styleId="WW8Num39z0">
    <w:name w:val="WW8Num39z0"/>
    <w:rPr>
      <w:rFonts w:ascii="Symbol" w:eastAsia="Times New Roman" w:hAnsi="Symbol" w:cs="Symbol"/>
      <w:color w:val="000000"/>
      <w:sz w:val="24"/>
      <w:szCs w:val="24"/>
    </w:rPr>
  </w:style>
  <w:style w:type="character" w:customStyle="1" w:styleId="WW8Num40z0">
    <w:name w:val="WW8Num40z0"/>
    <w:rPr>
      <w:rFonts w:ascii="Times New Roman" w:eastAsia="Lucida Sans Unicode" w:hAnsi="Times New Roman" w:cs="Times New Roman"/>
      <w:bCs/>
      <w:sz w:val="24"/>
      <w:szCs w:val="24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StarSymbol" w:eastAsia="StarSymbol" w:hAnsi="StarSymbol" w:cs="StarSymbol"/>
      <w:sz w:val="18"/>
      <w:szCs w:val="18"/>
    </w:rPr>
  </w:style>
  <w:style w:type="character" w:customStyle="1" w:styleId="WW8Num41z1">
    <w:name w:val="WW8Num41z1"/>
    <w:rPr>
      <w:rFonts w:ascii="StarSymbol" w:hAnsi="StarSymbol" w:cs="StarSymbol"/>
    </w:rPr>
  </w:style>
  <w:style w:type="character" w:customStyle="1" w:styleId="WW8Num41z3">
    <w:name w:val="WW8Num41z3"/>
    <w:rPr>
      <w:rFonts w:ascii="Symbol" w:hAnsi="Symbol" w:cs="Symbol"/>
    </w:rPr>
  </w:style>
  <w:style w:type="character" w:customStyle="1" w:styleId="WW8Num42z0">
    <w:name w:val="WW8Num42z0"/>
    <w:rPr>
      <w:rFonts w:ascii="Symbol" w:hAnsi="Symbol" w:cs="Symbol" w:hint="default"/>
    </w:rPr>
  </w:style>
  <w:style w:type="character" w:customStyle="1" w:styleId="WW8Num42z1">
    <w:name w:val="WW8Num42z1"/>
    <w:rPr>
      <w:rFonts w:ascii="Courier New" w:hAnsi="Courier New" w:cs="Courier New"/>
      <w:sz w:val="20"/>
    </w:rPr>
  </w:style>
  <w:style w:type="character" w:customStyle="1" w:styleId="WW8Num42z2">
    <w:name w:val="WW8Num42z2"/>
    <w:rPr>
      <w:rFonts w:ascii="Wingdings" w:hAnsi="Wingdings" w:cs="Wingdings" w:hint="default"/>
    </w:rPr>
  </w:style>
  <w:style w:type="character" w:customStyle="1" w:styleId="WW8Num42z3">
    <w:name w:val="WW8Num42z3"/>
    <w:rPr>
      <w:rFonts w:ascii="Symbol" w:hAnsi="Symbol" w:cs="Symbol"/>
    </w:rPr>
  </w:style>
  <w:style w:type="character" w:customStyle="1" w:styleId="WW8Num43z0">
    <w:name w:val="WW8Num43z0"/>
    <w:rPr>
      <w:rFonts w:ascii="Symbol" w:eastAsia="Times New Roman" w:hAnsi="Symbol" w:cs="Symbol" w:hint="default"/>
      <w:sz w:val="24"/>
      <w:szCs w:val="24"/>
    </w:rPr>
  </w:style>
  <w:style w:type="character" w:customStyle="1" w:styleId="WW8Num43z1">
    <w:name w:val="WW8Num43z1"/>
    <w:rPr>
      <w:rFonts w:ascii="Courier New" w:hAnsi="Courier New" w:cs="Courier New" w:hint="default"/>
    </w:rPr>
  </w:style>
  <w:style w:type="character" w:customStyle="1" w:styleId="WW8Num43z2">
    <w:name w:val="WW8Num43z2"/>
    <w:rPr>
      <w:rFonts w:ascii="Wingdings" w:hAnsi="Wingdings" w:cs="Wingdings" w:hint="default"/>
    </w:rPr>
  </w:style>
  <w:style w:type="character" w:customStyle="1" w:styleId="WW8Num43z3">
    <w:name w:val="WW8Num43z3"/>
    <w:rPr>
      <w:rFonts w:ascii="Symbol" w:hAnsi="Symbol" w:cs="Symbol"/>
    </w:rPr>
  </w:style>
  <w:style w:type="character" w:customStyle="1" w:styleId="WW8Num44z0">
    <w:name w:val="WW8Num44z0"/>
    <w:rPr>
      <w:rFonts w:eastAsia="Times New Roman" w:hint="default"/>
      <w:sz w:val="20"/>
      <w:szCs w:val="20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5z0">
    <w:name w:val="WW8Num45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46z0">
    <w:name w:val="WW8Num46z0"/>
    <w:rPr>
      <w:rFonts w:ascii="StarSymbol" w:eastAsia="StarSymbol" w:hAnsi="StarSymbol" w:cs="StarSymbol"/>
      <w:b/>
      <w:bCs/>
      <w:sz w:val="18"/>
      <w:szCs w:val="18"/>
    </w:rPr>
  </w:style>
  <w:style w:type="character" w:customStyle="1" w:styleId="WW8Num46z1">
    <w:name w:val="WW8Num46z1"/>
    <w:rPr>
      <w:rFonts w:ascii="Symbol" w:hAnsi="Symbol" w:cs="Symbol"/>
    </w:rPr>
  </w:style>
  <w:style w:type="character" w:customStyle="1" w:styleId="WW8Num46z2">
    <w:name w:val="WW8Num46z2"/>
    <w:rPr>
      <w:rFonts w:ascii="Wingdings" w:hAnsi="Wingdings" w:cs="Wingdings"/>
    </w:rPr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cs="Times New Roman"/>
      <w:b/>
      <w:bCs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Times New Roman" w:hAnsi="Times New Roman" w:cs="Times New Roman"/>
      <w:sz w:val="22"/>
      <w:szCs w:val="22"/>
    </w:rPr>
  </w:style>
  <w:style w:type="character" w:customStyle="1" w:styleId="WW8Num48z1">
    <w:name w:val="WW8Num48z1"/>
  </w:style>
  <w:style w:type="character" w:customStyle="1" w:styleId="WW8Num49z0">
    <w:name w:val="WW8Num49z0"/>
    <w:rPr>
      <w:rFonts w:ascii="New times roman" w:eastAsia="Times New Roman" w:hAnsi="New times roman" w:cs="New times roman" w:hint="default"/>
      <w:b w:val="0"/>
      <w:bCs/>
      <w:color w:val="auto"/>
      <w:sz w:val="24"/>
      <w:szCs w:val="24"/>
    </w:rPr>
  </w:style>
  <w:style w:type="character" w:customStyle="1" w:styleId="WW8Num49z1">
    <w:name w:val="WW8Num49z1"/>
  </w:style>
  <w:style w:type="character" w:customStyle="1" w:styleId="WW8Num50z0">
    <w:name w:val="WW8Num50z0"/>
    <w:rPr>
      <w:rFonts w:ascii="Times New Roman" w:eastAsia="Times New Roman" w:hAnsi="Times New Roman" w:cs="Times New Roman" w:hint="default"/>
      <w:b w:val="0"/>
      <w:bCs/>
      <w:sz w:val="24"/>
      <w:szCs w:val="24"/>
    </w:rPr>
  </w:style>
  <w:style w:type="character" w:customStyle="1" w:styleId="WW8Num50z1">
    <w:name w:val="WW8Num50z1"/>
    <w:rPr>
      <w:rFonts w:hint="default"/>
    </w:rPr>
  </w:style>
  <w:style w:type="character" w:customStyle="1" w:styleId="WW8Num50z2">
    <w:name w:val="WW8Num50z2"/>
    <w:rPr>
      <w:rFonts w:ascii="Wingdings" w:hAnsi="Wingdings" w:cs="Wingdings"/>
    </w:rPr>
  </w:style>
  <w:style w:type="character" w:customStyle="1" w:styleId="WW8Num50z3">
    <w:name w:val="WW8Num50z3"/>
    <w:rPr>
      <w:rFonts w:ascii="Symbol" w:hAnsi="Symbol" w:cs="Symbol"/>
    </w:rPr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Symbol" w:hAnsi="Symbol" w:cs="Symbol" w:hint="default"/>
      <w:sz w:val="22"/>
      <w:szCs w:val="22"/>
    </w:rPr>
  </w:style>
  <w:style w:type="character" w:customStyle="1" w:styleId="WW8Num51z1">
    <w:name w:val="WW8Num51z1"/>
    <w:rPr>
      <w:rFonts w:ascii="Courier New" w:hAnsi="Courier New" w:cs="Courier New" w:hint="default"/>
    </w:rPr>
  </w:style>
  <w:style w:type="character" w:customStyle="1" w:styleId="WW8Num51z2">
    <w:name w:val="WW8Num51z2"/>
    <w:rPr>
      <w:rFonts w:ascii="Wingdings" w:hAnsi="Wingdings" w:cs="Wingdings" w:hint="default"/>
    </w:rPr>
  </w:style>
  <w:style w:type="character" w:customStyle="1" w:styleId="WW8Num51z3">
    <w:name w:val="WW8Num51z3"/>
    <w:rPr>
      <w:rFonts w:ascii="Symbol" w:hAnsi="Symbol" w:cs="Symbol"/>
    </w:rPr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52z1">
    <w:name w:val="WW8Num52z1"/>
  </w:style>
  <w:style w:type="character" w:customStyle="1" w:styleId="WW8Num53z0">
    <w:name w:val="WW8Num53z0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WW8Num53z1">
    <w:name w:val="WW8Num53z1"/>
  </w:style>
  <w:style w:type="character" w:customStyle="1" w:styleId="WW8Num54z0">
    <w:name w:val="WW8Num54z0"/>
    <w:rPr>
      <w:rFonts w:ascii="Symbol" w:hAnsi="Symbol" w:cs="Symbol" w:hint="default"/>
    </w:rPr>
  </w:style>
  <w:style w:type="character" w:customStyle="1" w:styleId="WW8Num54z1">
    <w:name w:val="WW8Num54z1"/>
    <w:rPr>
      <w:rFonts w:ascii="Courier New" w:hAnsi="Courier New" w:cs="Courier New" w:hint="default"/>
    </w:rPr>
  </w:style>
  <w:style w:type="character" w:customStyle="1" w:styleId="WW8Num55z0">
    <w:name w:val="WW8Num55z0"/>
    <w:rPr>
      <w:rFonts w:ascii="Times New Roman" w:eastAsia="Times New Roman" w:hAnsi="Times New Roman" w:cs="Times New Roman" w:hint="eastAsia"/>
      <w:color w:val="00000A"/>
      <w:sz w:val="24"/>
      <w:szCs w:val="24"/>
      <w:shd w:val="clear" w:color="auto" w:fill="FFFF00"/>
    </w:rPr>
  </w:style>
  <w:style w:type="character" w:customStyle="1" w:styleId="WW8Num55z1">
    <w:name w:val="WW8Num55z1"/>
    <w:rPr>
      <w:rFonts w:ascii="Courier New" w:hAnsi="Courier New" w:cs="Courier New"/>
    </w:rPr>
  </w:style>
  <w:style w:type="character" w:customStyle="1" w:styleId="WW8Num56z0">
    <w:name w:val="WW8Num56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56z1">
    <w:name w:val="WW8Num56z1"/>
  </w:style>
  <w:style w:type="character" w:customStyle="1" w:styleId="WW8Num57z0">
    <w:name w:val="WW8Num57z0"/>
    <w:rPr>
      <w:rFonts w:hint="default"/>
      <w:bCs/>
    </w:rPr>
  </w:style>
  <w:style w:type="character" w:customStyle="1" w:styleId="WW8Num57z1">
    <w:name w:val="WW8Num57z1"/>
  </w:style>
  <w:style w:type="character" w:customStyle="1" w:styleId="WW8Num58z0">
    <w:name w:val="WW8Num58z0"/>
    <w:rPr>
      <w:rFonts w:ascii="Wingdings" w:hAnsi="Wingdings" w:cs="Wingdings" w:hint="eastAsia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2">
    <w:name w:val="WW8Num58z2"/>
    <w:rPr>
      <w:rFonts w:ascii="Wingdings" w:hAnsi="Wingdings" w:cs="Wingdings"/>
    </w:rPr>
  </w:style>
  <w:style w:type="character" w:customStyle="1" w:styleId="WW8Num59z0">
    <w:name w:val="WW8Num59z0"/>
    <w:rPr>
      <w:rFonts w:ascii="Times New Roman" w:hAnsi="Times New Roman" w:cs="Times New Roman" w:hint="default"/>
      <w:b w:val="0"/>
      <w:bCs/>
      <w:vertAlign w:val="superscript"/>
    </w:rPr>
  </w:style>
  <w:style w:type="character" w:customStyle="1" w:styleId="WW8Num59z1">
    <w:name w:val="WW8Num59z1"/>
    <w:rPr>
      <w:rFonts w:ascii="Courier New" w:hAnsi="Courier New" w:cs="Courier New" w:hint="default"/>
    </w:rPr>
  </w:style>
  <w:style w:type="character" w:customStyle="1" w:styleId="WW8Num59z2">
    <w:name w:val="WW8Num59z2"/>
    <w:rPr>
      <w:rFonts w:ascii="Wingdings" w:hAnsi="Wingdings" w:cs="Wingdings"/>
    </w:rPr>
  </w:style>
  <w:style w:type="character" w:customStyle="1" w:styleId="WW8Num59z3">
    <w:name w:val="WW8Num59z3"/>
    <w:rPr>
      <w:rFonts w:ascii="Symbol" w:hAnsi="Symbol" w:cs="Symbol"/>
    </w:rPr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hint="default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1z0">
    <w:name w:val="WW8Num61z0"/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ascii="Times New Roman" w:eastAsia="Lucida Sans Unicode" w:hAnsi="Times New Roman" w:cs="Times New Roman" w:hint="default"/>
      <w:sz w:val="24"/>
      <w:szCs w:val="24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ascii="Times New Roman" w:eastAsia="Times New Roman" w:hAnsi="Times New Roman" w:cs="Times New Roman" w:hint="default"/>
      <w:i w:val="0"/>
      <w:iCs w:val="0"/>
      <w:sz w:val="24"/>
      <w:szCs w:val="24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Domylnaczcionkaakapitu6">
    <w:name w:val="Domyślna czcionka akapitu6"/>
  </w:style>
  <w:style w:type="character" w:customStyle="1" w:styleId="WW8Num46z3">
    <w:name w:val="WW8Num46z3"/>
    <w:rPr>
      <w:rFonts w:ascii="Symbol" w:hAnsi="Symbol" w:cs="Symbol"/>
    </w:rPr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34z1">
    <w:name w:val="WW8Num34z1"/>
  </w:style>
  <w:style w:type="character" w:customStyle="1" w:styleId="WW8Num36z1">
    <w:name w:val="WW8Num36z1"/>
    <w:rPr>
      <w:rFonts w:ascii="StarSymbol" w:hAnsi="StarSymbol" w:cs="StarSymbol"/>
    </w:rPr>
  </w:style>
  <w:style w:type="character" w:customStyle="1" w:styleId="WW8Num36z2">
    <w:name w:val="WW8Num36z2"/>
    <w:rPr>
      <w:rFonts w:ascii="Wingdings" w:hAnsi="Wingdings" w:cs="Wingdings"/>
      <w:sz w:val="20"/>
    </w:rPr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1">
    <w:name w:val="WW8Num37z1"/>
    <w:rPr>
      <w:rFonts w:ascii="StarSymbol" w:hAnsi="StarSymbol" w:cs="StarSymbol"/>
    </w:rPr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1">
    <w:name w:val="WW8Num38z1"/>
    <w:rPr>
      <w:rFonts w:ascii="Courier New" w:hAnsi="Courier New" w:cs="Courier New"/>
      <w:sz w:val="20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45z1">
    <w:name w:val="WW8Num45z1"/>
  </w:style>
  <w:style w:type="character" w:customStyle="1" w:styleId="WW8Num54z2">
    <w:name w:val="WW8Num54z2"/>
    <w:rPr>
      <w:rFonts w:ascii="Wingdings" w:hAnsi="Wingdings" w:cs="Wingdings" w:hint="default"/>
    </w:rPr>
  </w:style>
  <w:style w:type="character" w:customStyle="1" w:styleId="WW8Num54z3">
    <w:name w:val="WW8Num54z3"/>
    <w:rPr>
      <w:rFonts w:ascii="Symbol" w:hAnsi="Symbol" w:cs="Symbol"/>
    </w:rPr>
  </w:style>
  <w:style w:type="character" w:customStyle="1" w:styleId="WW8Num55z2">
    <w:name w:val="WW8Num55z2"/>
    <w:rPr>
      <w:rFonts w:ascii="Wingdings" w:hAnsi="Wingdings" w:cs="Wingdings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3">
    <w:name w:val="WW8Num56z3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8z3">
    <w:name w:val="WW8Num58z3"/>
    <w:rPr>
      <w:rFonts w:ascii="Symbol" w:hAnsi="Symbol" w:cs="Symbol"/>
    </w:rPr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Domylnaczcionkaakapitu5">
    <w:name w:val="Domyślna czcionka akapitu5"/>
  </w:style>
  <w:style w:type="character" w:customStyle="1" w:styleId="WW8Num32z1">
    <w:name w:val="WW8Num32z1"/>
  </w:style>
  <w:style w:type="character" w:customStyle="1" w:styleId="WW8Num32z3">
    <w:name w:val="WW8Num32z3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56z2">
    <w:name w:val="WW8Num56z2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Domylnaczcionkaakapitu4">
    <w:name w:val="Domyślna czcionka akapitu4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8z2">
    <w:name w:val="WW8Num38z2"/>
    <w:rPr>
      <w:rFonts w:ascii="Wingdings" w:hAnsi="Wingdings" w:cs="Wingdings"/>
      <w:sz w:val="20"/>
    </w:rPr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Domylnaczcionkaakapitu3">
    <w:name w:val="Domyślna czcionka akapitu3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  <w:rPr>
      <w:rFonts w:ascii="Courier New" w:hAnsi="Courier New" w:cs="Courier New"/>
      <w:sz w:val="20"/>
    </w:rPr>
  </w:style>
  <w:style w:type="character" w:customStyle="1" w:styleId="WW8Num14z2">
    <w:name w:val="WW8Num14z2"/>
    <w:rPr>
      <w:rFonts w:ascii="Wingdings" w:hAnsi="Wingdings" w:cs="Wingdings"/>
      <w:sz w:val="20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  <w:rPr>
      <w:rFonts w:ascii="Courier New" w:hAnsi="Courier New" w:cs="Courier New"/>
      <w:sz w:val="20"/>
    </w:rPr>
  </w:style>
  <w:style w:type="character" w:customStyle="1" w:styleId="WW8Num17z2">
    <w:name w:val="WW8Num17z2"/>
    <w:rPr>
      <w:rFonts w:ascii="Wingdings" w:hAnsi="Wingdings" w:cs="Wingdings"/>
      <w:sz w:val="20"/>
    </w:rPr>
  </w:style>
  <w:style w:type="character" w:customStyle="1" w:styleId="WW8Num18z1">
    <w:name w:val="WW8Num18z1"/>
    <w:rPr>
      <w:rFonts w:ascii="Courier New" w:hAnsi="Courier New" w:cs="Courier New"/>
      <w:sz w:val="20"/>
    </w:rPr>
  </w:style>
  <w:style w:type="character" w:customStyle="1" w:styleId="WW8Num18z2">
    <w:name w:val="WW8Num18z2"/>
    <w:rPr>
      <w:rFonts w:ascii="Wingdings" w:hAnsi="Wingdings" w:cs="Wingdings"/>
      <w:sz w:val="2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  <w:rPr>
      <w:rFonts w:ascii="Courier New" w:hAnsi="Courier New" w:cs="Courier New"/>
      <w:sz w:val="20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4z1">
    <w:name w:val="WW8Num24z1"/>
    <w:rPr>
      <w:rFonts w:ascii="Courier New" w:hAnsi="Courier New" w:cs="Courier New"/>
      <w:sz w:val="20"/>
    </w:rPr>
  </w:style>
  <w:style w:type="character" w:customStyle="1" w:styleId="WW8Num24z2">
    <w:name w:val="WW8Num24z2"/>
    <w:rPr>
      <w:rFonts w:ascii="Wingdings" w:hAnsi="Wingdings" w:cs="Wingdings"/>
      <w:sz w:val="20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2z2">
    <w:name w:val="WW8Num32z2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Domylnaczcionkaakapitu2">
    <w:name w:val="Domyślna czcionka akapitu2"/>
  </w:style>
  <w:style w:type="character" w:customStyle="1" w:styleId="Nagwek1Znak">
    <w:name w:val="Nagłówek 1 Znak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bCs/>
      <w:color w:val="1E64C4"/>
      <w:sz w:val="25"/>
      <w:szCs w:val="25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bsatz-Standardschriftart">
    <w:name w:val="Absatz-Standardschriftart"/>
  </w:style>
  <w:style w:type="character" w:customStyle="1" w:styleId="WW8Num15z1">
    <w:name w:val="WW8Num15z1"/>
    <w:rPr>
      <w:rFonts w:ascii="Courier New" w:hAnsi="Courier New" w:cs="Courier New"/>
      <w:sz w:val="20"/>
    </w:rPr>
  </w:style>
  <w:style w:type="character" w:customStyle="1" w:styleId="WW8Num15z2">
    <w:name w:val="WW8Num15z2"/>
    <w:rPr>
      <w:rFonts w:ascii="Wingdings" w:hAnsi="Wingdings" w:cs="Wingdings"/>
      <w:sz w:val="20"/>
    </w:rPr>
  </w:style>
  <w:style w:type="character" w:customStyle="1" w:styleId="WW8Num29z1">
    <w:name w:val="WW8Num29z1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customStyle="1" w:styleId="BZAZnak">
    <w:name w:val="BZA Znak"/>
    <w:rPr>
      <w:rFonts w:ascii="Arial" w:hAnsi="Arial" w:cs="Arial"/>
      <w:sz w:val="22"/>
      <w:szCs w:val="22"/>
      <w:lang w:val="pl-PL" w:eastAsia="ar-SA" w:bidi="ar-SA"/>
    </w:rPr>
  </w:style>
  <w:style w:type="character" w:customStyle="1" w:styleId="ZnakZnak1">
    <w:name w:val="Znak Znak1"/>
    <w:rPr>
      <w:sz w:val="24"/>
      <w:szCs w:val="24"/>
    </w:rPr>
  </w:style>
  <w:style w:type="character" w:customStyle="1" w:styleId="ZnakZnak">
    <w:name w:val="Znak Znak"/>
    <w:rPr>
      <w:rFonts w:eastAsia="Lucida Sans Unicode"/>
      <w:kern w:val="1"/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ZnakZnak2">
    <w:name w:val="Znak Znak2"/>
    <w:rPr>
      <w:b/>
      <w:bCs/>
      <w:color w:val="1E64C4"/>
      <w:sz w:val="25"/>
      <w:szCs w:val="25"/>
      <w:lang w:val="pl-PL" w:eastAsia="ar-SA" w:bidi="ar-SA"/>
    </w:rPr>
  </w:style>
  <w:style w:type="character" w:customStyle="1" w:styleId="tab-details-body1">
    <w:name w:val="tab-details-body1"/>
    <w:rPr>
      <w:rFonts w:ascii="Tahoma" w:hAnsi="Tahoma" w:cs="Tahoma"/>
      <w:vanish w:val="0"/>
      <w:sz w:val="18"/>
      <w:szCs w:val="18"/>
    </w:rPr>
  </w:style>
  <w:style w:type="character" w:styleId="Pogrubienie">
    <w:name w:val="Strong"/>
    <w:qFormat/>
    <w:rPr>
      <w:b/>
      <w:bCs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odstawowyZnak">
    <w:name w:val="Tekst podstawowy Znak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PodtytuZnak">
    <w:name w:val="Podtytuł Znak"/>
    <w:rPr>
      <w:rFonts w:ascii="Arial" w:eastAsia="Lucida Sans Unicode" w:hAnsi="Arial" w:cs="Tahoma"/>
      <w:i/>
      <w:iCs/>
      <w:sz w:val="28"/>
      <w:szCs w:val="28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TekstprzypisukocowegoZnak">
    <w:name w:val="Tekst przypisu końcowego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TematkomentarzaZnak">
    <w:name w:val="Temat komentarza Znak"/>
    <w:rPr>
      <w:rFonts w:ascii="Times New Roman" w:eastAsia="Times New Roman" w:hAnsi="Times New Roman" w:cs="Times New Roman"/>
      <w:b/>
      <w:bCs/>
      <w:sz w:val="20"/>
      <w:szCs w:val="20"/>
      <w:lang w:val="x-none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CharLFO2LVL1">
    <w:name w:val="WW_CharLFO2LVL1"/>
    <w:rPr>
      <w:rFonts w:ascii="StarSymbol" w:eastAsia="StarSymbol" w:hAnsi="StarSymbol" w:cs="StarSymbol"/>
      <w:sz w:val="18"/>
      <w:szCs w:val="18"/>
    </w:rPr>
  </w:style>
  <w:style w:type="character" w:customStyle="1" w:styleId="WWCharLFO2LVL2">
    <w:name w:val="WW_CharLFO2LVL2"/>
    <w:rPr>
      <w:rFonts w:ascii="StarSymbol" w:eastAsia="StarSymbol" w:hAnsi="StarSymbol" w:cs="StarSymbol"/>
      <w:sz w:val="18"/>
      <w:szCs w:val="18"/>
    </w:rPr>
  </w:style>
  <w:style w:type="character" w:customStyle="1" w:styleId="WWCharLFO2LVL3">
    <w:name w:val="WW_CharLFO2LVL3"/>
    <w:rPr>
      <w:rFonts w:ascii="StarSymbol" w:eastAsia="StarSymbol" w:hAnsi="StarSymbol" w:cs="StarSymbol"/>
      <w:sz w:val="18"/>
      <w:szCs w:val="18"/>
    </w:rPr>
  </w:style>
  <w:style w:type="character" w:customStyle="1" w:styleId="WWCharLFO2LVL4">
    <w:name w:val="WW_CharLFO2LVL4"/>
    <w:rPr>
      <w:rFonts w:ascii="StarSymbol" w:eastAsia="StarSymbol" w:hAnsi="StarSymbol" w:cs="StarSymbol"/>
      <w:sz w:val="18"/>
      <w:szCs w:val="18"/>
    </w:rPr>
  </w:style>
  <w:style w:type="character" w:customStyle="1" w:styleId="WWCharLFO2LVL5">
    <w:name w:val="WW_CharLFO2LVL5"/>
    <w:rPr>
      <w:rFonts w:ascii="StarSymbol" w:eastAsia="StarSymbol" w:hAnsi="StarSymbol" w:cs="StarSymbol"/>
      <w:sz w:val="18"/>
      <w:szCs w:val="18"/>
    </w:rPr>
  </w:style>
  <w:style w:type="character" w:customStyle="1" w:styleId="WWCharLFO2LVL6">
    <w:name w:val="WW_CharLFO2LVL6"/>
    <w:rPr>
      <w:rFonts w:ascii="StarSymbol" w:eastAsia="StarSymbol" w:hAnsi="StarSymbol" w:cs="StarSymbol"/>
      <w:sz w:val="18"/>
      <w:szCs w:val="18"/>
    </w:rPr>
  </w:style>
  <w:style w:type="character" w:customStyle="1" w:styleId="WWCharLFO2LVL7">
    <w:name w:val="WW_CharLFO2LVL7"/>
    <w:rPr>
      <w:rFonts w:ascii="StarSymbol" w:eastAsia="StarSymbol" w:hAnsi="StarSymbol" w:cs="StarSymbol"/>
      <w:sz w:val="18"/>
      <w:szCs w:val="18"/>
    </w:rPr>
  </w:style>
  <w:style w:type="character" w:customStyle="1" w:styleId="WWCharLFO2LVL8">
    <w:name w:val="WW_CharLFO2LVL8"/>
    <w:rPr>
      <w:rFonts w:ascii="StarSymbol" w:eastAsia="StarSymbol" w:hAnsi="StarSymbol" w:cs="StarSymbol"/>
      <w:sz w:val="18"/>
      <w:szCs w:val="18"/>
    </w:rPr>
  </w:style>
  <w:style w:type="character" w:customStyle="1" w:styleId="WWCharLFO2LVL9">
    <w:name w:val="WW_CharLFO2LVL9"/>
    <w:rPr>
      <w:rFonts w:ascii="StarSymbol" w:eastAsia="StarSymbol" w:hAnsi="StarSymbol" w:cs="StarSymbol"/>
      <w:sz w:val="18"/>
      <w:szCs w:val="18"/>
    </w:rPr>
  </w:style>
  <w:style w:type="character" w:customStyle="1" w:styleId="WWCharLFO3LVL1">
    <w:name w:val="WW_CharLFO3LVL1"/>
    <w:rPr>
      <w:rFonts w:ascii="StarSymbol" w:eastAsia="StarSymbol" w:hAnsi="StarSymbol" w:cs="StarSymbol"/>
      <w:sz w:val="18"/>
      <w:szCs w:val="18"/>
    </w:rPr>
  </w:style>
  <w:style w:type="character" w:customStyle="1" w:styleId="WWCharLFO3LVL2">
    <w:name w:val="WW_CharLFO3LVL2"/>
    <w:rPr>
      <w:rFonts w:ascii="StarSymbol" w:eastAsia="StarSymbol" w:hAnsi="StarSymbol" w:cs="StarSymbol"/>
      <w:sz w:val="18"/>
      <w:szCs w:val="18"/>
    </w:rPr>
  </w:style>
  <w:style w:type="character" w:customStyle="1" w:styleId="WWCharLFO3LVL3">
    <w:name w:val="WW_CharLFO3LVL3"/>
    <w:rPr>
      <w:rFonts w:ascii="StarSymbol" w:eastAsia="StarSymbol" w:hAnsi="StarSymbol" w:cs="StarSymbol"/>
      <w:sz w:val="18"/>
      <w:szCs w:val="18"/>
    </w:rPr>
  </w:style>
  <w:style w:type="character" w:customStyle="1" w:styleId="WWCharLFO3LVL4">
    <w:name w:val="WW_CharLFO3LVL4"/>
    <w:rPr>
      <w:rFonts w:ascii="StarSymbol" w:eastAsia="StarSymbol" w:hAnsi="StarSymbol" w:cs="StarSymbol"/>
      <w:sz w:val="18"/>
      <w:szCs w:val="18"/>
    </w:rPr>
  </w:style>
  <w:style w:type="character" w:customStyle="1" w:styleId="WWCharLFO3LVL5">
    <w:name w:val="WW_CharLFO3LVL5"/>
    <w:rPr>
      <w:rFonts w:ascii="StarSymbol" w:eastAsia="StarSymbol" w:hAnsi="StarSymbol" w:cs="StarSymbol"/>
      <w:sz w:val="18"/>
      <w:szCs w:val="18"/>
    </w:rPr>
  </w:style>
  <w:style w:type="character" w:customStyle="1" w:styleId="WWCharLFO3LVL6">
    <w:name w:val="WW_CharLFO3LVL6"/>
    <w:rPr>
      <w:rFonts w:ascii="StarSymbol" w:eastAsia="StarSymbol" w:hAnsi="StarSymbol" w:cs="StarSymbol"/>
      <w:sz w:val="18"/>
      <w:szCs w:val="18"/>
    </w:rPr>
  </w:style>
  <w:style w:type="character" w:customStyle="1" w:styleId="WWCharLFO3LVL7">
    <w:name w:val="WW_CharLFO3LVL7"/>
    <w:rPr>
      <w:rFonts w:ascii="StarSymbol" w:eastAsia="StarSymbol" w:hAnsi="StarSymbol" w:cs="StarSymbol"/>
      <w:sz w:val="18"/>
      <w:szCs w:val="18"/>
    </w:rPr>
  </w:style>
  <w:style w:type="character" w:customStyle="1" w:styleId="WWCharLFO3LVL8">
    <w:name w:val="WW_CharLFO3LVL8"/>
    <w:rPr>
      <w:rFonts w:ascii="StarSymbol" w:eastAsia="StarSymbol" w:hAnsi="StarSymbol" w:cs="StarSymbol"/>
      <w:sz w:val="18"/>
      <w:szCs w:val="18"/>
    </w:rPr>
  </w:style>
  <w:style w:type="character" w:customStyle="1" w:styleId="WWCharLFO3LVL9">
    <w:name w:val="WW_CharLFO3LVL9"/>
    <w:rPr>
      <w:rFonts w:ascii="StarSymbol" w:eastAsia="StarSymbol" w:hAnsi="StarSymbol" w:cs="StarSymbol"/>
      <w:sz w:val="18"/>
      <w:szCs w:val="18"/>
    </w:rPr>
  </w:style>
  <w:style w:type="character" w:customStyle="1" w:styleId="WWCharLFO5LVL1">
    <w:name w:val="WW_CharLFO5LVL1"/>
    <w:rPr>
      <w:rFonts w:ascii="StarSymbol" w:eastAsia="StarSymbol" w:hAnsi="StarSymbol" w:cs="StarSymbol"/>
      <w:sz w:val="18"/>
      <w:szCs w:val="18"/>
    </w:rPr>
  </w:style>
  <w:style w:type="character" w:customStyle="1" w:styleId="WWCharLFO5LVL2">
    <w:name w:val="WW_CharLFO5LVL2"/>
    <w:rPr>
      <w:rFonts w:ascii="StarSymbol" w:eastAsia="StarSymbol" w:hAnsi="StarSymbol" w:cs="StarSymbol"/>
      <w:sz w:val="18"/>
      <w:szCs w:val="18"/>
    </w:rPr>
  </w:style>
  <w:style w:type="character" w:customStyle="1" w:styleId="WWCharLFO5LVL3">
    <w:name w:val="WW_CharLFO5LVL3"/>
    <w:rPr>
      <w:rFonts w:ascii="StarSymbol" w:eastAsia="StarSymbol" w:hAnsi="StarSymbol" w:cs="StarSymbol"/>
      <w:sz w:val="18"/>
      <w:szCs w:val="18"/>
    </w:rPr>
  </w:style>
  <w:style w:type="character" w:customStyle="1" w:styleId="WWCharLFO5LVL4">
    <w:name w:val="WW_CharLFO5LVL4"/>
    <w:rPr>
      <w:rFonts w:ascii="StarSymbol" w:eastAsia="StarSymbol" w:hAnsi="StarSymbol" w:cs="StarSymbol"/>
      <w:sz w:val="18"/>
      <w:szCs w:val="18"/>
    </w:rPr>
  </w:style>
  <w:style w:type="character" w:customStyle="1" w:styleId="WWCharLFO5LVL5">
    <w:name w:val="WW_CharLFO5LVL5"/>
    <w:rPr>
      <w:rFonts w:ascii="StarSymbol" w:eastAsia="StarSymbol" w:hAnsi="StarSymbol" w:cs="StarSymbol"/>
      <w:sz w:val="18"/>
      <w:szCs w:val="18"/>
    </w:rPr>
  </w:style>
  <w:style w:type="character" w:customStyle="1" w:styleId="WWCharLFO5LVL6">
    <w:name w:val="WW_CharLFO5LVL6"/>
    <w:rPr>
      <w:rFonts w:ascii="StarSymbol" w:eastAsia="StarSymbol" w:hAnsi="StarSymbol" w:cs="StarSymbol"/>
      <w:sz w:val="18"/>
      <w:szCs w:val="18"/>
    </w:rPr>
  </w:style>
  <w:style w:type="character" w:customStyle="1" w:styleId="WWCharLFO5LVL7">
    <w:name w:val="WW_CharLFO5LVL7"/>
    <w:rPr>
      <w:rFonts w:ascii="StarSymbol" w:eastAsia="StarSymbol" w:hAnsi="StarSymbol" w:cs="StarSymbol"/>
      <w:sz w:val="18"/>
      <w:szCs w:val="18"/>
    </w:rPr>
  </w:style>
  <w:style w:type="character" w:customStyle="1" w:styleId="WWCharLFO5LVL8">
    <w:name w:val="WW_CharLFO5LVL8"/>
    <w:rPr>
      <w:rFonts w:ascii="StarSymbol" w:eastAsia="StarSymbol" w:hAnsi="StarSymbol" w:cs="StarSymbol"/>
      <w:sz w:val="18"/>
      <w:szCs w:val="18"/>
    </w:rPr>
  </w:style>
  <w:style w:type="character" w:customStyle="1" w:styleId="WWCharLFO5LVL9">
    <w:name w:val="WW_CharLFO5LVL9"/>
    <w:rPr>
      <w:rFonts w:ascii="StarSymbol" w:eastAsia="StarSymbol" w:hAnsi="StarSymbol" w:cs="StarSymbol"/>
      <w:sz w:val="18"/>
      <w:szCs w:val="18"/>
    </w:rPr>
  </w:style>
  <w:style w:type="character" w:customStyle="1" w:styleId="WWCharLFO6LVL1">
    <w:name w:val="WW_CharLFO6LVL1"/>
    <w:rPr>
      <w:rFonts w:ascii="StarSymbol" w:eastAsia="StarSymbol" w:hAnsi="StarSymbol" w:cs="StarSymbol"/>
      <w:sz w:val="18"/>
      <w:szCs w:val="18"/>
    </w:rPr>
  </w:style>
  <w:style w:type="character" w:customStyle="1" w:styleId="WWCharLFO6LVL2">
    <w:name w:val="WW_CharLFO6LVL2"/>
    <w:rPr>
      <w:rFonts w:ascii="StarSymbol" w:eastAsia="StarSymbol" w:hAnsi="StarSymbol" w:cs="StarSymbol"/>
      <w:sz w:val="18"/>
      <w:szCs w:val="18"/>
    </w:rPr>
  </w:style>
  <w:style w:type="character" w:customStyle="1" w:styleId="WWCharLFO6LVL3">
    <w:name w:val="WW_CharLFO6LVL3"/>
    <w:rPr>
      <w:rFonts w:ascii="StarSymbol" w:eastAsia="StarSymbol" w:hAnsi="StarSymbol" w:cs="StarSymbol"/>
      <w:sz w:val="18"/>
      <w:szCs w:val="18"/>
    </w:rPr>
  </w:style>
  <w:style w:type="character" w:customStyle="1" w:styleId="WWCharLFO6LVL4">
    <w:name w:val="WW_CharLFO6LVL4"/>
    <w:rPr>
      <w:rFonts w:ascii="StarSymbol" w:eastAsia="StarSymbol" w:hAnsi="StarSymbol" w:cs="StarSymbol"/>
      <w:sz w:val="18"/>
      <w:szCs w:val="18"/>
    </w:rPr>
  </w:style>
  <w:style w:type="character" w:customStyle="1" w:styleId="WWCharLFO6LVL5">
    <w:name w:val="WW_CharLFO6LVL5"/>
    <w:rPr>
      <w:rFonts w:ascii="StarSymbol" w:eastAsia="StarSymbol" w:hAnsi="StarSymbol" w:cs="StarSymbol"/>
      <w:sz w:val="18"/>
      <w:szCs w:val="18"/>
    </w:rPr>
  </w:style>
  <w:style w:type="character" w:customStyle="1" w:styleId="WWCharLFO6LVL6">
    <w:name w:val="WW_CharLFO6LVL6"/>
    <w:rPr>
      <w:rFonts w:ascii="StarSymbol" w:eastAsia="StarSymbol" w:hAnsi="StarSymbol" w:cs="StarSymbol"/>
      <w:sz w:val="18"/>
      <w:szCs w:val="18"/>
    </w:rPr>
  </w:style>
  <w:style w:type="character" w:customStyle="1" w:styleId="WWCharLFO6LVL7">
    <w:name w:val="WW_CharLFO6LVL7"/>
    <w:rPr>
      <w:rFonts w:ascii="StarSymbol" w:eastAsia="StarSymbol" w:hAnsi="StarSymbol" w:cs="StarSymbol"/>
      <w:sz w:val="18"/>
      <w:szCs w:val="18"/>
    </w:rPr>
  </w:style>
  <w:style w:type="character" w:customStyle="1" w:styleId="WWCharLFO6LVL8">
    <w:name w:val="WW_CharLFO6LVL8"/>
    <w:rPr>
      <w:rFonts w:ascii="StarSymbol" w:eastAsia="StarSymbol" w:hAnsi="StarSymbol" w:cs="StarSymbol"/>
      <w:sz w:val="18"/>
      <w:szCs w:val="18"/>
    </w:rPr>
  </w:style>
  <w:style w:type="character" w:customStyle="1" w:styleId="WWCharLFO6LVL9">
    <w:name w:val="WW_CharLFO6LVL9"/>
    <w:rPr>
      <w:rFonts w:ascii="StarSymbol" w:eastAsia="StarSymbol" w:hAnsi="StarSymbol" w:cs="StarSymbol"/>
      <w:sz w:val="18"/>
      <w:szCs w:val="18"/>
    </w:rPr>
  </w:style>
  <w:style w:type="character" w:customStyle="1" w:styleId="WWCharLFO7LVL1">
    <w:name w:val="WW_CharLFO7LVL1"/>
    <w:rPr>
      <w:rFonts w:ascii="StarSymbol" w:eastAsia="StarSymbol" w:hAnsi="StarSymbol" w:cs="StarSymbol"/>
      <w:sz w:val="18"/>
      <w:szCs w:val="18"/>
    </w:rPr>
  </w:style>
  <w:style w:type="character" w:customStyle="1" w:styleId="WWCharLFO7LVL2">
    <w:name w:val="WW_CharLFO7LVL2"/>
    <w:rPr>
      <w:rFonts w:ascii="StarSymbol" w:eastAsia="StarSymbol" w:hAnsi="StarSymbol" w:cs="StarSymbol"/>
      <w:sz w:val="18"/>
      <w:szCs w:val="18"/>
    </w:rPr>
  </w:style>
  <w:style w:type="character" w:customStyle="1" w:styleId="WWCharLFO7LVL3">
    <w:name w:val="WW_CharLFO7LVL3"/>
    <w:rPr>
      <w:rFonts w:ascii="StarSymbol" w:eastAsia="StarSymbol" w:hAnsi="StarSymbol" w:cs="StarSymbol"/>
      <w:sz w:val="18"/>
      <w:szCs w:val="18"/>
    </w:rPr>
  </w:style>
  <w:style w:type="character" w:customStyle="1" w:styleId="WWCharLFO7LVL4">
    <w:name w:val="WW_CharLFO7LVL4"/>
    <w:rPr>
      <w:rFonts w:ascii="StarSymbol" w:eastAsia="StarSymbol" w:hAnsi="StarSymbol" w:cs="StarSymbol"/>
      <w:sz w:val="18"/>
      <w:szCs w:val="18"/>
    </w:rPr>
  </w:style>
  <w:style w:type="character" w:customStyle="1" w:styleId="WWCharLFO7LVL5">
    <w:name w:val="WW_CharLFO7LVL5"/>
    <w:rPr>
      <w:rFonts w:ascii="StarSymbol" w:eastAsia="StarSymbol" w:hAnsi="StarSymbol" w:cs="StarSymbol"/>
      <w:sz w:val="18"/>
      <w:szCs w:val="18"/>
    </w:rPr>
  </w:style>
  <w:style w:type="character" w:customStyle="1" w:styleId="WWCharLFO7LVL6">
    <w:name w:val="WW_CharLFO7LVL6"/>
    <w:rPr>
      <w:rFonts w:ascii="StarSymbol" w:eastAsia="StarSymbol" w:hAnsi="StarSymbol" w:cs="StarSymbol"/>
      <w:sz w:val="18"/>
      <w:szCs w:val="18"/>
    </w:rPr>
  </w:style>
  <w:style w:type="character" w:customStyle="1" w:styleId="WWCharLFO7LVL7">
    <w:name w:val="WW_CharLFO7LVL7"/>
    <w:rPr>
      <w:rFonts w:ascii="StarSymbol" w:eastAsia="StarSymbol" w:hAnsi="StarSymbol" w:cs="StarSymbol"/>
      <w:sz w:val="18"/>
      <w:szCs w:val="18"/>
    </w:rPr>
  </w:style>
  <w:style w:type="character" w:customStyle="1" w:styleId="WWCharLFO7LVL8">
    <w:name w:val="WW_CharLFO7LVL8"/>
    <w:rPr>
      <w:rFonts w:ascii="StarSymbol" w:eastAsia="StarSymbol" w:hAnsi="StarSymbol" w:cs="StarSymbol"/>
      <w:sz w:val="18"/>
      <w:szCs w:val="18"/>
    </w:rPr>
  </w:style>
  <w:style w:type="character" w:customStyle="1" w:styleId="WWCharLFO7LVL9">
    <w:name w:val="WW_CharLFO7LVL9"/>
    <w:rPr>
      <w:rFonts w:ascii="StarSymbol" w:eastAsia="StarSymbol" w:hAnsi="StarSymbol" w:cs="StarSymbol"/>
      <w:sz w:val="18"/>
      <w:szCs w:val="18"/>
    </w:rPr>
  </w:style>
  <w:style w:type="character" w:customStyle="1" w:styleId="WWCharLFO8LVL1">
    <w:name w:val="WW_CharLFO8LVL1"/>
    <w:rPr>
      <w:rFonts w:ascii="StarSymbol" w:eastAsia="StarSymbol" w:hAnsi="StarSymbol" w:cs="StarSymbol"/>
      <w:sz w:val="18"/>
      <w:szCs w:val="18"/>
    </w:rPr>
  </w:style>
  <w:style w:type="character" w:customStyle="1" w:styleId="WWCharLFO8LVL2">
    <w:name w:val="WW_CharLFO8LVL2"/>
    <w:rPr>
      <w:rFonts w:ascii="StarSymbol" w:eastAsia="StarSymbol" w:hAnsi="StarSymbol" w:cs="StarSymbol"/>
      <w:sz w:val="18"/>
      <w:szCs w:val="18"/>
    </w:rPr>
  </w:style>
  <w:style w:type="character" w:customStyle="1" w:styleId="WWCharLFO8LVL3">
    <w:name w:val="WW_CharLFO8LVL3"/>
    <w:rPr>
      <w:rFonts w:ascii="StarSymbol" w:eastAsia="StarSymbol" w:hAnsi="StarSymbol" w:cs="StarSymbol"/>
      <w:sz w:val="18"/>
      <w:szCs w:val="18"/>
    </w:rPr>
  </w:style>
  <w:style w:type="character" w:customStyle="1" w:styleId="WWCharLFO8LVL4">
    <w:name w:val="WW_CharLFO8LVL4"/>
    <w:rPr>
      <w:rFonts w:ascii="StarSymbol" w:eastAsia="StarSymbol" w:hAnsi="StarSymbol" w:cs="StarSymbol"/>
      <w:sz w:val="18"/>
      <w:szCs w:val="18"/>
    </w:rPr>
  </w:style>
  <w:style w:type="character" w:customStyle="1" w:styleId="WWCharLFO8LVL5">
    <w:name w:val="WW_CharLFO8LVL5"/>
    <w:rPr>
      <w:rFonts w:ascii="StarSymbol" w:eastAsia="StarSymbol" w:hAnsi="StarSymbol" w:cs="StarSymbol"/>
      <w:sz w:val="18"/>
      <w:szCs w:val="18"/>
    </w:rPr>
  </w:style>
  <w:style w:type="character" w:customStyle="1" w:styleId="WWCharLFO8LVL6">
    <w:name w:val="WW_CharLFO8LVL6"/>
    <w:rPr>
      <w:rFonts w:ascii="StarSymbol" w:eastAsia="StarSymbol" w:hAnsi="StarSymbol" w:cs="StarSymbol"/>
      <w:sz w:val="18"/>
      <w:szCs w:val="18"/>
    </w:rPr>
  </w:style>
  <w:style w:type="character" w:customStyle="1" w:styleId="WWCharLFO8LVL7">
    <w:name w:val="WW_CharLFO8LVL7"/>
    <w:rPr>
      <w:rFonts w:ascii="StarSymbol" w:eastAsia="StarSymbol" w:hAnsi="StarSymbol" w:cs="StarSymbol"/>
      <w:sz w:val="18"/>
      <w:szCs w:val="18"/>
    </w:rPr>
  </w:style>
  <w:style w:type="character" w:customStyle="1" w:styleId="WWCharLFO8LVL8">
    <w:name w:val="WW_CharLFO8LVL8"/>
    <w:rPr>
      <w:rFonts w:ascii="StarSymbol" w:eastAsia="StarSymbol" w:hAnsi="StarSymbol" w:cs="StarSymbol"/>
      <w:sz w:val="18"/>
      <w:szCs w:val="18"/>
    </w:rPr>
  </w:style>
  <w:style w:type="character" w:customStyle="1" w:styleId="WWCharLFO8LVL9">
    <w:name w:val="WW_CharLFO8LVL9"/>
    <w:rPr>
      <w:rFonts w:ascii="StarSymbol" w:eastAsia="StarSymbol" w:hAnsi="StarSymbol" w:cs="StarSymbol"/>
      <w:sz w:val="18"/>
      <w:szCs w:val="18"/>
    </w:rPr>
  </w:style>
  <w:style w:type="character" w:customStyle="1" w:styleId="WWCharLFO9LVL1">
    <w:name w:val="WW_CharLFO9LVL1"/>
    <w:rPr>
      <w:rFonts w:ascii="StarSymbol" w:eastAsia="StarSymbol" w:hAnsi="StarSymbol" w:cs="StarSymbol"/>
      <w:sz w:val="18"/>
      <w:szCs w:val="18"/>
    </w:rPr>
  </w:style>
  <w:style w:type="character" w:customStyle="1" w:styleId="WWCharLFO9LVL2">
    <w:name w:val="WW_CharLFO9LVL2"/>
    <w:rPr>
      <w:rFonts w:ascii="StarSymbol" w:eastAsia="StarSymbol" w:hAnsi="StarSymbol" w:cs="StarSymbol"/>
      <w:sz w:val="18"/>
      <w:szCs w:val="18"/>
    </w:rPr>
  </w:style>
  <w:style w:type="character" w:customStyle="1" w:styleId="WWCharLFO9LVL3">
    <w:name w:val="WW_CharLFO9LVL3"/>
    <w:rPr>
      <w:rFonts w:ascii="StarSymbol" w:eastAsia="StarSymbol" w:hAnsi="StarSymbol" w:cs="StarSymbol"/>
      <w:sz w:val="18"/>
      <w:szCs w:val="18"/>
    </w:rPr>
  </w:style>
  <w:style w:type="character" w:customStyle="1" w:styleId="WWCharLFO9LVL4">
    <w:name w:val="WW_CharLFO9LVL4"/>
    <w:rPr>
      <w:rFonts w:ascii="StarSymbol" w:eastAsia="StarSymbol" w:hAnsi="StarSymbol" w:cs="StarSymbol"/>
      <w:sz w:val="18"/>
      <w:szCs w:val="18"/>
    </w:rPr>
  </w:style>
  <w:style w:type="character" w:customStyle="1" w:styleId="WWCharLFO9LVL5">
    <w:name w:val="WW_CharLFO9LVL5"/>
    <w:rPr>
      <w:rFonts w:ascii="StarSymbol" w:eastAsia="StarSymbol" w:hAnsi="StarSymbol" w:cs="StarSymbol"/>
      <w:sz w:val="18"/>
      <w:szCs w:val="18"/>
    </w:rPr>
  </w:style>
  <w:style w:type="character" w:customStyle="1" w:styleId="WWCharLFO9LVL6">
    <w:name w:val="WW_CharLFO9LVL6"/>
    <w:rPr>
      <w:rFonts w:ascii="StarSymbol" w:eastAsia="StarSymbol" w:hAnsi="StarSymbol" w:cs="StarSymbol"/>
      <w:sz w:val="18"/>
      <w:szCs w:val="18"/>
    </w:rPr>
  </w:style>
  <w:style w:type="character" w:customStyle="1" w:styleId="WWCharLFO9LVL7">
    <w:name w:val="WW_CharLFO9LVL7"/>
    <w:rPr>
      <w:rFonts w:ascii="StarSymbol" w:eastAsia="StarSymbol" w:hAnsi="StarSymbol" w:cs="StarSymbol"/>
      <w:sz w:val="18"/>
      <w:szCs w:val="18"/>
    </w:rPr>
  </w:style>
  <w:style w:type="character" w:customStyle="1" w:styleId="WWCharLFO9LVL8">
    <w:name w:val="WW_CharLFO9LVL8"/>
    <w:rPr>
      <w:rFonts w:ascii="StarSymbol" w:eastAsia="StarSymbol" w:hAnsi="StarSymbol" w:cs="StarSymbol"/>
      <w:sz w:val="18"/>
      <w:szCs w:val="18"/>
    </w:rPr>
  </w:style>
  <w:style w:type="character" w:customStyle="1" w:styleId="WWCharLFO9LVL9">
    <w:name w:val="WW_CharLFO9LVL9"/>
    <w:rPr>
      <w:rFonts w:ascii="StarSymbol" w:eastAsia="StarSymbol" w:hAnsi="StarSymbol" w:cs="StarSymbol"/>
      <w:sz w:val="18"/>
      <w:szCs w:val="18"/>
    </w:rPr>
  </w:style>
  <w:style w:type="character" w:customStyle="1" w:styleId="WWCharLFO10LVL1">
    <w:name w:val="WW_CharLFO10LVL1"/>
    <w:rPr>
      <w:rFonts w:ascii="StarSymbol" w:eastAsia="StarSymbol" w:hAnsi="StarSymbol" w:cs="StarSymbol"/>
      <w:sz w:val="18"/>
      <w:szCs w:val="18"/>
    </w:rPr>
  </w:style>
  <w:style w:type="character" w:customStyle="1" w:styleId="WWCharLFO10LVL2">
    <w:name w:val="WW_CharLFO10LVL2"/>
    <w:rPr>
      <w:rFonts w:ascii="StarSymbol" w:eastAsia="StarSymbol" w:hAnsi="StarSymbol" w:cs="StarSymbol"/>
      <w:sz w:val="18"/>
      <w:szCs w:val="18"/>
    </w:rPr>
  </w:style>
  <w:style w:type="character" w:customStyle="1" w:styleId="WWCharLFO10LVL3">
    <w:name w:val="WW_CharLFO10LVL3"/>
    <w:rPr>
      <w:rFonts w:ascii="StarSymbol" w:eastAsia="StarSymbol" w:hAnsi="StarSymbol" w:cs="StarSymbol"/>
      <w:sz w:val="18"/>
      <w:szCs w:val="18"/>
    </w:rPr>
  </w:style>
  <w:style w:type="character" w:customStyle="1" w:styleId="WWCharLFO10LVL4">
    <w:name w:val="WW_CharLFO10LVL4"/>
    <w:rPr>
      <w:rFonts w:ascii="StarSymbol" w:eastAsia="StarSymbol" w:hAnsi="StarSymbol" w:cs="StarSymbol"/>
      <w:sz w:val="18"/>
      <w:szCs w:val="18"/>
    </w:rPr>
  </w:style>
  <w:style w:type="character" w:customStyle="1" w:styleId="WWCharLFO10LVL5">
    <w:name w:val="WW_CharLFO10LVL5"/>
    <w:rPr>
      <w:rFonts w:ascii="StarSymbol" w:eastAsia="StarSymbol" w:hAnsi="StarSymbol" w:cs="StarSymbol"/>
      <w:sz w:val="18"/>
      <w:szCs w:val="18"/>
    </w:rPr>
  </w:style>
  <w:style w:type="character" w:customStyle="1" w:styleId="WWCharLFO10LVL6">
    <w:name w:val="WW_CharLFO10LVL6"/>
    <w:rPr>
      <w:rFonts w:ascii="StarSymbol" w:eastAsia="StarSymbol" w:hAnsi="StarSymbol" w:cs="StarSymbol"/>
      <w:sz w:val="18"/>
      <w:szCs w:val="18"/>
    </w:rPr>
  </w:style>
  <w:style w:type="character" w:customStyle="1" w:styleId="WWCharLFO10LVL7">
    <w:name w:val="WW_CharLFO10LVL7"/>
    <w:rPr>
      <w:rFonts w:ascii="StarSymbol" w:eastAsia="StarSymbol" w:hAnsi="StarSymbol" w:cs="StarSymbol"/>
      <w:sz w:val="18"/>
      <w:szCs w:val="18"/>
    </w:rPr>
  </w:style>
  <w:style w:type="character" w:customStyle="1" w:styleId="WWCharLFO10LVL8">
    <w:name w:val="WW_CharLFO10LVL8"/>
    <w:rPr>
      <w:rFonts w:ascii="StarSymbol" w:eastAsia="StarSymbol" w:hAnsi="StarSymbol" w:cs="StarSymbol"/>
      <w:sz w:val="18"/>
      <w:szCs w:val="18"/>
    </w:rPr>
  </w:style>
  <w:style w:type="character" w:customStyle="1" w:styleId="WWCharLFO10LVL9">
    <w:name w:val="WW_CharLFO10LVL9"/>
    <w:rPr>
      <w:rFonts w:ascii="StarSymbol" w:eastAsia="StarSymbol" w:hAnsi="StarSymbol" w:cs="StarSymbol"/>
      <w:sz w:val="18"/>
      <w:szCs w:val="18"/>
    </w:rPr>
  </w:style>
  <w:style w:type="character" w:customStyle="1" w:styleId="WWCharLFO11LVL1">
    <w:name w:val="WW_CharLFO11LVL1"/>
    <w:rPr>
      <w:rFonts w:ascii="StarSymbol" w:eastAsia="StarSymbol" w:hAnsi="StarSymbol" w:cs="StarSymbol"/>
      <w:sz w:val="18"/>
      <w:szCs w:val="18"/>
    </w:rPr>
  </w:style>
  <w:style w:type="character" w:customStyle="1" w:styleId="WWCharLFO11LVL2">
    <w:name w:val="WW_CharLFO11LVL2"/>
    <w:rPr>
      <w:rFonts w:ascii="StarSymbol" w:eastAsia="StarSymbol" w:hAnsi="StarSymbol" w:cs="StarSymbol"/>
      <w:sz w:val="18"/>
      <w:szCs w:val="18"/>
    </w:rPr>
  </w:style>
  <w:style w:type="character" w:customStyle="1" w:styleId="WWCharLFO11LVL3">
    <w:name w:val="WW_CharLFO11LVL3"/>
    <w:rPr>
      <w:rFonts w:ascii="StarSymbol" w:eastAsia="StarSymbol" w:hAnsi="StarSymbol" w:cs="StarSymbol"/>
      <w:sz w:val="18"/>
      <w:szCs w:val="18"/>
    </w:rPr>
  </w:style>
  <w:style w:type="character" w:customStyle="1" w:styleId="WWCharLFO11LVL4">
    <w:name w:val="WW_CharLFO11LVL4"/>
    <w:rPr>
      <w:rFonts w:ascii="StarSymbol" w:eastAsia="StarSymbol" w:hAnsi="StarSymbol" w:cs="StarSymbol"/>
      <w:sz w:val="18"/>
      <w:szCs w:val="18"/>
    </w:rPr>
  </w:style>
  <w:style w:type="character" w:customStyle="1" w:styleId="WWCharLFO11LVL5">
    <w:name w:val="WW_CharLFO11LVL5"/>
    <w:rPr>
      <w:rFonts w:ascii="StarSymbol" w:eastAsia="StarSymbol" w:hAnsi="StarSymbol" w:cs="StarSymbol"/>
      <w:sz w:val="18"/>
      <w:szCs w:val="18"/>
    </w:rPr>
  </w:style>
  <w:style w:type="character" w:customStyle="1" w:styleId="WWCharLFO11LVL6">
    <w:name w:val="WW_CharLFO11LVL6"/>
    <w:rPr>
      <w:rFonts w:ascii="StarSymbol" w:eastAsia="StarSymbol" w:hAnsi="StarSymbol" w:cs="StarSymbol"/>
      <w:sz w:val="18"/>
      <w:szCs w:val="18"/>
    </w:rPr>
  </w:style>
  <w:style w:type="character" w:customStyle="1" w:styleId="WWCharLFO11LVL7">
    <w:name w:val="WW_CharLFO11LVL7"/>
    <w:rPr>
      <w:rFonts w:ascii="StarSymbol" w:eastAsia="StarSymbol" w:hAnsi="StarSymbol" w:cs="StarSymbol"/>
      <w:sz w:val="18"/>
      <w:szCs w:val="18"/>
    </w:rPr>
  </w:style>
  <w:style w:type="character" w:customStyle="1" w:styleId="WWCharLFO11LVL8">
    <w:name w:val="WW_CharLFO11LVL8"/>
    <w:rPr>
      <w:rFonts w:ascii="StarSymbol" w:eastAsia="StarSymbol" w:hAnsi="StarSymbol" w:cs="StarSymbol"/>
      <w:sz w:val="18"/>
      <w:szCs w:val="18"/>
    </w:rPr>
  </w:style>
  <w:style w:type="character" w:customStyle="1" w:styleId="WWCharLFO11LVL9">
    <w:name w:val="WW_CharLFO11LVL9"/>
    <w:rPr>
      <w:rFonts w:ascii="StarSymbol" w:eastAsia="StarSymbol" w:hAnsi="StarSymbol" w:cs="StarSymbol"/>
      <w:sz w:val="18"/>
      <w:szCs w:val="18"/>
    </w:rPr>
  </w:style>
  <w:style w:type="character" w:customStyle="1" w:styleId="WWCharLFO12LVL1">
    <w:name w:val="WW_CharLFO12LVL1"/>
    <w:rPr>
      <w:rFonts w:ascii="StarSymbol" w:eastAsia="StarSymbol" w:hAnsi="StarSymbol" w:cs="StarSymbol"/>
      <w:sz w:val="18"/>
      <w:szCs w:val="18"/>
    </w:rPr>
  </w:style>
  <w:style w:type="character" w:customStyle="1" w:styleId="WWCharLFO12LVL2">
    <w:name w:val="WW_CharLFO12LVL2"/>
    <w:rPr>
      <w:rFonts w:ascii="StarSymbol" w:eastAsia="StarSymbol" w:hAnsi="StarSymbol" w:cs="StarSymbol"/>
      <w:sz w:val="18"/>
      <w:szCs w:val="18"/>
    </w:rPr>
  </w:style>
  <w:style w:type="character" w:customStyle="1" w:styleId="WWCharLFO12LVL3">
    <w:name w:val="WW_CharLFO12LVL3"/>
    <w:rPr>
      <w:rFonts w:ascii="StarSymbol" w:eastAsia="StarSymbol" w:hAnsi="StarSymbol" w:cs="StarSymbol"/>
      <w:sz w:val="18"/>
      <w:szCs w:val="18"/>
    </w:rPr>
  </w:style>
  <w:style w:type="character" w:customStyle="1" w:styleId="WWCharLFO12LVL4">
    <w:name w:val="WW_CharLFO12LVL4"/>
    <w:rPr>
      <w:rFonts w:ascii="StarSymbol" w:eastAsia="StarSymbol" w:hAnsi="StarSymbol" w:cs="StarSymbol"/>
      <w:sz w:val="18"/>
      <w:szCs w:val="18"/>
    </w:rPr>
  </w:style>
  <w:style w:type="character" w:customStyle="1" w:styleId="WWCharLFO12LVL5">
    <w:name w:val="WW_CharLFO12LVL5"/>
    <w:rPr>
      <w:rFonts w:ascii="StarSymbol" w:eastAsia="StarSymbol" w:hAnsi="StarSymbol" w:cs="StarSymbol"/>
      <w:sz w:val="18"/>
      <w:szCs w:val="18"/>
    </w:rPr>
  </w:style>
  <w:style w:type="character" w:customStyle="1" w:styleId="WWCharLFO12LVL6">
    <w:name w:val="WW_CharLFO12LVL6"/>
    <w:rPr>
      <w:rFonts w:ascii="StarSymbol" w:eastAsia="StarSymbol" w:hAnsi="StarSymbol" w:cs="StarSymbol"/>
      <w:sz w:val="18"/>
      <w:szCs w:val="18"/>
    </w:rPr>
  </w:style>
  <w:style w:type="character" w:customStyle="1" w:styleId="WWCharLFO12LVL7">
    <w:name w:val="WW_CharLFO12LVL7"/>
    <w:rPr>
      <w:rFonts w:ascii="StarSymbol" w:eastAsia="StarSymbol" w:hAnsi="StarSymbol" w:cs="StarSymbol"/>
      <w:sz w:val="18"/>
      <w:szCs w:val="18"/>
    </w:rPr>
  </w:style>
  <w:style w:type="character" w:customStyle="1" w:styleId="WWCharLFO12LVL8">
    <w:name w:val="WW_CharLFO12LVL8"/>
    <w:rPr>
      <w:rFonts w:ascii="StarSymbol" w:eastAsia="StarSymbol" w:hAnsi="StarSymbol" w:cs="StarSymbol"/>
      <w:sz w:val="18"/>
      <w:szCs w:val="18"/>
    </w:rPr>
  </w:style>
  <w:style w:type="character" w:customStyle="1" w:styleId="WWCharLFO12LVL9">
    <w:name w:val="WW_CharLFO12LVL9"/>
    <w:rPr>
      <w:rFonts w:ascii="StarSymbol" w:eastAsia="StarSymbol" w:hAnsi="StarSymbol" w:cs="StarSymbol"/>
      <w:sz w:val="18"/>
      <w:szCs w:val="18"/>
    </w:rPr>
  </w:style>
  <w:style w:type="character" w:customStyle="1" w:styleId="TekstprzypisudolnegoZnak">
    <w:name w:val="Tekst przypisu dolnego Znak"/>
    <w:rPr>
      <w:rFonts w:eastAsia="SimSun" w:cs="Mangal"/>
      <w:kern w:val="1"/>
      <w:lang w:eastAsia="hi-IN" w:bidi="hi-IN"/>
    </w:rPr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widowControl w:val="0"/>
      <w:spacing w:after="120"/>
      <w:ind w:firstLine="0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  <w:ind w:firstLine="0"/>
    </w:pPr>
    <w:rPr>
      <w:rFonts w:ascii="Times New Roman" w:eastAsia="Times New Roman" w:hAnsi="Times New Roman" w:cs="Tahoma"/>
      <w:sz w:val="24"/>
      <w:szCs w:val="24"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  <w:ind w:firstLine="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  <w:ind w:firstLine="0"/>
    </w:pPr>
    <w:rPr>
      <w:rFonts w:ascii="Times New Roman" w:eastAsia="Times New Roman" w:hAnsi="Times New Roman" w:cs="Tahoma"/>
      <w:i/>
      <w:iCs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ind w:firstLine="0"/>
    </w:pPr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NormalnyWeb">
    <w:name w:val="Normal (Web)"/>
    <w:basedOn w:val="Normalny"/>
    <w:pPr>
      <w:spacing w:before="280" w:after="280"/>
      <w:ind w:firstLine="0"/>
    </w:pPr>
    <w:rPr>
      <w:rFonts w:ascii="Arial" w:eastAsia="SimSun" w:hAnsi="Arial" w:cs="Arial"/>
      <w:sz w:val="17"/>
      <w:szCs w:val="17"/>
    </w:rPr>
  </w:style>
  <w:style w:type="paragraph" w:customStyle="1" w:styleId="Normalny1">
    <w:name w:val="Normalny1"/>
    <w:basedOn w:val="Normalny"/>
    <w:pPr>
      <w:widowControl w:val="0"/>
      <w:autoSpaceDE w:val="0"/>
      <w:ind w:firstLine="0"/>
    </w:pPr>
    <w:rPr>
      <w:rFonts w:ascii="Times New Roman" w:eastAsia="Lucida Sans Unicode" w:hAnsi="Times New Roman" w:cs="Tahoma"/>
      <w:sz w:val="24"/>
      <w:szCs w:val="20"/>
    </w:rPr>
  </w:style>
  <w:style w:type="paragraph" w:customStyle="1" w:styleId="Tekstpodstawowy21">
    <w:name w:val="Tekst podstawowy 21"/>
    <w:basedOn w:val="Normalny"/>
    <w:pPr>
      <w:spacing w:after="120" w:line="48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next w:val="Podtytu"/>
    <w:qFormat/>
    <w:pPr>
      <w:ind w:firstLine="0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gwektabeli">
    <w:name w:val="Nagłówek tabeli"/>
    <w:basedOn w:val="Normalny"/>
    <w:pPr>
      <w:suppressLineNumbers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dymka">
    <w:name w:val="Balloon Text"/>
    <w:basedOn w:val="Normalny"/>
    <w:pPr>
      <w:ind w:firstLine="0"/>
    </w:pPr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qFormat/>
    <w:pPr>
      <w:ind w:left="708"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ZAwyliczenie">
    <w:name w:val="BZA wyliczenie"/>
    <w:basedOn w:val="Normalny"/>
    <w:pPr>
      <w:tabs>
        <w:tab w:val="left" w:pos="1440"/>
      </w:tabs>
      <w:spacing w:after="60"/>
      <w:ind w:left="-360" w:firstLine="0"/>
      <w:jc w:val="both"/>
    </w:pPr>
    <w:rPr>
      <w:rFonts w:ascii="Arial" w:eastAsia="Times New Roman" w:hAnsi="Arial" w:cs="Times New Roman"/>
    </w:rPr>
  </w:style>
  <w:style w:type="paragraph" w:styleId="Tekstprzypisukocowego">
    <w:name w:val="endnote text"/>
    <w:basedOn w:val="Normalny"/>
    <w:pPr>
      <w:ind w:firstLine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szCs w:val="24"/>
      <w:lang w:eastAsia="ar-SA"/>
    </w:rPr>
  </w:style>
  <w:style w:type="paragraph" w:styleId="Nagwekspisutreci">
    <w:name w:val="TOC Heading"/>
    <w:basedOn w:val="Nagwek1"/>
    <w:next w:val="Normalny"/>
    <w:qFormat/>
    <w:pPr>
      <w:keepLines/>
      <w:numPr>
        <w:numId w:val="0"/>
      </w:numPr>
      <w:suppressAutoHyphens w:val="0"/>
      <w:spacing w:before="480" w:after="0" w:line="276" w:lineRule="auto"/>
    </w:pPr>
    <w:rPr>
      <w:rFonts w:ascii="Cambria" w:hAnsi="Cambria" w:cs="Times New Roman"/>
      <w:color w:val="365F91"/>
      <w:sz w:val="28"/>
      <w:szCs w:val="28"/>
    </w:rPr>
  </w:style>
  <w:style w:type="paragraph" w:styleId="Spistreci1">
    <w:name w:val="toc 1"/>
    <w:basedOn w:val="Normalny"/>
    <w:next w:val="Normalny"/>
    <w:pPr>
      <w:tabs>
        <w:tab w:val="right" w:leader="dot" w:pos="9060"/>
      </w:tabs>
      <w:ind w:firstLine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pPr>
      <w:ind w:firstLine="0"/>
    </w:pPr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bidi="pl-PL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Akapitzlist1">
    <w:name w:val="Akapit z listą1"/>
    <w:basedOn w:val="Normalny"/>
    <w:pPr>
      <w:spacing w:after="160" w:line="252" w:lineRule="auto"/>
      <w:ind w:left="720" w:firstLine="0"/>
    </w:pPr>
    <w:rPr>
      <w:rFonts w:eastAsia="SimSun" w:cs="font414"/>
    </w:rPr>
  </w:style>
  <w:style w:type="paragraph" w:customStyle="1" w:styleId="Normalny10">
    <w:name w:val="Normalny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Normalny2">
    <w:name w:val="Normalny2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styleId="Tekstprzypisudolnego">
    <w:name w:val="footnote text"/>
    <w:basedOn w:val="Standard"/>
    <w:rPr>
      <w:rFonts w:eastAsia="SimSun" w:cs="Mangal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8DB6F-5236-47D4-B0AB-5692B4F5B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Błachut</dc:creator>
  <cp:keywords/>
  <cp:lastModifiedBy>Iwona Kowalska</cp:lastModifiedBy>
  <cp:revision>2</cp:revision>
  <cp:lastPrinted>2019-12-04T12:26:00Z</cp:lastPrinted>
  <dcterms:created xsi:type="dcterms:W3CDTF">2022-11-15T11:49:00Z</dcterms:created>
  <dcterms:modified xsi:type="dcterms:W3CDTF">2022-11-15T11:49:00Z</dcterms:modified>
</cp:coreProperties>
</file>