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817C458" w14:textId="1D5AB787" w:rsidR="008E48DD" w:rsidRDefault="008E48DD" w:rsidP="00162564">
      <w:pPr>
        <w:widowControl w:val="0"/>
        <w:autoSpaceDE w:val="0"/>
        <w:ind w:firstLine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529875217"/>
      <w:r>
        <w:rPr>
          <w:rFonts w:ascii="Times New Roman" w:eastAsia="Lucida Sans Unicode" w:hAnsi="Times New Roman" w:cs="Times New Roman"/>
          <w:b/>
          <w:bCs/>
          <w:sz w:val="24"/>
          <w:szCs w:val="24"/>
        </w:rPr>
        <w:t xml:space="preserve">Załącznik Nr </w:t>
      </w:r>
      <w:r w:rsidR="00155E9F">
        <w:rPr>
          <w:rFonts w:ascii="Times New Roman" w:eastAsia="Lucida Sans Unicode" w:hAnsi="Times New Roman" w:cs="Times New Roman"/>
          <w:b/>
          <w:bCs/>
          <w:sz w:val="24"/>
          <w:szCs w:val="24"/>
        </w:rPr>
        <w:t>6</w:t>
      </w:r>
      <w:r>
        <w:rPr>
          <w:rFonts w:ascii="Times New Roman" w:eastAsia="Lucida Sans Unicode" w:hAnsi="Times New Roman" w:cs="Times New Roman"/>
          <w:b/>
          <w:bCs/>
          <w:sz w:val="24"/>
          <w:szCs w:val="24"/>
        </w:rPr>
        <w:t xml:space="preserve"> do </w:t>
      </w:r>
      <w:r w:rsidR="00C43989">
        <w:rPr>
          <w:rFonts w:ascii="Times New Roman" w:eastAsia="Times New Roman" w:hAnsi="Times New Roman" w:cs="Times New Roman"/>
          <w:b/>
          <w:sz w:val="24"/>
          <w:szCs w:val="24"/>
        </w:rPr>
        <w:t>SWZ</w:t>
      </w:r>
    </w:p>
    <w:p w14:paraId="02D44468" w14:textId="77777777" w:rsidR="008E48DD" w:rsidRDefault="008E48DD">
      <w:pPr>
        <w:autoSpaceDE w:val="0"/>
        <w:ind w:firstLine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2450F47E" w14:textId="77777777" w:rsidR="008E48DD" w:rsidRDefault="008E48DD">
      <w:pPr>
        <w:autoSpaceDE w:val="0"/>
        <w:ind w:firstLine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50C04DC8" w14:textId="77777777" w:rsidR="008E48DD" w:rsidRDefault="008E48DD">
      <w:pPr>
        <w:autoSpaceDE w:val="0"/>
        <w:ind w:firstLine="0"/>
        <w:rPr>
          <w:rFonts w:ascii="Times New Roman" w:eastAsia="Times New Roman" w:hAnsi="Times New Roman" w:cs="Times New Roman"/>
          <w:sz w:val="24"/>
          <w:szCs w:val="24"/>
        </w:rPr>
      </w:pPr>
    </w:p>
    <w:bookmarkEnd w:id="0"/>
    <w:p w14:paraId="7C34ADE4" w14:textId="2192FF42" w:rsidR="00155E9F" w:rsidRPr="00BB7F04" w:rsidRDefault="00155E9F" w:rsidP="00155E9F">
      <w:pPr>
        <w:autoSpaceDE w:val="0"/>
        <w:spacing w:line="360" w:lineRule="auto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 w:rsidRPr="00BB7F04">
        <w:rPr>
          <w:rFonts w:ascii="Times New Roman" w:eastAsia="Times New Roman" w:hAnsi="Times New Roman" w:cs="Times New Roman"/>
          <w:sz w:val="24"/>
          <w:szCs w:val="24"/>
        </w:rPr>
        <w:t>Wykonawca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C0007DB" w14:textId="77777777" w:rsidR="00155E9F" w:rsidRPr="00BB7F04" w:rsidRDefault="00155E9F" w:rsidP="00155E9F">
      <w:pPr>
        <w:autoSpaceDE w:val="0"/>
        <w:spacing w:line="360" w:lineRule="auto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 w:rsidRPr="00BB7F04">
        <w:rPr>
          <w:rFonts w:ascii="Times New Roman" w:eastAsia="Times New Roman" w:hAnsi="Times New Roman" w:cs="Times New Roman"/>
          <w:sz w:val="24"/>
          <w:szCs w:val="24"/>
        </w:rPr>
        <w:t xml:space="preserve">Adres : …………………….. </w:t>
      </w:r>
    </w:p>
    <w:p w14:paraId="783A1221" w14:textId="77777777" w:rsidR="00155E9F" w:rsidRPr="00BB7F04" w:rsidRDefault="00155E9F" w:rsidP="00155E9F">
      <w:pPr>
        <w:autoSpaceDE w:val="0"/>
        <w:spacing w:line="360" w:lineRule="auto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 w:rsidRPr="00BB7F04">
        <w:rPr>
          <w:rFonts w:ascii="Times New Roman" w:eastAsia="Times New Roman" w:hAnsi="Times New Roman" w:cs="Times New Roman"/>
          <w:sz w:val="24"/>
          <w:szCs w:val="24"/>
        </w:rPr>
        <w:t xml:space="preserve">Województwo : …………………………….. </w:t>
      </w:r>
    </w:p>
    <w:p w14:paraId="66D67751" w14:textId="77777777" w:rsidR="00155E9F" w:rsidRPr="00BB7F04" w:rsidRDefault="00155E9F" w:rsidP="00155E9F">
      <w:pPr>
        <w:autoSpaceDE w:val="0"/>
        <w:spacing w:line="360" w:lineRule="auto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 w:rsidRPr="00BB7F04">
        <w:rPr>
          <w:rFonts w:ascii="Times New Roman" w:eastAsia="Times New Roman" w:hAnsi="Times New Roman" w:cs="Times New Roman"/>
          <w:sz w:val="24"/>
          <w:szCs w:val="24"/>
        </w:rPr>
        <w:t xml:space="preserve">Tel : ………………… </w:t>
      </w:r>
    </w:p>
    <w:p w14:paraId="4CAC5E07" w14:textId="77777777" w:rsidR="00155E9F" w:rsidRPr="00BB7F04" w:rsidRDefault="00155E9F" w:rsidP="00155E9F">
      <w:pPr>
        <w:autoSpaceDE w:val="0"/>
        <w:spacing w:line="360" w:lineRule="auto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 w:rsidRPr="00BB7F04">
        <w:rPr>
          <w:rFonts w:ascii="Times New Roman" w:eastAsia="Times New Roman" w:hAnsi="Times New Roman" w:cs="Times New Roman"/>
          <w:sz w:val="24"/>
          <w:szCs w:val="24"/>
        </w:rPr>
        <w:t xml:space="preserve">e-mail : ………………….. </w:t>
      </w:r>
    </w:p>
    <w:p w14:paraId="0BA01933" w14:textId="77777777" w:rsidR="00155E9F" w:rsidRPr="00BB7F04" w:rsidRDefault="00155E9F" w:rsidP="00155E9F">
      <w:pPr>
        <w:autoSpaceDE w:val="0"/>
        <w:spacing w:line="360" w:lineRule="auto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 w:rsidRPr="00BB7F04">
        <w:rPr>
          <w:rFonts w:ascii="Times New Roman" w:eastAsia="Times New Roman" w:hAnsi="Times New Roman" w:cs="Times New Roman"/>
          <w:sz w:val="24"/>
          <w:szCs w:val="24"/>
        </w:rPr>
        <w:t xml:space="preserve">NIP : …… </w:t>
      </w:r>
    </w:p>
    <w:p w14:paraId="17F36729" w14:textId="1F574445" w:rsidR="00155E9F" w:rsidRDefault="00155E9F" w:rsidP="00155E9F">
      <w:pPr>
        <w:autoSpaceDE w:val="0"/>
        <w:spacing w:line="360" w:lineRule="auto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 w:rsidRPr="00BB7F04">
        <w:rPr>
          <w:rFonts w:ascii="Times New Roman" w:eastAsia="Times New Roman" w:hAnsi="Times New Roman" w:cs="Times New Roman"/>
          <w:sz w:val="24"/>
          <w:szCs w:val="24"/>
        </w:rPr>
        <w:t xml:space="preserve">REGON : …… </w:t>
      </w:r>
    </w:p>
    <w:p w14:paraId="71E2D4DE" w14:textId="260D45A1" w:rsidR="00155E9F" w:rsidRDefault="00155E9F" w:rsidP="00155E9F">
      <w:pPr>
        <w:autoSpaceDE w:val="0"/>
        <w:spacing w:line="360" w:lineRule="auto"/>
        <w:ind w:firstLine="0"/>
        <w:rPr>
          <w:rFonts w:ascii="Times New Roman" w:eastAsia="Times New Roman" w:hAnsi="Times New Roman" w:cs="Times New Roman"/>
          <w:sz w:val="24"/>
          <w:szCs w:val="24"/>
        </w:rPr>
      </w:pPr>
    </w:p>
    <w:p w14:paraId="66350A6D" w14:textId="4DE06198" w:rsidR="00155E9F" w:rsidRPr="00155E9F" w:rsidRDefault="00155E9F" w:rsidP="00155E9F">
      <w:pPr>
        <w:autoSpaceDE w:val="0"/>
        <w:spacing w:line="360" w:lineRule="auto"/>
        <w:ind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55E9F">
        <w:rPr>
          <w:rFonts w:ascii="Times New Roman" w:hAnsi="Times New Roman" w:cs="Times New Roman"/>
          <w:b/>
          <w:bCs/>
          <w:sz w:val="24"/>
          <w:szCs w:val="24"/>
        </w:rPr>
        <w:t xml:space="preserve">Oświadczenie o aktualności informacji zawartej w oświadczeniu, o którym mowa w art. 125 ust. 1 ustawy </w:t>
      </w:r>
      <w:proofErr w:type="spellStart"/>
      <w:r w:rsidRPr="00155E9F">
        <w:rPr>
          <w:rFonts w:ascii="Times New Roman" w:hAnsi="Times New Roman" w:cs="Times New Roman"/>
          <w:b/>
          <w:bCs/>
          <w:sz w:val="24"/>
          <w:szCs w:val="24"/>
        </w:rPr>
        <w:t>Pzp</w:t>
      </w:r>
      <w:proofErr w:type="spellEnd"/>
    </w:p>
    <w:p w14:paraId="1EDE4594" w14:textId="69F06DAC" w:rsidR="008E48DD" w:rsidRDefault="008E48DD" w:rsidP="00DE71E1">
      <w:pPr>
        <w:widowControl w:val="0"/>
        <w:autoSpaceDE w:val="0"/>
        <w:ind w:firstLine="0"/>
        <w:jc w:val="both"/>
        <w:rPr>
          <w:rFonts w:ascii="Times New Roman" w:eastAsia="Lucida Sans Unicode" w:hAnsi="Times New Roman" w:cs="Times New Roman"/>
          <w:b/>
          <w:bCs/>
          <w:sz w:val="24"/>
          <w:szCs w:val="24"/>
        </w:rPr>
      </w:pPr>
    </w:p>
    <w:p w14:paraId="5963E9C0" w14:textId="77777777" w:rsidR="004B0BBB" w:rsidRPr="003C4F31" w:rsidRDefault="004B0BBB" w:rsidP="004B0BBB">
      <w:pPr>
        <w:overflowPunct w:val="0"/>
        <w:autoSpaceDE w:val="0"/>
        <w:ind w:firstLine="0"/>
        <w:textAlignment w:val="baseline"/>
        <w:rPr>
          <w:rFonts w:ascii="Times New Roman" w:eastAsia="Times New Roman" w:hAnsi="Times New Roman" w:cs="Times New Roman"/>
          <w:b/>
          <w:u w:val="single"/>
        </w:rPr>
      </w:pPr>
      <w:r w:rsidRPr="003C4F31">
        <w:rPr>
          <w:rFonts w:ascii="Times New Roman" w:eastAsia="Times New Roman" w:hAnsi="Times New Roman" w:cs="Times New Roman"/>
          <w:b/>
          <w:u w:val="single"/>
        </w:rPr>
        <w:t>reprezentowany przez:</w:t>
      </w:r>
    </w:p>
    <w:p w14:paraId="690B48EF" w14:textId="77777777" w:rsidR="004B0BBB" w:rsidRPr="003C4F31" w:rsidRDefault="004B0BBB" w:rsidP="004B0BBB">
      <w:pPr>
        <w:overflowPunct w:val="0"/>
        <w:autoSpaceDE w:val="0"/>
        <w:ind w:firstLine="0"/>
        <w:textAlignment w:val="baseline"/>
        <w:rPr>
          <w:rFonts w:ascii="Times New Roman" w:eastAsia="Times New Roman" w:hAnsi="Times New Roman" w:cs="Times New Roman"/>
          <w:u w:val="single"/>
        </w:rPr>
      </w:pPr>
    </w:p>
    <w:p w14:paraId="70F9DF06" w14:textId="77777777" w:rsidR="004B0BBB" w:rsidRPr="003C4F31" w:rsidRDefault="004B0BBB" w:rsidP="004B0BBB">
      <w:pPr>
        <w:overflowPunct w:val="0"/>
        <w:autoSpaceDE w:val="0"/>
        <w:ind w:right="-2" w:firstLine="0"/>
        <w:textAlignment w:val="baseline"/>
        <w:rPr>
          <w:rFonts w:ascii="Times New Roman" w:eastAsia="Times New Roman" w:hAnsi="Times New Roman" w:cs="Times New Roman"/>
        </w:rPr>
      </w:pPr>
      <w:r w:rsidRPr="003C4F31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</w:t>
      </w:r>
    </w:p>
    <w:p w14:paraId="3CEDE017" w14:textId="77777777" w:rsidR="004B0BBB" w:rsidRPr="003C4F31" w:rsidRDefault="004B0BBB" w:rsidP="004B0BBB">
      <w:pPr>
        <w:tabs>
          <w:tab w:val="center" w:pos="4536"/>
        </w:tabs>
        <w:overflowPunct w:val="0"/>
        <w:autoSpaceDE w:val="0"/>
        <w:ind w:right="1982" w:firstLine="0"/>
        <w:textAlignment w:val="baseline"/>
        <w:rPr>
          <w:rFonts w:ascii="Times New Roman" w:eastAsia="Times New Roman" w:hAnsi="Times New Roman" w:cs="Times New Roman"/>
          <w:i/>
        </w:rPr>
      </w:pPr>
      <w:r w:rsidRPr="003C4F31">
        <w:rPr>
          <w:rFonts w:ascii="Times New Roman" w:eastAsia="Times New Roman" w:hAnsi="Times New Roman" w:cs="Times New Roman"/>
          <w:i/>
        </w:rPr>
        <w:tab/>
        <w:t>(imię, nazwisko)</w:t>
      </w:r>
    </w:p>
    <w:p w14:paraId="0CBAB663" w14:textId="77777777" w:rsidR="004B0BBB" w:rsidRPr="003C4F31" w:rsidRDefault="004B0BBB" w:rsidP="004B0BBB">
      <w:pPr>
        <w:widowControl w:val="0"/>
        <w:autoSpaceDE w:val="0"/>
        <w:ind w:firstLine="0"/>
        <w:jc w:val="center"/>
        <w:rPr>
          <w:rFonts w:ascii="Times New Roman" w:eastAsia="Lucida Sans Unicode" w:hAnsi="Times New Roman" w:cs="Times New Roman"/>
          <w:sz w:val="24"/>
          <w:szCs w:val="24"/>
        </w:rPr>
      </w:pPr>
    </w:p>
    <w:p w14:paraId="71F3BA3F" w14:textId="77777777" w:rsidR="004B0BBB" w:rsidRPr="003C4F31" w:rsidRDefault="004B0BBB" w:rsidP="004B0BBB">
      <w:pPr>
        <w:widowControl w:val="0"/>
        <w:autoSpaceDE w:val="0"/>
        <w:spacing w:line="360" w:lineRule="auto"/>
        <w:ind w:firstLine="0"/>
        <w:jc w:val="center"/>
        <w:rPr>
          <w:rFonts w:ascii="Times New Roman" w:eastAsia="Lucida Sans Unicode" w:hAnsi="Times New Roman" w:cs="Times New Roman"/>
          <w:sz w:val="24"/>
          <w:szCs w:val="24"/>
        </w:rPr>
      </w:pPr>
      <w:r w:rsidRPr="003C4F31">
        <w:rPr>
          <w:rFonts w:ascii="Times New Roman" w:eastAsia="Lucida Sans Unicode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14:paraId="2E3CEB43" w14:textId="77777777" w:rsidR="004B0BBB" w:rsidRPr="003C4F31" w:rsidRDefault="004B0BBB" w:rsidP="004B0BBB">
      <w:pPr>
        <w:widowControl w:val="0"/>
        <w:autoSpaceDE w:val="0"/>
        <w:ind w:firstLine="0"/>
        <w:jc w:val="center"/>
        <w:rPr>
          <w:rFonts w:ascii="Times New Roman" w:hAnsi="Times New Roman" w:cs="Times New Roman"/>
        </w:rPr>
      </w:pPr>
      <w:r w:rsidRPr="003C4F31">
        <w:rPr>
          <w:rFonts w:ascii="Times New Roman" w:hAnsi="Times New Roman" w:cs="Times New Roman"/>
        </w:rPr>
        <w:t>(adres siedziby Wykonawcy/podmiotu udostępniającego zasoby Wykonawcy*)</w:t>
      </w:r>
    </w:p>
    <w:p w14:paraId="721A443A" w14:textId="77777777" w:rsidR="004B0BBB" w:rsidRPr="003C4F31" w:rsidRDefault="004B0BBB" w:rsidP="004B0BBB">
      <w:pPr>
        <w:tabs>
          <w:tab w:val="center" w:pos="4536"/>
        </w:tabs>
        <w:overflowPunct w:val="0"/>
        <w:autoSpaceDE w:val="0"/>
        <w:ind w:right="1982" w:firstLine="0"/>
        <w:textAlignment w:val="baseline"/>
        <w:rPr>
          <w:rFonts w:ascii="Times New Roman" w:eastAsia="Times New Roman" w:hAnsi="Times New Roman" w:cs="Times New Roman"/>
          <w:i/>
        </w:rPr>
      </w:pPr>
    </w:p>
    <w:p w14:paraId="74B84B92" w14:textId="77777777" w:rsidR="004B0BBB" w:rsidRPr="003C4F31" w:rsidRDefault="004B0BBB" w:rsidP="004B0BBB">
      <w:pPr>
        <w:tabs>
          <w:tab w:val="center" w:pos="4536"/>
        </w:tabs>
        <w:overflowPunct w:val="0"/>
        <w:autoSpaceDE w:val="0"/>
        <w:ind w:right="1982" w:firstLine="0"/>
        <w:textAlignment w:val="baseline"/>
        <w:rPr>
          <w:rFonts w:ascii="Times New Roman" w:eastAsia="Times New Roman" w:hAnsi="Times New Roman" w:cs="Times New Roman"/>
          <w:i/>
        </w:rPr>
      </w:pPr>
    </w:p>
    <w:p w14:paraId="5D380C75" w14:textId="77777777" w:rsidR="004B0BBB" w:rsidRPr="003C4F31" w:rsidRDefault="004B0BBB" w:rsidP="004B0BBB">
      <w:pPr>
        <w:overflowPunct w:val="0"/>
        <w:autoSpaceDE w:val="0"/>
        <w:spacing w:before="120"/>
        <w:ind w:firstLine="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3C4F31">
        <w:rPr>
          <w:rFonts w:ascii="Times New Roman" w:eastAsia="Times New Roman" w:hAnsi="Times New Roman" w:cs="Times New Roman"/>
        </w:rPr>
        <w:t xml:space="preserve">Na potrzeby postępowania o udzielenie zamówienia publicznego pn.: </w:t>
      </w:r>
    </w:p>
    <w:p w14:paraId="6462444A" w14:textId="77777777" w:rsidR="001E1A3C" w:rsidRPr="001E1A3C" w:rsidRDefault="001E1A3C" w:rsidP="001E1A3C">
      <w:pPr>
        <w:overflowPunct w:val="0"/>
        <w:autoSpaceDE w:val="0"/>
        <w:spacing w:before="120" w:after="120"/>
        <w:ind w:firstLine="0"/>
        <w:jc w:val="center"/>
        <w:textAlignment w:val="baseline"/>
        <w:rPr>
          <w:rFonts w:ascii="Times New Roman" w:eastAsia="Times New Roman" w:hAnsi="Times New Roman" w:cs="Times New Roman"/>
          <w:b/>
          <w:bCs/>
        </w:rPr>
      </w:pPr>
      <w:bookmarkStart w:id="1" w:name="_Hlk86827140"/>
      <w:bookmarkStart w:id="2" w:name="_Hlk57709839"/>
      <w:bookmarkStart w:id="3" w:name="_Hlk81310582"/>
      <w:r w:rsidRPr="001E1A3C">
        <w:rPr>
          <w:rFonts w:ascii="Times New Roman" w:eastAsia="Times New Roman" w:hAnsi="Times New Roman" w:cs="Times New Roman"/>
          <w:b/>
          <w:bCs/>
        </w:rPr>
        <w:t xml:space="preserve">„Świadczenie usług opiekuńczych w miejscu zamieszkania podopiecznych </w:t>
      </w:r>
      <w:r w:rsidRPr="001E1A3C">
        <w:rPr>
          <w:rFonts w:ascii="Times New Roman" w:eastAsia="Times New Roman" w:hAnsi="Times New Roman" w:cs="Times New Roman"/>
          <w:b/>
          <w:bCs/>
        </w:rPr>
        <w:br/>
        <w:t>Miejskiego Ośrodka Pomocy Społecznej</w:t>
      </w:r>
      <w:r w:rsidRPr="001E1A3C">
        <w:rPr>
          <w:rFonts w:ascii="Times New Roman" w:eastAsia="Times New Roman" w:hAnsi="Times New Roman" w:cs="Times New Roman"/>
          <w:b/>
          <w:bCs/>
        </w:rPr>
        <w:br/>
        <w:t>w Skarżysku - Kamiennej</w:t>
      </w:r>
    </w:p>
    <w:p w14:paraId="28E2A5B3" w14:textId="77777777" w:rsidR="001E1A3C" w:rsidRPr="001E1A3C" w:rsidRDefault="001E1A3C" w:rsidP="001E1A3C">
      <w:pPr>
        <w:overflowPunct w:val="0"/>
        <w:autoSpaceDE w:val="0"/>
        <w:spacing w:before="120" w:after="120"/>
        <w:ind w:firstLine="0"/>
        <w:jc w:val="center"/>
        <w:textAlignment w:val="baseline"/>
        <w:rPr>
          <w:rFonts w:ascii="Times New Roman" w:eastAsia="Times New Roman" w:hAnsi="Times New Roman" w:cs="Times New Roman"/>
          <w:b/>
          <w:bCs/>
        </w:rPr>
      </w:pPr>
      <w:r w:rsidRPr="001E1A3C">
        <w:rPr>
          <w:rFonts w:ascii="Times New Roman" w:eastAsia="Times New Roman" w:hAnsi="Times New Roman" w:cs="Times New Roman"/>
          <w:b/>
          <w:bCs/>
        </w:rPr>
        <w:t>w okresie od 01.01.2023 r. do 31.12.2023 r.”</w:t>
      </w:r>
    </w:p>
    <w:p w14:paraId="025B504B" w14:textId="2334E405" w:rsidR="004B0BBB" w:rsidRDefault="001E1A3C" w:rsidP="004B0BBB">
      <w:pPr>
        <w:overflowPunct w:val="0"/>
        <w:autoSpaceDE w:val="0"/>
        <w:spacing w:before="120"/>
        <w:ind w:firstLine="0"/>
        <w:jc w:val="center"/>
        <w:textAlignment w:val="baseline"/>
        <w:rPr>
          <w:rFonts w:ascii="Times New Roman" w:eastAsia="Times New Roman" w:hAnsi="Times New Roman" w:cs="Times New Roman"/>
          <w:b/>
          <w:bCs/>
        </w:rPr>
      </w:pPr>
      <w:r w:rsidRPr="001E1A3C">
        <w:rPr>
          <w:rFonts w:ascii="Times New Roman" w:eastAsia="Times New Roman" w:hAnsi="Times New Roman" w:cs="Times New Roman"/>
          <w:b/>
          <w:bCs/>
        </w:rPr>
        <w:t>PS.I.271.9.2022</w:t>
      </w:r>
      <w:bookmarkEnd w:id="1"/>
      <w:bookmarkEnd w:id="2"/>
      <w:bookmarkEnd w:id="3"/>
    </w:p>
    <w:p w14:paraId="3F1C5AC6" w14:textId="77777777" w:rsidR="001E1A3C" w:rsidRPr="003C4F31" w:rsidRDefault="001E1A3C" w:rsidP="004B0BBB">
      <w:pPr>
        <w:overflowPunct w:val="0"/>
        <w:autoSpaceDE w:val="0"/>
        <w:spacing w:before="120"/>
        <w:ind w:firstLine="0"/>
        <w:jc w:val="center"/>
        <w:textAlignment w:val="baseline"/>
        <w:rPr>
          <w:rFonts w:ascii="Times New Roman" w:eastAsia="Times New Roman" w:hAnsi="Times New Roman" w:cs="Times New Roman"/>
          <w:sz w:val="16"/>
          <w:szCs w:val="16"/>
        </w:rPr>
      </w:pPr>
    </w:p>
    <w:p w14:paraId="0424012D" w14:textId="77777777" w:rsidR="004B0BBB" w:rsidRPr="003C4F31" w:rsidRDefault="004B0BBB" w:rsidP="004B0BBB">
      <w:pPr>
        <w:overflowPunct w:val="0"/>
        <w:autoSpaceDE w:val="0"/>
        <w:spacing w:line="360" w:lineRule="auto"/>
        <w:ind w:firstLine="0"/>
        <w:jc w:val="center"/>
        <w:textAlignment w:val="baseline"/>
        <w:rPr>
          <w:rFonts w:ascii="Times New Roman" w:eastAsia="Times New Roman" w:hAnsi="Times New Roman" w:cs="Times New Roman"/>
          <w:b/>
        </w:rPr>
      </w:pPr>
      <w:r w:rsidRPr="003C4F31">
        <w:rPr>
          <w:rFonts w:ascii="Times New Roman" w:eastAsia="Times New Roman" w:hAnsi="Times New Roman" w:cs="Times New Roman"/>
          <w:b/>
        </w:rPr>
        <w:t>oświadczam, że:</w:t>
      </w:r>
    </w:p>
    <w:p w14:paraId="744DCA1A" w14:textId="37C36534" w:rsidR="004B0BBB" w:rsidRPr="003C4F31" w:rsidRDefault="004B0BBB" w:rsidP="004B0BBB">
      <w:pPr>
        <w:overflowPunct w:val="0"/>
        <w:autoSpaceDE w:val="0"/>
        <w:spacing w:line="312" w:lineRule="auto"/>
        <w:ind w:firstLine="0"/>
        <w:jc w:val="both"/>
        <w:textAlignment w:val="baseline"/>
        <w:rPr>
          <w:rFonts w:ascii="Times New Roman" w:eastAsia="Times New Roman" w:hAnsi="Times New Roman" w:cs="Times New Roman"/>
        </w:rPr>
      </w:pPr>
      <w:r w:rsidRPr="003C4F31">
        <w:rPr>
          <w:rFonts w:ascii="Times New Roman" w:eastAsia="Times New Roman" w:hAnsi="Times New Roman" w:cs="Times New Roman"/>
        </w:rPr>
        <w:t xml:space="preserve">informacje zawarte w oświadczeniu, o którym mowa w rozdz. </w:t>
      </w:r>
      <w:r>
        <w:rPr>
          <w:rFonts w:ascii="Times New Roman" w:eastAsia="Times New Roman" w:hAnsi="Times New Roman" w:cs="Times New Roman"/>
        </w:rPr>
        <w:t>2</w:t>
      </w:r>
      <w:r w:rsidRPr="003C4F31">
        <w:rPr>
          <w:rFonts w:ascii="Times New Roman" w:eastAsia="Times New Roman" w:hAnsi="Times New Roman" w:cs="Times New Roman"/>
        </w:rPr>
        <w:t xml:space="preserve"> pkt</w:t>
      </w:r>
      <w:r>
        <w:rPr>
          <w:rFonts w:ascii="Times New Roman" w:eastAsia="Times New Roman" w:hAnsi="Times New Roman" w:cs="Times New Roman"/>
        </w:rPr>
        <w:t xml:space="preserve"> 12 ppkt 12.1</w:t>
      </w:r>
      <w:r w:rsidRPr="003C4F31">
        <w:rPr>
          <w:rFonts w:ascii="Times New Roman" w:eastAsia="Times New Roman" w:hAnsi="Times New Roman" w:cs="Times New Roman"/>
        </w:rPr>
        <w:t xml:space="preserve"> SWZ, w zakresie podstaw wykluczenia z postępowania wskazanych przez Zamawiającego w rozdz. </w:t>
      </w:r>
      <w:r>
        <w:rPr>
          <w:rFonts w:ascii="Times New Roman" w:eastAsia="Times New Roman" w:hAnsi="Times New Roman" w:cs="Times New Roman"/>
        </w:rPr>
        <w:t>2</w:t>
      </w:r>
      <w:r w:rsidRPr="003C4F31">
        <w:rPr>
          <w:rFonts w:ascii="Times New Roman" w:eastAsia="Times New Roman" w:hAnsi="Times New Roman" w:cs="Times New Roman"/>
        </w:rPr>
        <w:t xml:space="preserve"> pkt 1</w:t>
      </w:r>
      <w:r>
        <w:rPr>
          <w:rFonts w:ascii="Times New Roman" w:eastAsia="Times New Roman" w:hAnsi="Times New Roman" w:cs="Times New Roman"/>
        </w:rPr>
        <w:t>1 ppkt 11.1.2</w:t>
      </w:r>
      <w:r w:rsidRPr="003C4F31">
        <w:rPr>
          <w:rFonts w:ascii="Times New Roman" w:eastAsia="Times New Roman" w:hAnsi="Times New Roman" w:cs="Times New Roman"/>
        </w:rPr>
        <w:t xml:space="preserve"> S</w:t>
      </w:r>
      <w:r>
        <w:rPr>
          <w:rFonts w:ascii="Times New Roman" w:eastAsia="Times New Roman" w:hAnsi="Times New Roman" w:cs="Times New Roman"/>
        </w:rPr>
        <w:t>WZ</w:t>
      </w:r>
    </w:p>
    <w:p w14:paraId="674F4577" w14:textId="77777777" w:rsidR="004B0BBB" w:rsidRPr="003C4F31" w:rsidRDefault="004B0BBB" w:rsidP="004B0BBB">
      <w:pPr>
        <w:tabs>
          <w:tab w:val="center" w:pos="4819"/>
          <w:tab w:val="left" w:pos="8340"/>
        </w:tabs>
        <w:overflowPunct w:val="0"/>
        <w:autoSpaceDE w:val="0"/>
        <w:spacing w:line="360" w:lineRule="auto"/>
        <w:ind w:firstLine="0"/>
        <w:textAlignment w:val="baseline"/>
        <w:rPr>
          <w:rFonts w:ascii="Times New Roman" w:eastAsia="Times New Roman" w:hAnsi="Times New Roman" w:cs="Times New Roman"/>
        </w:rPr>
      </w:pPr>
      <w:r w:rsidRPr="003C4F31">
        <w:rPr>
          <w:rFonts w:ascii="Times New Roman" w:eastAsia="Times New Roman" w:hAnsi="Times New Roman" w:cs="Times New Roman"/>
        </w:rPr>
        <w:tab/>
      </w:r>
      <w:r w:rsidRPr="003C4F31">
        <w:rPr>
          <w:rFonts w:ascii="Times New Roman" w:eastAsia="Times New Roman" w:hAnsi="Times New Roman" w:cs="Times New Roman"/>
          <w:b/>
          <w:bCs/>
        </w:rPr>
        <w:t>są aktualne / są nieaktualne*</w:t>
      </w:r>
    </w:p>
    <w:p w14:paraId="6728C4DD" w14:textId="77777777" w:rsidR="004B0BBB" w:rsidRPr="003C4F31" w:rsidRDefault="004B0BBB" w:rsidP="004B0BBB">
      <w:pPr>
        <w:overflowPunct w:val="0"/>
        <w:autoSpaceDE w:val="0"/>
        <w:ind w:firstLine="0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</w:rPr>
      </w:pPr>
    </w:p>
    <w:p w14:paraId="22153BF0" w14:textId="77777777" w:rsidR="004B0BBB" w:rsidRPr="003C4F31" w:rsidRDefault="004B0BBB" w:rsidP="004B0BBB">
      <w:pPr>
        <w:overflowPunct w:val="0"/>
        <w:autoSpaceDE w:val="0"/>
        <w:ind w:firstLine="0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</w:rPr>
      </w:pPr>
      <w:r w:rsidRPr="003C4F31">
        <w:rPr>
          <w:rFonts w:ascii="Times New Roman" w:eastAsia="Times New Roman" w:hAnsi="Times New Roman" w:cs="Times New Roman"/>
          <w:i/>
          <w:sz w:val="18"/>
          <w:szCs w:val="18"/>
        </w:rPr>
        <w:t xml:space="preserve">* niepotrzebne skreślić. </w:t>
      </w:r>
    </w:p>
    <w:p w14:paraId="23A91E03" w14:textId="77777777" w:rsidR="004B0BBB" w:rsidRPr="003C4F31" w:rsidRDefault="004B0BBB" w:rsidP="004B0BBB">
      <w:pPr>
        <w:overflowPunct w:val="0"/>
        <w:autoSpaceDE w:val="0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</w:rPr>
      </w:pPr>
      <w:r w:rsidRPr="003C4F31">
        <w:rPr>
          <w:rFonts w:ascii="Times New Roman" w:eastAsia="Times New Roman" w:hAnsi="Times New Roman" w:cs="Times New Roman"/>
          <w:i/>
          <w:sz w:val="18"/>
          <w:szCs w:val="18"/>
        </w:rPr>
        <w:t xml:space="preserve">W przypadku braku aktualności podanych uprzednio informacji dodatkowo należy złożyć stosowną informację </w:t>
      </w:r>
    </w:p>
    <w:p w14:paraId="29F118EE" w14:textId="77777777" w:rsidR="004B0BBB" w:rsidRPr="003C4F31" w:rsidRDefault="004B0BBB" w:rsidP="004B0BBB">
      <w:pPr>
        <w:overflowPunct w:val="0"/>
        <w:autoSpaceDE w:val="0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</w:rPr>
      </w:pPr>
      <w:r w:rsidRPr="003C4F31">
        <w:rPr>
          <w:rFonts w:ascii="Times New Roman" w:eastAsia="Times New Roman" w:hAnsi="Times New Roman" w:cs="Times New Roman"/>
          <w:i/>
          <w:sz w:val="18"/>
          <w:szCs w:val="18"/>
        </w:rPr>
        <w:t>w tym zakresie, w szczególności określić jakich danych dotyczy zmiana i wskazać jej zakres.</w:t>
      </w:r>
    </w:p>
    <w:p w14:paraId="0A76960D" w14:textId="77777777" w:rsidR="004B0BBB" w:rsidRDefault="004B0BBB" w:rsidP="00155E9F">
      <w:pPr>
        <w:widowControl w:val="0"/>
        <w:autoSpaceDE w:val="0"/>
        <w:spacing w:line="360" w:lineRule="auto"/>
        <w:ind w:firstLine="0"/>
        <w:jc w:val="both"/>
        <w:rPr>
          <w:rFonts w:ascii="Times New Roman" w:eastAsia="Lucida Sans Unicode" w:hAnsi="Times New Roman" w:cs="Times New Roman"/>
          <w:sz w:val="24"/>
          <w:szCs w:val="24"/>
        </w:rPr>
      </w:pPr>
    </w:p>
    <w:p w14:paraId="464750DB" w14:textId="42C7B2C5" w:rsidR="007D28AE" w:rsidRPr="007D28AE" w:rsidRDefault="007D28AE" w:rsidP="00155E9F">
      <w:pPr>
        <w:widowControl w:val="0"/>
        <w:autoSpaceDE w:val="0"/>
        <w:spacing w:line="360" w:lineRule="auto"/>
        <w:ind w:firstLine="0"/>
        <w:jc w:val="both"/>
        <w:rPr>
          <w:rFonts w:ascii="Times New Roman" w:eastAsia="Lucida Sans Unicode" w:hAnsi="Times New Roman" w:cs="Times New Roman"/>
          <w:b/>
          <w:bCs/>
          <w:sz w:val="24"/>
          <w:szCs w:val="24"/>
        </w:rPr>
      </w:pPr>
      <w:r w:rsidRPr="007D28AE">
        <w:rPr>
          <w:rFonts w:ascii="Times New Roman" w:hAnsi="Times New Roman" w:cs="Times New Roman"/>
          <w:b/>
          <w:bCs/>
        </w:rPr>
        <w:t>Oświadczenie należy podpisać kwalifikowanym podpisem elektronicznym lub podpisem zaufanym lub podpisem osobistym, a w przypadku gdy zostało sporządzone jako dokument w postaci papierowej i opatrzone własnoręcznym podpisem przekazuje się cyfrowe odwzorowanie tego dokumentu opatrzone kwalifikowanym podpisem elektronicznym lub podpisem zaufanym lub podpisem osobistym, poświadczającym zgodność cyfrowego odwzorowania z dokumentem w postaci papierowej</w:t>
      </w:r>
    </w:p>
    <w:sectPr w:rsidR="007D28AE" w:rsidRPr="007D28AE">
      <w:footerReference w:type="default" r:id="rId8"/>
      <w:pgSz w:w="11906" w:h="16838"/>
      <w:pgMar w:top="567" w:right="1417" w:bottom="1473" w:left="1418" w:header="708" w:footer="1417" w:gutter="0"/>
      <w:pgNumType w:start="1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3AF413" w14:textId="77777777" w:rsidR="008533B1" w:rsidRDefault="008533B1">
      <w:r>
        <w:separator/>
      </w:r>
    </w:p>
  </w:endnote>
  <w:endnote w:type="continuationSeparator" w:id="0">
    <w:p w14:paraId="428B139E" w14:textId="77777777" w:rsidR="008533B1" w:rsidRDefault="00853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tarSymbol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times roman">
    <w:altName w:val="Calibri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dale Sans UI">
    <w:charset w:val="00"/>
    <w:family w:val="auto"/>
    <w:pitch w:val="variable"/>
  </w:font>
  <w:font w:name="font414">
    <w:altName w:val="Calibri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D6ADE" w14:textId="77777777" w:rsidR="008E48DD" w:rsidRDefault="008E48DD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CB30F7">
      <w:rPr>
        <w:noProof/>
      </w:rPr>
      <w:t>2</w:t>
    </w:r>
    <w:r>
      <w:fldChar w:fldCharType="end"/>
    </w:r>
  </w:p>
  <w:p w14:paraId="66199279" w14:textId="77777777" w:rsidR="008E48DD" w:rsidRDefault="008E48D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49488F" w14:textId="77777777" w:rsidR="008533B1" w:rsidRDefault="008533B1">
      <w:r>
        <w:separator/>
      </w:r>
    </w:p>
  </w:footnote>
  <w:footnote w:type="continuationSeparator" w:id="0">
    <w:p w14:paraId="596183FA" w14:textId="77777777" w:rsidR="008533B1" w:rsidRDefault="008533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Calibri" w:hAnsi="Times New Roman" w:cs="Tahoma"/>
        <w:iCs/>
        <w:color w:val="FF0000"/>
        <w:kern w:val="1"/>
        <w:sz w:val="24"/>
        <w:szCs w:val="24"/>
        <w:lang w:eastAsia="pl-PL" w:bidi="pl-PL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Times New Roman" w:eastAsia="Times New Roman" w:hAnsi="Times New Roman"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  <w:color w:val="auto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Lucida Sans Unicode" w:hAnsi="Times New Roman" w:cs="Times New Roman"/>
        <w:b/>
        <w:sz w:val="24"/>
        <w:szCs w:val="24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eastAsia="Lucida Sans Unicode" w:hAnsi="Symbol" w:cs="OpenSymbol"/>
        <w:b/>
        <w:sz w:val="24"/>
        <w:szCs w:val="24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708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949"/>
        </w:tabs>
        <w:ind w:left="949" w:hanging="589"/>
      </w:pPr>
      <w:rPr>
        <w:rFonts w:ascii="Times New Roman" w:hAnsi="Times New Roman" w:cs="Times New Roman" w:hint="default"/>
        <w:b w:val="0"/>
        <w:i w:val="0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949"/>
        </w:tabs>
        <w:ind w:left="949" w:hanging="589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589"/>
      </w:pPr>
      <w:rPr>
        <w:rFonts w:ascii="Times New Roman" w:hAnsi="Times New Roman" w:cs="Times New Roman" w:hint="default"/>
        <w:b w:val="0"/>
        <w:i w:val="0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/>
        <w:sz w:val="24"/>
        <w:szCs w:val="24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Symbol" w:eastAsia="Times New Roman" w:hAnsi="Symbol" w:cs="Symbol" w:hint="default"/>
        <w:sz w:val="24"/>
        <w:szCs w:val="24"/>
      </w:r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0"/>
        <w:sz w:val="24"/>
        <w:szCs w:val="24"/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eastAsia="Lucida Sans Unicode" w:hAnsi="Symbol" w:cs="Symbol"/>
        <w:b/>
        <w:bCs/>
        <w:sz w:val="20"/>
        <w:szCs w:val="24"/>
      </w:rPr>
    </w:lvl>
  </w:abstractNum>
  <w:abstractNum w:abstractNumId="14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eastAsia="Lucida Sans Unicode" w:hAnsi="Symbol" w:cs="Symbol"/>
        <w:b/>
        <w:bCs/>
        <w:sz w:val="20"/>
        <w:szCs w:val="22"/>
      </w:rPr>
    </w:lvl>
  </w:abstractNum>
  <w:abstractNum w:abstractNumId="15" w15:restartNumberingAfterBreak="0">
    <w:nsid w:val="00000010"/>
    <w:multiLevelType w:val="singleLevel"/>
    <w:tmpl w:val="00000010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/>
        <w:sz w:val="20"/>
        <w:szCs w:val="24"/>
      </w:rPr>
    </w:lvl>
  </w:abstractNum>
  <w:abstractNum w:abstractNumId="16" w15:restartNumberingAfterBreak="0">
    <w:nsid w:val="00000011"/>
    <w:multiLevelType w:val="singleLevel"/>
    <w:tmpl w:val="00000011"/>
    <w:name w:val="WW8Num1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0"/>
        <w:sz w:val="20"/>
        <w:szCs w:val="24"/>
      </w:rPr>
    </w:lvl>
  </w:abstractNum>
  <w:abstractNum w:abstractNumId="17" w15:restartNumberingAfterBreak="0">
    <w:nsid w:val="00000012"/>
    <w:multiLevelType w:val="singleLevel"/>
    <w:tmpl w:val="00000012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</w:abstractNum>
  <w:abstractNum w:abstractNumId="18" w15:restartNumberingAfterBreak="0">
    <w:nsid w:val="00000013"/>
    <w:multiLevelType w:val="singleLevel"/>
    <w:tmpl w:val="00000013"/>
    <w:name w:val="WW8Num20"/>
    <w:lvl w:ilvl="0">
      <w:start w:val="1"/>
      <w:numFmt w:val="bullet"/>
      <w:lvlText w:val=""/>
      <w:lvlJc w:val="left"/>
      <w:pPr>
        <w:tabs>
          <w:tab w:val="num" w:pos="0"/>
        </w:tabs>
        <w:ind w:left="1004" w:hanging="360"/>
      </w:pPr>
      <w:rPr>
        <w:rFonts w:ascii="Symbol" w:hAnsi="Symbol" w:cs="Symbol" w:hint="default"/>
        <w:color w:val="000000"/>
        <w:sz w:val="24"/>
        <w:szCs w:val="24"/>
      </w:rPr>
    </w:lvl>
  </w:abstractNum>
  <w:abstractNum w:abstractNumId="19" w15:restartNumberingAfterBreak="0">
    <w:nsid w:val="00000014"/>
    <w:multiLevelType w:val="singleLevel"/>
    <w:tmpl w:val="00000014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</w:abstractNum>
  <w:abstractNum w:abstractNumId="20" w15:restartNumberingAfterBreak="0">
    <w:nsid w:val="00000015"/>
    <w:multiLevelType w:val="singleLevel"/>
    <w:tmpl w:val="00000015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Symbol" w:eastAsia="Times New Roman" w:hAnsi="Symbol" w:cs="Symbol"/>
        <w:i/>
        <w:sz w:val="20"/>
        <w:szCs w:val="24"/>
      </w:rPr>
    </w:lvl>
  </w:abstractNum>
  <w:abstractNum w:abstractNumId="21" w15:restartNumberingAfterBreak="0">
    <w:nsid w:val="00000016"/>
    <w:multiLevelType w:val="singleLevel"/>
    <w:tmpl w:val="00000016"/>
    <w:name w:val="WW8Num25"/>
    <w:lvl w:ilvl="0">
      <w:start w:val="1"/>
      <w:numFmt w:val="bullet"/>
      <w:lvlText w:val=""/>
      <w:lvlJc w:val="left"/>
      <w:pPr>
        <w:tabs>
          <w:tab w:val="num" w:pos="0"/>
        </w:tabs>
        <w:ind w:left="1500" w:hanging="360"/>
      </w:pPr>
      <w:rPr>
        <w:rFonts w:ascii="Symbol" w:hAnsi="Symbol" w:cs="Times New Roman"/>
        <w:sz w:val="24"/>
        <w:szCs w:val="24"/>
      </w:rPr>
    </w:lvl>
  </w:abstractNum>
  <w:abstractNum w:abstractNumId="22" w15:restartNumberingAfterBreak="0">
    <w:nsid w:val="00000017"/>
    <w:multiLevelType w:val="singleLevel"/>
    <w:tmpl w:val="00000017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790" w:hanging="360"/>
      </w:pPr>
      <w:rPr>
        <w:rFonts w:ascii="StarSymbol" w:eastAsia="StarSymbol" w:hAnsi="StarSymbol" w:cs="StarSymbol"/>
        <w:bCs/>
        <w:sz w:val="18"/>
        <w:szCs w:val="18"/>
      </w:rPr>
    </w:lvl>
  </w:abstractNum>
  <w:abstractNum w:abstractNumId="23" w15:restartNumberingAfterBreak="0">
    <w:nsid w:val="00000018"/>
    <w:multiLevelType w:val="singleLevel"/>
    <w:tmpl w:val="00000018"/>
    <w:name w:val="WW8Num27"/>
    <w:lvl w:ilvl="0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tarSymbol"/>
        <w:sz w:val="18"/>
        <w:szCs w:val="18"/>
      </w:rPr>
    </w:lvl>
  </w:abstractNum>
  <w:abstractNum w:abstractNumId="24" w15:restartNumberingAfterBreak="0">
    <w:nsid w:val="00000019"/>
    <w:multiLevelType w:val="singleLevel"/>
    <w:tmpl w:val="DDE8917E"/>
    <w:name w:val="WW8Num28"/>
    <w:lvl w:ilvl="0">
      <w:start w:val="1"/>
      <w:numFmt w:val="bullet"/>
      <w:lvlText w:val=""/>
      <w:lvlJc w:val="left"/>
      <w:pPr>
        <w:tabs>
          <w:tab w:val="num" w:pos="0"/>
        </w:tabs>
        <w:ind w:left="928" w:hanging="360"/>
      </w:pPr>
      <w:rPr>
        <w:rFonts w:ascii="Symbol" w:hAnsi="Symbol" w:cs="Times New Roman" w:hint="default"/>
        <w:b/>
        <w:bCs/>
        <w:color w:val="auto"/>
        <w:sz w:val="24"/>
        <w:szCs w:val="24"/>
      </w:rPr>
    </w:lvl>
  </w:abstractNum>
  <w:abstractNum w:abstractNumId="25" w15:restartNumberingAfterBreak="0">
    <w:nsid w:val="0000001A"/>
    <w:multiLevelType w:val="multilevel"/>
    <w:tmpl w:val="0000001A"/>
    <w:name w:val="WW8Num30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eastAsia="Lucida Sans Unicode" w:hAnsi="Symbol" w:cs="Symbol"/>
        <w:b/>
        <w:bCs/>
        <w:i/>
        <w:sz w:val="20"/>
        <w:szCs w:val="24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  <w:sz w:val="20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>
        <w:rFonts w:ascii="Wingdings" w:hAnsi="Wingdings" w:cs="Wingdings"/>
        <w:sz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26" w15:restartNumberingAfterBreak="0">
    <w:nsid w:val="0000001B"/>
    <w:multiLevelType w:val="multilevel"/>
    <w:tmpl w:val="0000001B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0000001C"/>
    <w:multiLevelType w:val="singleLevel"/>
    <w:tmpl w:val="758847C2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/>
        <w:color w:val="auto"/>
        <w:sz w:val="24"/>
        <w:szCs w:val="24"/>
      </w:rPr>
    </w:lvl>
  </w:abstractNum>
  <w:abstractNum w:abstractNumId="28" w15:restartNumberingAfterBreak="0">
    <w:nsid w:val="0000001D"/>
    <w:multiLevelType w:val="multilevel"/>
    <w:tmpl w:val="0000001D"/>
    <w:name w:val="WW8Num34"/>
    <w:lvl w:ilvl="0">
      <w:start w:val="1"/>
      <w:numFmt w:val="bullet"/>
      <w:lvlText w:val=""/>
      <w:lvlJc w:val="left"/>
      <w:pPr>
        <w:tabs>
          <w:tab w:val="num" w:pos="0"/>
        </w:tabs>
        <w:ind w:left="283" w:hanging="283"/>
      </w:pPr>
      <w:rPr>
        <w:rFonts w:ascii="Wingdings" w:hAnsi="Wingdings" w:cs="Times New Roman"/>
        <w:sz w:val="22"/>
        <w:szCs w:val="22"/>
      </w:rPr>
    </w:lvl>
    <w:lvl w:ilvl="1">
      <w:start w:val="1"/>
      <w:numFmt w:val="bullet"/>
      <w:lvlText w:val=""/>
      <w:lvlJc w:val="left"/>
      <w:pPr>
        <w:tabs>
          <w:tab w:val="num" w:pos="0"/>
        </w:tabs>
        <w:ind w:left="567" w:hanging="283"/>
      </w:pPr>
      <w:rPr>
        <w:rFonts w:ascii="Wingdings" w:hAnsi="Wingdings" w:cs="Times New Roman"/>
        <w:sz w:val="22"/>
        <w:szCs w:val="22"/>
      </w:rPr>
    </w:lvl>
    <w:lvl w:ilvl="2">
      <w:start w:val="1"/>
      <w:numFmt w:val="bullet"/>
      <w:lvlText w:val=""/>
      <w:lvlJc w:val="left"/>
      <w:pPr>
        <w:tabs>
          <w:tab w:val="num" w:pos="0"/>
        </w:tabs>
        <w:ind w:left="850" w:hanging="283"/>
      </w:pPr>
      <w:rPr>
        <w:rFonts w:ascii="Wingdings" w:hAnsi="Wingdings" w:cs="Times New Roman"/>
        <w:sz w:val="22"/>
        <w:szCs w:val="22"/>
      </w:rPr>
    </w:lvl>
    <w:lvl w:ilvl="3">
      <w:start w:val="1"/>
      <w:numFmt w:val="bullet"/>
      <w:lvlText w:val=""/>
      <w:lvlJc w:val="left"/>
      <w:pPr>
        <w:tabs>
          <w:tab w:val="num" w:pos="0"/>
        </w:tabs>
        <w:ind w:left="1134" w:hanging="283"/>
      </w:pPr>
      <w:rPr>
        <w:rFonts w:ascii="Wingdings" w:hAnsi="Wingdings" w:cs="Times New Roman"/>
        <w:sz w:val="22"/>
        <w:szCs w:val="22"/>
      </w:rPr>
    </w:lvl>
    <w:lvl w:ilvl="4">
      <w:start w:val="1"/>
      <w:numFmt w:val="bullet"/>
      <w:lvlText w:val=""/>
      <w:lvlJc w:val="left"/>
      <w:pPr>
        <w:tabs>
          <w:tab w:val="num" w:pos="0"/>
        </w:tabs>
        <w:ind w:left="1417" w:hanging="283"/>
      </w:pPr>
      <w:rPr>
        <w:rFonts w:ascii="Wingdings" w:hAnsi="Wingdings" w:cs="Times New Roman"/>
        <w:sz w:val="22"/>
        <w:szCs w:val="22"/>
      </w:rPr>
    </w:lvl>
    <w:lvl w:ilvl="5">
      <w:start w:val="1"/>
      <w:numFmt w:val="bullet"/>
      <w:lvlText w:val=""/>
      <w:lvlJc w:val="left"/>
      <w:pPr>
        <w:tabs>
          <w:tab w:val="num" w:pos="0"/>
        </w:tabs>
        <w:ind w:left="1701" w:hanging="283"/>
      </w:pPr>
      <w:rPr>
        <w:rFonts w:ascii="Wingdings" w:hAnsi="Wingdings" w:cs="Times New Roman"/>
        <w:sz w:val="22"/>
        <w:szCs w:val="22"/>
      </w:rPr>
    </w:lvl>
    <w:lvl w:ilvl="6">
      <w:start w:val="1"/>
      <w:numFmt w:val="bullet"/>
      <w:lvlText w:val=""/>
      <w:lvlJc w:val="left"/>
      <w:pPr>
        <w:tabs>
          <w:tab w:val="num" w:pos="0"/>
        </w:tabs>
        <w:ind w:left="1984" w:hanging="283"/>
      </w:pPr>
      <w:rPr>
        <w:rFonts w:ascii="Wingdings" w:hAnsi="Wingdings" w:cs="Times New Roman"/>
        <w:sz w:val="22"/>
        <w:szCs w:val="22"/>
      </w:rPr>
    </w:lvl>
    <w:lvl w:ilvl="7">
      <w:start w:val="1"/>
      <w:numFmt w:val="bullet"/>
      <w:lvlText w:val=""/>
      <w:lvlJc w:val="left"/>
      <w:pPr>
        <w:tabs>
          <w:tab w:val="num" w:pos="0"/>
        </w:tabs>
        <w:ind w:left="2268" w:hanging="283"/>
      </w:pPr>
      <w:rPr>
        <w:rFonts w:ascii="Wingdings" w:hAnsi="Wingdings" w:cs="Times New Roman"/>
        <w:sz w:val="22"/>
        <w:szCs w:val="22"/>
      </w:rPr>
    </w:lvl>
    <w:lvl w:ilvl="8">
      <w:start w:val="1"/>
      <w:numFmt w:val="bullet"/>
      <w:lvlText w:val=""/>
      <w:lvlJc w:val="left"/>
      <w:pPr>
        <w:tabs>
          <w:tab w:val="num" w:pos="0"/>
        </w:tabs>
        <w:ind w:left="2551" w:hanging="283"/>
      </w:pPr>
      <w:rPr>
        <w:rFonts w:ascii="Wingdings" w:hAnsi="Wingdings" w:cs="Times New Roman"/>
        <w:sz w:val="22"/>
        <w:szCs w:val="22"/>
      </w:rPr>
    </w:lvl>
  </w:abstractNum>
  <w:abstractNum w:abstractNumId="29" w15:restartNumberingAfterBreak="0">
    <w:nsid w:val="0000001E"/>
    <w:multiLevelType w:val="multilevel"/>
    <w:tmpl w:val="0000001E"/>
    <w:name w:val="WW8Num35"/>
    <w:lvl w:ilvl="0">
      <w:start w:val="1"/>
      <w:numFmt w:val="bullet"/>
      <w:lvlText w:val=""/>
      <w:lvlJc w:val="left"/>
      <w:pPr>
        <w:tabs>
          <w:tab w:val="num" w:pos="0"/>
        </w:tabs>
        <w:ind w:left="283" w:hanging="283"/>
      </w:pPr>
      <w:rPr>
        <w:rFonts w:ascii="Wingdings" w:hAnsi="Wingdings" w:cs="Times New Roman" w:hint="default"/>
        <w:b/>
        <w:bCs/>
        <w:i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567" w:hanging="283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850" w:hanging="283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4" w:hanging="283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417" w:hanging="283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701" w:hanging="283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984" w:hanging="283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2268" w:hanging="283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2551" w:hanging="283"/>
      </w:pPr>
      <w:rPr>
        <w:rFonts w:ascii="Symbol" w:hAnsi="Symbol" w:cs="Symbol"/>
      </w:rPr>
    </w:lvl>
  </w:abstractNum>
  <w:abstractNum w:abstractNumId="30" w15:restartNumberingAfterBreak="0">
    <w:nsid w:val="0000001F"/>
    <w:multiLevelType w:val="singleLevel"/>
    <w:tmpl w:val="0000001F"/>
    <w:name w:val="WW8Num3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tarSymbol"/>
        <w:b/>
        <w:bCs/>
        <w:color w:val="000000"/>
        <w:sz w:val="18"/>
        <w:szCs w:val="18"/>
      </w:rPr>
    </w:lvl>
  </w:abstractNum>
  <w:abstractNum w:abstractNumId="31" w15:restartNumberingAfterBreak="0">
    <w:nsid w:val="00000020"/>
    <w:multiLevelType w:val="singleLevel"/>
    <w:tmpl w:val="00000020"/>
    <w:name w:val="WW8Num3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StarSymbol" w:eastAsia="StarSymbol" w:hAnsi="StarSymbol" w:cs="StarSymbol"/>
        <w:sz w:val="18"/>
        <w:szCs w:val="18"/>
      </w:rPr>
    </w:lvl>
  </w:abstractNum>
  <w:abstractNum w:abstractNumId="32" w15:restartNumberingAfterBreak="0">
    <w:nsid w:val="00000021"/>
    <w:multiLevelType w:val="singleLevel"/>
    <w:tmpl w:val="00000021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Symbol" w:eastAsia="Times New Roman" w:hAnsi="Symbol" w:cs="Symbol"/>
        <w:bCs/>
        <w:sz w:val="20"/>
        <w:szCs w:val="24"/>
      </w:rPr>
    </w:lvl>
  </w:abstractNum>
  <w:abstractNum w:abstractNumId="33" w15:restartNumberingAfterBreak="0">
    <w:nsid w:val="00000022"/>
    <w:multiLevelType w:val="singleLevel"/>
    <w:tmpl w:val="00000022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eastAsia="Times New Roman" w:hAnsi="Symbol" w:cs="Symbol"/>
        <w:color w:val="000000"/>
        <w:sz w:val="24"/>
        <w:szCs w:val="24"/>
      </w:rPr>
    </w:lvl>
  </w:abstractNum>
  <w:abstractNum w:abstractNumId="34" w15:restartNumberingAfterBreak="0">
    <w:nsid w:val="00000023"/>
    <w:multiLevelType w:val="multilevel"/>
    <w:tmpl w:val="00000023"/>
    <w:name w:val="WW8Num41"/>
    <w:lvl w:ilvl="0"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StarSymbol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StarSymbol"/>
        <w:sz w:val="18"/>
        <w:szCs w:val="18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StarSymbol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StarSymbol"/>
        <w:sz w:val="18"/>
        <w:szCs w:val="18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StarSymbol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StarSymbol"/>
        <w:sz w:val="18"/>
        <w:szCs w:val="18"/>
      </w:rPr>
    </w:lvl>
  </w:abstractNum>
  <w:abstractNum w:abstractNumId="35" w15:restartNumberingAfterBreak="0">
    <w:nsid w:val="00000024"/>
    <w:multiLevelType w:val="multilevel"/>
    <w:tmpl w:val="00000024"/>
    <w:name w:val="WW8Num42"/>
    <w:lvl w:ilvl="0"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Symbol" w:hint="default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  <w:sz w:val="20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  <w:sz w:val="20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00000025"/>
    <w:multiLevelType w:val="multilevel"/>
    <w:tmpl w:val="00000025"/>
    <w:name w:val="WW8Num43"/>
    <w:lvl w:ilvl="0"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Symbol" w:hint="default"/>
        <w:sz w:val="24"/>
        <w:szCs w:val="24"/>
      </w:rPr>
    </w:lvl>
    <w:lvl w:ilvl="1"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00000026"/>
    <w:multiLevelType w:val="multilevel"/>
    <w:tmpl w:val="00000026"/>
    <w:name w:val="WW8Num44"/>
    <w:lvl w:ilvl="0"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hint="default"/>
        <w:sz w:val="20"/>
        <w:szCs w:val="20"/>
      </w:rPr>
    </w:lvl>
    <w:lvl w:ilvl="1"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/>
      </w:rPr>
    </w:lvl>
    <w:lvl w:ilvl="4"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/>
      </w:rPr>
    </w:lvl>
    <w:lvl w:ilvl="7"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multilevel"/>
    <w:tmpl w:val="00000027"/>
    <w:name w:val="WW8Num4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tarSymbol" w:eastAsia="StarSymbol" w:hAnsi="StarSymbol" w:cs="StarSymbol"/>
        <w:b/>
        <w:bCs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ascii="Symbol" w:hAnsi="Symbol" w:cs="Symbol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39" w15:restartNumberingAfterBreak="0">
    <w:nsid w:val="00000028"/>
    <w:multiLevelType w:val="multilevel"/>
    <w:tmpl w:val="00000028"/>
    <w:name w:val="WW8Num47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0" w15:restartNumberingAfterBreak="0">
    <w:nsid w:val="00000029"/>
    <w:multiLevelType w:val="multilevel"/>
    <w:tmpl w:val="00000029"/>
    <w:name w:val="WW8Num4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StarSymbol" w:hAnsi="StarSymbol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StarSymbol" w:hAnsi="Star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Times New Roman"/>
        <w:sz w:val="22"/>
        <w:szCs w:val="22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StarSymbol" w:hAnsi="StarSymbol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StarSymbol" w:hAnsi="Star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Times New Roman"/>
        <w:sz w:val="22"/>
        <w:szCs w:val="22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StarSymbol" w:hAnsi="StarSymbol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StarSymbol" w:hAnsi="StarSymbol"/>
      </w:rPr>
    </w:lvl>
  </w:abstractNum>
  <w:abstractNum w:abstractNumId="41" w15:restartNumberingAfterBreak="0">
    <w:nsid w:val="0000002A"/>
    <w:multiLevelType w:val="multilevel"/>
    <w:tmpl w:val="0000002A"/>
    <w:name w:val="WW8Num4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New times roman" w:hint="default"/>
        <w:b w:val="0"/>
        <w:bCs/>
        <w:color w:val="auto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StarSymbol" w:hAnsi="StarSymbol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StarSymbol" w:hAnsi="Star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New times roman" w:hint="default"/>
        <w:b w:val="0"/>
        <w:bCs/>
        <w:color w:val="auto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StarSymbol" w:hAnsi="StarSymbol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StarSymbol" w:hAnsi="Star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New times roman" w:hint="default"/>
        <w:b w:val="0"/>
        <w:bCs/>
        <w:color w:val="auto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StarSymbol" w:hAnsi="StarSymbol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StarSymbol" w:hAnsi="StarSymbol"/>
      </w:rPr>
    </w:lvl>
  </w:abstractNum>
  <w:abstractNum w:abstractNumId="42" w15:restartNumberingAfterBreak="0">
    <w:nsid w:val="0000002B"/>
    <w:multiLevelType w:val="multilevel"/>
    <w:tmpl w:val="0000002B"/>
    <w:name w:val="WW8Num50"/>
    <w:lvl w:ilvl="0">
      <w:start w:val="1"/>
      <w:numFmt w:val="decimal"/>
      <w:lvlText w:val="%1)"/>
      <w:lvlJc w:val="left"/>
      <w:pPr>
        <w:tabs>
          <w:tab w:val="num" w:pos="0"/>
        </w:tabs>
        <w:ind w:left="788" w:hanging="360"/>
      </w:pPr>
      <w:rPr>
        <w:rFonts w:ascii="Times New Roman" w:eastAsia="Times New Roman" w:hAnsi="Times New Roman" w:cs="Times New Roman" w:hint="default"/>
        <w:b w:val="0"/>
        <w:b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14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508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68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228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88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948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308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68" w:hanging="360"/>
      </w:pPr>
    </w:lvl>
  </w:abstractNum>
  <w:abstractNum w:abstractNumId="43" w15:restartNumberingAfterBreak="0">
    <w:nsid w:val="0000002C"/>
    <w:multiLevelType w:val="multilevel"/>
    <w:tmpl w:val="0000002C"/>
    <w:name w:val="WW8Num51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ascii="Symbol" w:hAnsi="Symbol" w:cs="Symbol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4" w15:restartNumberingAfterBreak="0">
    <w:nsid w:val="0000002D"/>
    <w:multiLevelType w:val="multilevel"/>
    <w:tmpl w:val="0000002D"/>
    <w:name w:val="WW8Num5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  <w:color w:val="000000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StarSymbol" w:hAnsi="StarSymbol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StarSymbol" w:hAnsi="Star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Times New Roman"/>
        <w:color w:val="000000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StarSymbol" w:hAnsi="StarSymbol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StarSymbol" w:hAnsi="Star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Times New Roman"/>
        <w:color w:val="000000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StarSymbol" w:hAnsi="StarSymbol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StarSymbol" w:hAnsi="StarSymbol"/>
      </w:rPr>
    </w:lvl>
  </w:abstractNum>
  <w:abstractNum w:abstractNumId="45" w15:restartNumberingAfterBreak="0">
    <w:nsid w:val="0000002E"/>
    <w:multiLevelType w:val="multilevel"/>
    <w:tmpl w:val="0000002E"/>
    <w:name w:val="WW8Num5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StarSymbol" w:hAnsi="StarSymbol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StarSymbol" w:hAnsi="StarSymbol" w:cs="Courier New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StarSymbol" w:hAnsi="StarSymbol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StarSymbol" w:hAnsi="StarSymbol" w:cs="Courier New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StarSymbol" w:hAnsi="StarSymbol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StarSymbol" w:hAnsi="StarSymbol" w:cs="Courier New" w:hint="default"/>
      </w:rPr>
    </w:lvl>
  </w:abstractNum>
  <w:abstractNum w:abstractNumId="46" w15:restartNumberingAfterBreak="0">
    <w:nsid w:val="0000002F"/>
    <w:multiLevelType w:val="multilevel"/>
    <w:tmpl w:val="0000002F"/>
    <w:name w:val="WW8Num5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 w:hint="eastAsia"/>
        <w:color w:val="00000A"/>
        <w:sz w:val="24"/>
        <w:szCs w:val="24"/>
        <w:shd w:val="clear" w:color="auto" w:fill="FFFF00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StarSymbol" w:hAnsi="StarSymbol" w:cs="Courier New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StarSymbol" w:hAnsi="StarSymbol" w:cs="Courier New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Times New Roman" w:hint="eastAsia"/>
        <w:color w:val="00000A"/>
        <w:sz w:val="24"/>
        <w:szCs w:val="24"/>
        <w:shd w:val="clear" w:color="auto" w:fill="FFFF00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StarSymbol" w:hAnsi="StarSymbol" w:cs="Courier New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StarSymbol" w:hAnsi="StarSymbol" w:cs="Courier New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Times New Roman" w:hint="eastAsia"/>
        <w:color w:val="00000A"/>
        <w:sz w:val="24"/>
        <w:szCs w:val="24"/>
        <w:shd w:val="clear" w:color="auto" w:fill="FFFF00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StarSymbol" w:hAnsi="StarSymbol" w:cs="Courier New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StarSymbol" w:hAnsi="StarSymbol" w:cs="Courier New"/>
      </w:rPr>
    </w:lvl>
  </w:abstractNum>
  <w:abstractNum w:abstractNumId="47" w15:restartNumberingAfterBreak="0">
    <w:nsid w:val="00000030"/>
    <w:multiLevelType w:val="multilevel"/>
    <w:tmpl w:val="00000030"/>
    <w:name w:val="WW8Num5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bCs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StarSymbol" w:hAnsi="StarSymbol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StarSymbol" w:hAnsi="Star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hint="default"/>
        <w:bCs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StarSymbol" w:hAnsi="StarSymbol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StarSymbol" w:hAnsi="Star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  <w:bCs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StarSymbol" w:hAnsi="StarSymbol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StarSymbol" w:hAnsi="StarSymbol"/>
      </w:rPr>
    </w:lvl>
  </w:abstractNum>
  <w:abstractNum w:abstractNumId="48" w15:restartNumberingAfterBreak="0">
    <w:nsid w:val="00000031"/>
    <w:multiLevelType w:val="singleLevel"/>
    <w:tmpl w:val="00000031"/>
    <w:name w:val="WW8Num5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Wingdings" w:hint="eastAsia"/>
      </w:rPr>
    </w:lvl>
  </w:abstractNum>
  <w:abstractNum w:abstractNumId="49" w15:restartNumberingAfterBreak="0">
    <w:nsid w:val="00000032"/>
    <w:multiLevelType w:val="singleLevel"/>
    <w:tmpl w:val="00000032"/>
    <w:name w:val="WW8Num6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</w:abstractNum>
  <w:abstractNum w:abstractNumId="50" w15:restartNumberingAfterBreak="0">
    <w:nsid w:val="00000033"/>
    <w:multiLevelType w:val="singleLevel"/>
    <w:tmpl w:val="00000033"/>
    <w:name w:val="WW8Num62"/>
    <w:lvl w:ilvl="0">
      <w:start w:val="1"/>
      <w:numFmt w:val="lowerLetter"/>
      <w:lvlText w:val="%1)"/>
      <w:lvlJc w:val="left"/>
      <w:pPr>
        <w:tabs>
          <w:tab w:val="num" w:pos="0"/>
        </w:tabs>
        <w:ind w:left="1150" w:hanging="360"/>
      </w:pPr>
      <w:rPr>
        <w:rFonts w:ascii="Times New Roman" w:eastAsia="Lucida Sans Unicode" w:hAnsi="Times New Roman" w:cs="Times New Roman" w:hint="default"/>
        <w:sz w:val="24"/>
        <w:szCs w:val="24"/>
      </w:rPr>
    </w:lvl>
  </w:abstractNum>
  <w:abstractNum w:abstractNumId="51" w15:restartNumberingAfterBreak="0">
    <w:nsid w:val="00000034"/>
    <w:multiLevelType w:val="singleLevel"/>
    <w:tmpl w:val="00000034"/>
    <w:name w:val="WW8Num63"/>
    <w:lvl w:ilvl="0">
      <w:start w:val="2"/>
      <w:numFmt w:val="lowerLetter"/>
      <w:lvlText w:val="%1)"/>
      <w:lvlJc w:val="left"/>
      <w:pPr>
        <w:tabs>
          <w:tab w:val="num" w:pos="0"/>
        </w:tabs>
        <w:ind w:left="1069" w:hanging="360"/>
      </w:pPr>
      <w:rPr>
        <w:rFonts w:ascii="Times New Roman" w:eastAsia="Times New Roman" w:hAnsi="Times New Roman" w:cs="Times New Roman" w:hint="default"/>
        <w:i w:val="0"/>
        <w:iCs w:val="0"/>
        <w:sz w:val="24"/>
        <w:szCs w:val="24"/>
      </w:rPr>
    </w:lvl>
  </w:abstractNum>
  <w:abstractNum w:abstractNumId="52" w15:restartNumberingAfterBreak="0">
    <w:nsid w:val="187F6678"/>
    <w:multiLevelType w:val="hybridMultilevel"/>
    <w:tmpl w:val="A008C18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3" w15:restartNumberingAfterBreak="0">
    <w:nsid w:val="324B3012"/>
    <w:multiLevelType w:val="hybridMultilevel"/>
    <w:tmpl w:val="FF061056"/>
    <w:lvl w:ilvl="0" w:tplc="758847C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CF35620"/>
    <w:multiLevelType w:val="hybridMultilevel"/>
    <w:tmpl w:val="7E201DE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5" w15:restartNumberingAfterBreak="0">
    <w:nsid w:val="78C01DB3"/>
    <w:multiLevelType w:val="hybridMultilevel"/>
    <w:tmpl w:val="1BAAC8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9529436">
    <w:abstractNumId w:val="0"/>
  </w:num>
  <w:num w:numId="2" w16cid:durableId="1194686628">
    <w:abstractNumId w:val="1"/>
  </w:num>
  <w:num w:numId="3" w16cid:durableId="1962571849">
    <w:abstractNumId w:val="2"/>
  </w:num>
  <w:num w:numId="4" w16cid:durableId="788937021">
    <w:abstractNumId w:val="3"/>
  </w:num>
  <w:num w:numId="5" w16cid:durableId="594284561">
    <w:abstractNumId w:val="4"/>
  </w:num>
  <w:num w:numId="6" w16cid:durableId="1486553285">
    <w:abstractNumId w:val="5"/>
  </w:num>
  <w:num w:numId="7" w16cid:durableId="1459838361">
    <w:abstractNumId w:val="6"/>
  </w:num>
  <w:num w:numId="8" w16cid:durableId="1959486481">
    <w:abstractNumId w:val="7"/>
  </w:num>
  <w:num w:numId="9" w16cid:durableId="58788447">
    <w:abstractNumId w:val="8"/>
  </w:num>
  <w:num w:numId="10" w16cid:durableId="1578173337">
    <w:abstractNumId w:val="9"/>
  </w:num>
  <w:num w:numId="11" w16cid:durableId="1819834790">
    <w:abstractNumId w:val="10"/>
  </w:num>
  <w:num w:numId="12" w16cid:durableId="1918976067">
    <w:abstractNumId w:val="11"/>
  </w:num>
  <w:num w:numId="13" w16cid:durableId="1115514101">
    <w:abstractNumId w:val="12"/>
  </w:num>
  <w:num w:numId="14" w16cid:durableId="1994017075">
    <w:abstractNumId w:val="13"/>
  </w:num>
  <w:num w:numId="15" w16cid:durableId="1281566841">
    <w:abstractNumId w:val="14"/>
  </w:num>
  <w:num w:numId="16" w16cid:durableId="1385253970">
    <w:abstractNumId w:val="15"/>
  </w:num>
  <w:num w:numId="17" w16cid:durableId="529296215">
    <w:abstractNumId w:val="16"/>
  </w:num>
  <w:num w:numId="18" w16cid:durableId="935985872">
    <w:abstractNumId w:val="17"/>
  </w:num>
  <w:num w:numId="19" w16cid:durableId="1753355470">
    <w:abstractNumId w:val="18"/>
  </w:num>
  <w:num w:numId="20" w16cid:durableId="336687982">
    <w:abstractNumId w:val="19"/>
  </w:num>
  <w:num w:numId="21" w16cid:durableId="471992715">
    <w:abstractNumId w:val="20"/>
  </w:num>
  <w:num w:numId="22" w16cid:durableId="57020410">
    <w:abstractNumId w:val="21"/>
  </w:num>
  <w:num w:numId="23" w16cid:durableId="168832682">
    <w:abstractNumId w:val="22"/>
  </w:num>
  <w:num w:numId="24" w16cid:durableId="510068893">
    <w:abstractNumId w:val="23"/>
  </w:num>
  <w:num w:numId="25" w16cid:durableId="103311826">
    <w:abstractNumId w:val="24"/>
  </w:num>
  <w:num w:numId="26" w16cid:durableId="1903640814">
    <w:abstractNumId w:val="26"/>
  </w:num>
  <w:num w:numId="27" w16cid:durableId="2000112355">
    <w:abstractNumId w:val="28"/>
  </w:num>
  <w:num w:numId="28" w16cid:durableId="576283444">
    <w:abstractNumId w:val="29"/>
  </w:num>
  <w:num w:numId="29" w16cid:durableId="2031298653">
    <w:abstractNumId w:val="30"/>
  </w:num>
  <w:num w:numId="30" w16cid:durableId="918949723">
    <w:abstractNumId w:val="31"/>
  </w:num>
  <w:num w:numId="31" w16cid:durableId="1485051717">
    <w:abstractNumId w:val="32"/>
  </w:num>
  <w:num w:numId="32" w16cid:durableId="1839928123">
    <w:abstractNumId w:val="33"/>
  </w:num>
  <w:num w:numId="33" w16cid:durableId="1577396773">
    <w:abstractNumId w:val="34"/>
  </w:num>
  <w:num w:numId="34" w16cid:durableId="1866870435">
    <w:abstractNumId w:val="35"/>
  </w:num>
  <w:num w:numId="35" w16cid:durableId="937835521">
    <w:abstractNumId w:val="36"/>
  </w:num>
  <w:num w:numId="36" w16cid:durableId="1272669563">
    <w:abstractNumId w:val="37"/>
  </w:num>
  <w:num w:numId="37" w16cid:durableId="1797332061">
    <w:abstractNumId w:val="38"/>
  </w:num>
  <w:num w:numId="38" w16cid:durableId="1923835714">
    <w:abstractNumId w:val="39"/>
  </w:num>
  <w:num w:numId="39" w16cid:durableId="1981381406">
    <w:abstractNumId w:val="40"/>
  </w:num>
  <w:num w:numId="40" w16cid:durableId="1948155336">
    <w:abstractNumId w:val="41"/>
  </w:num>
  <w:num w:numId="41" w16cid:durableId="999965920">
    <w:abstractNumId w:val="42"/>
  </w:num>
  <w:num w:numId="42" w16cid:durableId="17244541">
    <w:abstractNumId w:val="43"/>
  </w:num>
  <w:num w:numId="43" w16cid:durableId="1131636566">
    <w:abstractNumId w:val="44"/>
  </w:num>
  <w:num w:numId="44" w16cid:durableId="638220030">
    <w:abstractNumId w:val="45"/>
  </w:num>
  <w:num w:numId="45" w16cid:durableId="707140513">
    <w:abstractNumId w:val="47"/>
  </w:num>
  <w:num w:numId="46" w16cid:durableId="1535191734">
    <w:abstractNumId w:val="49"/>
  </w:num>
  <w:num w:numId="47" w16cid:durableId="1018190326">
    <w:abstractNumId w:val="50"/>
  </w:num>
  <w:num w:numId="48" w16cid:durableId="603341049">
    <w:abstractNumId w:val="53"/>
  </w:num>
  <w:num w:numId="49" w16cid:durableId="2035573814">
    <w:abstractNumId w:val="55"/>
  </w:num>
  <w:num w:numId="50" w16cid:durableId="1993945724">
    <w:abstractNumId w:val="52"/>
  </w:num>
  <w:num w:numId="51" w16cid:durableId="549342080">
    <w:abstractNumId w:val="54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55F"/>
    <w:rsid w:val="00002C16"/>
    <w:rsid w:val="00006EB1"/>
    <w:rsid w:val="000117D1"/>
    <w:rsid w:val="00020C54"/>
    <w:rsid w:val="0006468E"/>
    <w:rsid w:val="0006552F"/>
    <w:rsid w:val="00082916"/>
    <w:rsid w:val="000B1911"/>
    <w:rsid w:val="000D4641"/>
    <w:rsid w:val="00155E9F"/>
    <w:rsid w:val="00160182"/>
    <w:rsid w:val="00162564"/>
    <w:rsid w:val="001E1A3C"/>
    <w:rsid w:val="00220285"/>
    <w:rsid w:val="002364DB"/>
    <w:rsid w:val="00255B98"/>
    <w:rsid w:val="002E350E"/>
    <w:rsid w:val="003138EC"/>
    <w:rsid w:val="0031427C"/>
    <w:rsid w:val="003564A6"/>
    <w:rsid w:val="00396BD1"/>
    <w:rsid w:val="003D68F0"/>
    <w:rsid w:val="004130F5"/>
    <w:rsid w:val="004620C0"/>
    <w:rsid w:val="00464594"/>
    <w:rsid w:val="00467BE3"/>
    <w:rsid w:val="0047303D"/>
    <w:rsid w:val="00486635"/>
    <w:rsid w:val="00497696"/>
    <w:rsid w:val="004B0BBB"/>
    <w:rsid w:val="004E19B3"/>
    <w:rsid w:val="004E6A4A"/>
    <w:rsid w:val="005031BA"/>
    <w:rsid w:val="005130B4"/>
    <w:rsid w:val="00542782"/>
    <w:rsid w:val="00573D35"/>
    <w:rsid w:val="00663965"/>
    <w:rsid w:val="006C780C"/>
    <w:rsid w:val="00714B7C"/>
    <w:rsid w:val="00777101"/>
    <w:rsid w:val="00794B05"/>
    <w:rsid w:val="007A6DD0"/>
    <w:rsid w:val="007B655F"/>
    <w:rsid w:val="007D28AE"/>
    <w:rsid w:val="007D6BAE"/>
    <w:rsid w:val="007E4C6A"/>
    <w:rsid w:val="007F44DE"/>
    <w:rsid w:val="008006A3"/>
    <w:rsid w:val="008058A4"/>
    <w:rsid w:val="0084498A"/>
    <w:rsid w:val="008533B1"/>
    <w:rsid w:val="008B312D"/>
    <w:rsid w:val="008E48DD"/>
    <w:rsid w:val="008E77DB"/>
    <w:rsid w:val="0091188A"/>
    <w:rsid w:val="0094665F"/>
    <w:rsid w:val="00965653"/>
    <w:rsid w:val="009A1B36"/>
    <w:rsid w:val="009D53D2"/>
    <w:rsid w:val="009E4567"/>
    <w:rsid w:val="00A37214"/>
    <w:rsid w:val="00AC5B10"/>
    <w:rsid w:val="00AE5D49"/>
    <w:rsid w:val="00AF202B"/>
    <w:rsid w:val="00B12228"/>
    <w:rsid w:val="00BA76EB"/>
    <w:rsid w:val="00BB7088"/>
    <w:rsid w:val="00BC6E7D"/>
    <w:rsid w:val="00BF6638"/>
    <w:rsid w:val="00BF6EB0"/>
    <w:rsid w:val="00C1357C"/>
    <w:rsid w:val="00C43989"/>
    <w:rsid w:val="00C47FC8"/>
    <w:rsid w:val="00CB30F7"/>
    <w:rsid w:val="00CE749C"/>
    <w:rsid w:val="00D83F85"/>
    <w:rsid w:val="00DC74B9"/>
    <w:rsid w:val="00DE71E1"/>
    <w:rsid w:val="00E01006"/>
    <w:rsid w:val="00E960B0"/>
    <w:rsid w:val="00EA71DA"/>
    <w:rsid w:val="00ED2964"/>
    <w:rsid w:val="00EE23AF"/>
    <w:rsid w:val="00F431E0"/>
    <w:rsid w:val="00FF3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97B0D7C"/>
  <w15:chartTrackingRefBased/>
  <w15:docId w15:val="{B48F27CC-D443-4A90-B1BA-F38609673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ind w:firstLine="709"/>
    </w:pPr>
    <w:rPr>
      <w:rFonts w:ascii="Calibri" w:eastAsia="Calibri" w:hAnsi="Calibri" w:cs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before="240" w:after="60"/>
      <w:ind w:left="0" w:firstLine="0"/>
      <w:outlineLvl w:val="0"/>
    </w:pPr>
    <w:rPr>
      <w:rFonts w:ascii="Arial" w:eastAsia="Times New Roman" w:hAnsi="Arial" w:cs="Arial"/>
      <w:b/>
      <w:bCs/>
      <w:kern w:val="1"/>
      <w:sz w:val="32"/>
      <w:szCs w:val="32"/>
    </w:rPr>
  </w:style>
  <w:style w:type="paragraph" w:styleId="Nagwek2">
    <w:name w:val="heading 2"/>
    <w:basedOn w:val="Normalny"/>
    <w:next w:val="Tekstpodstawowy"/>
    <w:qFormat/>
    <w:pPr>
      <w:numPr>
        <w:ilvl w:val="1"/>
        <w:numId w:val="1"/>
      </w:numPr>
      <w:spacing w:before="280" w:after="280"/>
      <w:ind w:left="0" w:firstLine="0"/>
      <w:outlineLvl w:val="1"/>
    </w:pPr>
    <w:rPr>
      <w:rFonts w:ascii="Times New Roman" w:eastAsia="Times New Roman" w:hAnsi="Times New Roman" w:cs="Times New Roman"/>
      <w:b/>
      <w:bCs/>
      <w:color w:val="1E64C4"/>
      <w:sz w:val="25"/>
      <w:szCs w:val="25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before="240" w:after="60"/>
      <w:ind w:left="0" w:firstLine="0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Calibri" w:hAnsi="Times New Roman" w:cs="Tahoma"/>
      <w:iCs/>
      <w:color w:val="FF0000"/>
      <w:kern w:val="1"/>
      <w:sz w:val="24"/>
      <w:szCs w:val="24"/>
      <w:lang w:eastAsia="pl-PL" w:bidi="pl-PL"/>
    </w:rPr>
  </w:style>
  <w:style w:type="character" w:customStyle="1" w:styleId="WW8Num1z1">
    <w:name w:val="WW8Num1z1"/>
    <w:rPr>
      <w:rFonts w:ascii="Times New Roman" w:eastAsia="Times New Roman" w:hAnsi="Times New Roman" w:cs="Times New Roman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b/>
      <w:color w:val="auto"/>
    </w:rPr>
  </w:style>
  <w:style w:type="character" w:customStyle="1" w:styleId="WW8Num2z1">
    <w:name w:val="WW8Num2z1"/>
    <w:rPr>
      <w:rFonts w:ascii="Times New Roman" w:eastAsia="Times New Roman" w:hAnsi="Times New Roman" w:cs="Times New Roman"/>
    </w:rPr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eastAsia="Lucida Sans Unicode" w:hAnsi="Times New Roman" w:cs="Times New Roman"/>
      <w:b/>
      <w:sz w:val="24"/>
      <w:szCs w:val="24"/>
    </w:rPr>
  </w:style>
  <w:style w:type="character" w:customStyle="1" w:styleId="WW8Num4z0">
    <w:name w:val="WW8Num4z0"/>
    <w:rPr>
      <w:rFonts w:ascii="Symbol" w:eastAsia="Lucida Sans Unicode" w:hAnsi="Symbol" w:cs="OpenSymbol"/>
      <w:b/>
      <w:sz w:val="24"/>
      <w:szCs w:val="24"/>
    </w:rPr>
  </w:style>
  <w:style w:type="character" w:customStyle="1" w:styleId="WW8Num5z0">
    <w:name w:val="WW8Num5z0"/>
    <w:rPr>
      <w:rFonts w:ascii="Times New Roman" w:hAnsi="Times New Roman" w:cs="Times New Roman" w:hint="default"/>
      <w:b w:val="0"/>
      <w:i w:val="0"/>
      <w:sz w:val="24"/>
      <w:szCs w:val="24"/>
    </w:rPr>
  </w:style>
  <w:style w:type="character" w:customStyle="1" w:styleId="WW8Num6z0">
    <w:name w:val="WW8Num6z0"/>
    <w:rPr>
      <w:rFonts w:ascii="Times New Roman" w:hAnsi="Times New Roman" w:cs="Times New Roman" w:hint="default"/>
      <w:b w:val="0"/>
      <w:i w:val="0"/>
    </w:rPr>
  </w:style>
  <w:style w:type="character" w:customStyle="1" w:styleId="WW8Num7z0">
    <w:name w:val="WW8Num7z0"/>
    <w:rPr>
      <w:rFonts w:ascii="Times New Roman" w:hAnsi="Times New Roman" w:cs="Times New Roman" w:hint="default"/>
      <w:b w:val="0"/>
      <w:i w:val="0"/>
      <w:sz w:val="24"/>
      <w:szCs w:val="24"/>
    </w:rPr>
  </w:style>
  <w:style w:type="character" w:customStyle="1" w:styleId="WW8Num8z0">
    <w:name w:val="WW8Num8z0"/>
    <w:rPr>
      <w:rFonts w:ascii="Times New Roman" w:hAnsi="Times New Roman" w:cs="Times New Roman" w:hint="default"/>
      <w:b w:val="0"/>
      <w:i w:val="0"/>
    </w:rPr>
  </w:style>
  <w:style w:type="character" w:customStyle="1" w:styleId="WW8Num9z0">
    <w:name w:val="WW8Num9z0"/>
    <w:rPr>
      <w:rFonts w:ascii="Symbol" w:hAnsi="Symbol" w:cs="Symbol"/>
      <w:color w:val="000000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WW8Num11z0">
    <w:name w:val="WW8Num11z0"/>
    <w:rPr>
      <w:rFonts w:ascii="Symbol" w:eastAsia="Times New Roman" w:hAnsi="Symbol" w:cs="Symbol" w:hint="default"/>
      <w:sz w:val="24"/>
      <w:szCs w:val="24"/>
    </w:rPr>
  </w:style>
  <w:style w:type="character" w:customStyle="1" w:styleId="WW8Num12z0">
    <w:name w:val="WW8Num12z0"/>
    <w:rPr>
      <w:rFonts w:ascii="Symbol" w:eastAsia="Times New Roman" w:hAnsi="Symbol" w:cs="Symbol"/>
      <w:color w:val="000000"/>
      <w:sz w:val="24"/>
      <w:szCs w:val="24"/>
    </w:rPr>
  </w:style>
  <w:style w:type="character" w:customStyle="1" w:styleId="WW8Num13z0">
    <w:name w:val="WW8Num13z0"/>
    <w:rPr>
      <w:rFonts w:ascii="Times New Roman" w:eastAsia="Times New Roman" w:hAnsi="Times New Roman" w:cs="Times New Roman" w:hint="default"/>
      <w:sz w:val="24"/>
      <w:szCs w:val="24"/>
    </w:rPr>
  </w:style>
  <w:style w:type="character" w:customStyle="1" w:styleId="WW8Num14z0">
    <w:name w:val="WW8Num14z0"/>
    <w:rPr>
      <w:rFonts w:ascii="Symbol" w:eastAsia="Lucida Sans Unicode" w:hAnsi="Symbol" w:cs="Symbol"/>
      <w:b/>
      <w:bCs/>
      <w:sz w:val="20"/>
      <w:szCs w:val="24"/>
    </w:rPr>
  </w:style>
  <w:style w:type="character" w:customStyle="1" w:styleId="WW8Num15z0">
    <w:name w:val="WW8Num15z0"/>
    <w:rPr>
      <w:rFonts w:ascii="Symbol" w:eastAsia="Lucida Sans Unicode" w:hAnsi="Symbol" w:cs="Symbol"/>
      <w:b/>
      <w:bCs/>
      <w:sz w:val="20"/>
      <w:szCs w:val="22"/>
    </w:rPr>
  </w:style>
  <w:style w:type="character" w:customStyle="1" w:styleId="WW8Num16z0">
    <w:name w:val="WW8Num16z0"/>
    <w:rPr>
      <w:rFonts w:ascii="Times New Roman" w:eastAsia="Times New Roman" w:hAnsi="Times New Roman" w:cs="Times New Roman"/>
      <w:b/>
      <w:color w:val="800000"/>
      <w:sz w:val="24"/>
      <w:szCs w:val="24"/>
    </w:rPr>
  </w:style>
  <w:style w:type="character" w:customStyle="1" w:styleId="WW8Num17z0">
    <w:name w:val="WW8Num17z0"/>
    <w:rPr>
      <w:rFonts w:ascii="Symbol" w:eastAsia="Times New Roman" w:hAnsi="Symbol" w:cs="Symbol"/>
      <w:sz w:val="20"/>
      <w:szCs w:val="24"/>
    </w:rPr>
  </w:style>
  <w:style w:type="character" w:customStyle="1" w:styleId="WW8Num18z0">
    <w:name w:val="WW8Num18z0"/>
    <w:rPr>
      <w:rFonts w:ascii="Symbol" w:eastAsia="Times New Roman" w:hAnsi="Symbol" w:cs="Symbol"/>
      <w:color w:val="000000"/>
      <w:sz w:val="20"/>
      <w:szCs w:val="24"/>
    </w:rPr>
  </w:style>
  <w:style w:type="character" w:customStyle="1" w:styleId="WW8Num19z0">
    <w:name w:val="WW8Num19z0"/>
    <w:rPr>
      <w:rFonts w:ascii="Times New Roman" w:eastAsia="Times New Roman" w:hAnsi="Times New Roman" w:cs="Times New Roman" w:hint="default"/>
      <w:sz w:val="24"/>
      <w:szCs w:val="24"/>
    </w:rPr>
  </w:style>
  <w:style w:type="character" w:customStyle="1" w:styleId="WW8Num20z0">
    <w:name w:val="WW8Num20z0"/>
    <w:rPr>
      <w:rFonts w:ascii="Symbol" w:eastAsia="Times New Roman" w:hAnsi="Symbol" w:cs="Symbol" w:hint="default"/>
      <w:color w:val="000000"/>
      <w:sz w:val="24"/>
      <w:szCs w:val="24"/>
    </w:rPr>
  </w:style>
  <w:style w:type="character" w:customStyle="1" w:styleId="WW8Num21z0">
    <w:name w:val="WW8Num21z0"/>
    <w:rPr>
      <w:rFonts w:ascii="StarSymbol" w:eastAsia="StarSymbol" w:hAnsi="StarSymbol" w:cs="StarSymbol"/>
      <w:sz w:val="18"/>
      <w:szCs w:val="18"/>
    </w:rPr>
  </w:style>
  <w:style w:type="character" w:customStyle="1" w:styleId="WW8Num22z0">
    <w:name w:val="WW8Num22z0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23z0">
    <w:name w:val="WW8Num23z0"/>
    <w:rPr>
      <w:rFonts w:ascii="Times New Roman" w:eastAsia="Times New Roman" w:hAnsi="Times New Roman" w:cs="Times New Roman" w:hint="default"/>
      <w:i/>
      <w:color w:val="000000"/>
      <w:sz w:val="24"/>
      <w:szCs w:val="24"/>
      <w:shd w:val="clear" w:color="auto" w:fill="FFFF00"/>
    </w:rPr>
  </w:style>
  <w:style w:type="character" w:customStyle="1" w:styleId="WW8Num24z0">
    <w:name w:val="WW8Num24z0"/>
    <w:rPr>
      <w:rFonts w:ascii="Symbol" w:eastAsia="Times New Roman" w:hAnsi="Symbol" w:cs="Symbol"/>
      <w:i/>
      <w:sz w:val="20"/>
      <w:szCs w:val="24"/>
    </w:rPr>
  </w:style>
  <w:style w:type="character" w:customStyle="1" w:styleId="WW8Num25z0">
    <w:name w:val="WW8Num25z0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26z0">
    <w:name w:val="WW8Num26z0"/>
    <w:rPr>
      <w:rFonts w:ascii="StarSymbol" w:eastAsia="StarSymbol" w:hAnsi="StarSymbol" w:cs="StarSymbol"/>
      <w:bCs/>
      <w:sz w:val="18"/>
      <w:szCs w:val="18"/>
    </w:rPr>
  </w:style>
  <w:style w:type="character" w:customStyle="1" w:styleId="WW8Num27z0">
    <w:name w:val="WW8Num27z0"/>
    <w:rPr>
      <w:rFonts w:ascii="StarSymbol" w:eastAsia="StarSymbol" w:hAnsi="StarSymbol" w:cs="StarSymbol"/>
      <w:sz w:val="18"/>
      <w:szCs w:val="18"/>
    </w:rPr>
  </w:style>
  <w:style w:type="character" w:customStyle="1" w:styleId="WW8Num28z0">
    <w:name w:val="WW8Num28z0"/>
    <w:rPr>
      <w:rFonts w:ascii="Times New Roman" w:eastAsia="Times New Roman" w:hAnsi="Times New Roman" w:cs="Times New Roman" w:hint="default"/>
      <w:b/>
      <w:bCs/>
      <w:sz w:val="24"/>
      <w:szCs w:val="24"/>
    </w:rPr>
  </w:style>
  <w:style w:type="character" w:customStyle="1" w:styleId="WW8Num29z0">
    <w:name w:val="WW8Num29z0"/>
    <w:rPr>
      <w:rFonts w:ascii="Times New Roman" w:eastAsia="Times New Roman" w:hAnsi="Times New Roman" w:cs="Times New Roman"/>
      <w:b w:val="0"/>
      <w:sz w:val="24"/>
      <w:szCs w:val="24"/>
    </w:rPr>
  </w:style>
  <w:style w:type="character" w:customStyle="1" w:styleId="WW8Num30z0">
    <w:name w:val="WW8Num30z0"/>
    <w:rPr>
      <w:rFonts w:ascii="Symbol" w:eastAsia="Lucida Sans Unicode" w:hAnsi="Symbol" w:cs="Symbol"/>
      <w:b/>
      <w:bCs/>
      <w:i/>
      <w:sz w:val="20"/>
      <w:szCs w:val="24"/>
      <w:shd w:val="clear" w:color="auto" w:fill="FFFFFF"/>
    </w:rPr>
  </w:style>
  <w:style w:type="character" w:customStyle="1" w:styleId="WW8Num30z1">
    <w:name w:val="WW8Num30z1"/>
    <w:rPr>
      <w:rFonts w:ascii="Courier New" w:hAnsi="Courier New" w:cs="Courier New"/>
      <w:sz w:val="20"/>
    </w:rPr>
  </w:style>
  <w:style w:type="character" w:customStyle="1" w:styleId="WW8Num30z2">
    <w:name w:val="WW8Num30z2"/>
    <w:rPr>
      <w:rFonts w:ascii="Wingdings" w:hAnsi="Wingdings" w:cs="Wingdings"/>
      <w:sz w:val="20"/>
    </w:rPr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Times New Roman" w:eastAsia="Times New Roman" w:hAnsi="Times New Roman" w:cs="Times New Roman" w:hint="default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WW8Num33z0">
    <w:name w:val="WW8Num33z0"/>
    <w:rPr>
      <w:rFonts w:ascii="StarSymbol" w:eastAsia="StarSymbol" w:hAnsi="StarSymbol" w:cs="StarSymbol"/>
      <w:b/>
      <w:bCs/>
      <w:i/>
      <w:sz w:val="18"/>
      <w:szCs w:val="18"/>
      <w:shd w:val="clear" w:color="auto" w:fill="FFFFFF"/>
    </w:rPr>
  </w:style>
  <w:style w:type="character" w:customStyle="1" w:styleId="WW8Num33z1">
    <w:name w:val="WW8Num33z1"/>
    <w:rPr>
      <w:rFonts w:ascii="Symbol" w:hAnsi="Symbol" w:cs="Symbol"/>
    </w:rPr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ascii="Times New Roman" w:hAnsi="Times New Roman" w:cs="Times New Roman"/>
      <w:sz w:val="22"/>
      <w:szCs w:val="22"/>
    </w:rPr>
  </w:style>
  <w:style w:type="character" w:customStyle="1" w:styleId="WW8Num35z0">
    <w:name w:val="WW8Num35z0"/>
    <w:rPr>
      <w:rFonts w:ascii="Times New Roman" w:eastAsia="Times New Roman" w:hAnsi="Times New Roman" w:cs="Times New Roman" w:hint="default"/>
      <w:b/>
      <w:bCs/>
      <w:i/>
      <w:sz w:val="24"/>
      <w:szCs w:val="24"/>
    </w:rPr>
  </w:style>
  <w:style w:type="character" w:customStyle="1" w:styleId="WW8Num35z1">
    <w:name w:val="WW8Num35z1"/>
    <w:rPr>
      <w:rFonts w:ascii="Symbol" w:hAnsi="Symbol" w:cs="Symbol"/>
    </w:rPr>
  </w:style>
  <w:style w:type="character" w:customStyle="1" w:styleId="WW8Num36z0">
    <w:name w:val="WW8Num36z0"/>
    <w:rPr>
      <w:rFonts w:ascii="StarSymbol" w:eastAsia="StarSymbol" w:hAnsi="StarSymbol" w:cs="StarSymbol"/>
      <w:b/>
      <w:bCs/>
      <w:color w:val="000000"/>
      <w:sz w:val="18"/>
      <w:szCs w:val="18"/>
    </w:rPr>
  </w:style>
  <w:style w:type="character" w:customStyle="1" w:styleId="WW8Num37z0">
    <w:name w:val="WW8Num37z0"/>
    <w:rPr>
      <w:rFonts w:ascii="StarSymbol" w:eastAsia="StarSymbol" w:hAnsi="StarSymbol" w:cs="StarSymbol"/>
      <w:sz w:val="18"/>
      <w:szCs w:val="18"/>
    </w:rPr>
  </w:style>
  <w:style w:type="character" w:customStyle="1" w:styleId="WW8Num38z0">
    <w:name w:val="WW8Num38z0"/>
    <w:rPr>
      <w:rFonts w:ascii="Symbol" w:eastAsia="Times New Roman" w:hAnsi="Symbol" w:cs="Symbol"/>
      <w:bCs/>
      <w:sz w:val="20"/>
      <w:szCs w:val="24"/>
    </w:rPr>
  </w:style>
  <w:style w:type="character" w:customStyle="1" w:styleId="WW8Num39z0">
    <w:name w:val="WW8Num39z0"/>
    <w:rPr>
      <w:rFonts w:ascii="Symbol" w:eastAsia="Times New Roman" w:hAnsi="Symbol" w:cs="Symbol"/>
      <w:color w:val="000000"/>
      <w:sz w:val="24"/>
      <w:szCs w:val="24"/>
    </w:rPr>
  </w:style>
  <w:style w:type="character" w:customStyle="1" w:styleId="WW8Num40z0">
    <w:name w:val="WW8Num40z0"/>
    <w:rPr>
      <w:rFonts w:ascii="Times New Roman" w:eastAsia="Lucida Sans Unicode" w:hAnsi="Times New Roman" w:cs="Times New Roman"/>
      <w:bCs/>
      <w:sz w:val="24"/>
      <w:szCs w:val="24"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rFonts w:ascii="StarSymbol" w:eastAsia="StarSymbol" w:hAnsi="StarSymbol" w:cs="StarSymbol"/>
      <w:sz w:val="18"/>
      <w:szCs w:val="18"/>
    </w:rPr>
  </w:style>
  <w:style w:type="character" w:customStyle="1" w:styleId="WW8Num41z1">
    <w:name w:val="WW8Num41z1"/>
    <w:rPr>
      <w:rFonts w:ascii="StarSymbol" w:hAnsi="StarSymbol" w:cs="StarSymbol"/>
    </w:rPr>
  </w:style>
  <w:style w:type="character" w:customStyle="1" w:styleId="WW8Num41z3">
    <w:name w:val="WW8Num41z3"/>
    <w:rPr>
      <w:rFonts w:ascii="Symbol" w:hAnsi="Symbol" w:cs="Symbol"/>
    </w:rPr>
  </w:style>
  <w:style w:type="character" w:customStyle="1" w:styleId="WW8Num42z0">
    <w:name w:val="WW8Num42z0"/>
    <w:rPr>
      <w:rFonts w:ascii="Symbol" w:hAnsi="Symbol" w:cs="Symbol" w:hint="default"/>
    </w:rPr>
  </w:style>
  <w:style w:type="character" w:customStyle="1" w:styleId="WW8Num42z1">
    <w:name w:val="WW8Num42z1"/>
    <w:rPr>
      <w:rFonts w:ascii="Courier New" w:hAnsi="Courier New" w:cs="Courier New"/>
      <w:sz w:val="20"/>
    </w:rPr>
  </w:style>
  <w:style w:type="character" w:customStyle="1" w:styleId="WW8Num42z2">
    <w:name w:val="WW8Num42z2"/>
    <w:rPr>
      <w:rFonts w:ascii="Wingdings" w:hAnsi="Wingdings" w:cs="Wingdings" w:hint="default"/>
    </w:rPr>
  </w:style>
  <w:style w:type="character" w:customStyle="1" w:styleId="WW8Num42z3">
    <w:name w:val="WW8Num42z3"/>
    <w:rPr>
      <w:rFonts w:ascii="Symbol" w:hAnsi="Symbol" w:cs="Symbol"/>
    </w:rPr>
  </w:style>
  <w:style w:type="character" w:customStyle="1" w:styleId="WW8Num43z0">
    <w:name w:val="WW8Num43z0"/>
    <w:rPr>
      <w:rFonts w:ascii="Symbol" w:eastAsia="Times New Roman" w:hAnsi="Symbol" w:cs="Symbol" w:hint="default"/>
      <w:sz w:val="24"/>
      <w:szCs w:val="24"/>
    </w:rPr>
  </w:style>
  <w:style w:type="character" w:customStyle="1" w:styleId="WW8Num43z1">
    <w:name w:val="WW8Num43z1"/>
    <w:rPr>
      <w:rFonts w:ascii="Courier New" w:hAnsi="Courier New" w:cs="Courier New" w:hint="default"/>
    </w:rPr>
  </w:style>
  <w:style w:type="character" w:customStyle="1" w:styleId="WW8Num43z2">
    <w:name w:val="WW8Num43z2"/>
    <w:rPr>
      <w:rFonts w:ascii="Wingdings" w:hAnsi="Wingdings" w:cs="Wingdings" w:hint="default"/>
    </w:rPr>
  </w:style>
  <w:style w:type="character" w:customStyle="1" w:styleId="WW8Num43z3">
    <w:name w:val="WW8Num43z3"/>
    <w:rPr>
      <w:rFonts w:ascii="Symbol" w:hAnsi="Symbol" w:cs="Symbol"/>
    </w:rPr>
  </w:style>
  <w:style w:type="character" w:customStyle="1" w:styleId="WW8Num44z0">
    <w:name w:val="WW8Num44z0"/>
    <w:rPr>
      <w:rFonts w:eastAsia="Times New Roman" w:hint="default"/>
      <w:sz w:val="20"/>
      <w:szCs w:val="20"/>
    </w:rPr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5z0">
    <w:name w:val="WW8Num45z0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46z0">
    <w:name w:val="WW8Num46z0"/>
    <w:rPr>
      <w:rFonts w:ascii="StarSymbol" w:eastAsia="StarSymbol" w:hAnsi="StarSymbol" w:cs="StarSymbol"/>
      <w:b/>
      <w:bCs/>
      <w:sz w:val="18"/>
      <w:szCs w:val="18"/>
    </w:rPr>
  </w:style>
  <w:style w:type="character" w:customStyle="1" w:styleId="WW8Num46z1">
    <w:name w:val="WW8Num46z1"/>
    <w:rPr>
      <w:rFonts w:ascii="Symbol" w:hAnsi="Symbol" w:cs="Symbol"/>
    </w:rPr>
  </w:style>
  <w:style w:type="character" w:customStyle="1" w:styleId="WW8Num46z2">
    <w:name w:val="WW8Num46z2"/>
    <w:rPr>
      <w:rFonts w:ascii="Wingdings" w:hAnsi="Wingdings" w:cs="Wingdings"/>
    </w:rPr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cs="Times New Roman"/>
      <w:b/>
      <w:bCs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0">
    <w:name w:val="WW8Num48z0"/>
    <w:rPr>
      <w:rFonts w:ascii="Times New Roman" w:hAnsi="Times New Roman" w:cs="Times New Roman"/>
      <w:sz w:val="22"/>
      <w:szCs w:val="22"/>
    </w:rPr>
  </w:style>
  <w:style w:type="character" w:customStyle="1" w:styleId="WW8Num48z1">
    <w:name w:val="WW8Num48z1"/>
  </w:style>
  <w:style w:type="character" w:customStyle="1" w:styleId="WW8Num49z0">
    <w:name w:val="WW8Num49z0"/>
    <w:rPr>
      <w:rFonts w:ascii="New times roman" w:eastAsia="Times New Roman" w:hAnsi="New times roman" w:cs="New times roman" w:hint="default"/>
      <w:b w:val="0"/>
      <w:bCs/>
      <w:color w:val="auto"/>
      <w:sz w:val="24"/>
      <w:szCs w:val="24"/>
    </w:rPr>
  </w:style>
  <w:style w:type="character" w:customStyle="1" w:styleId="WW8Num49z1">
    <w:name w:val="WW8Num49z1"/>
  </w:style>
  <w:style w:type="character" w:customStyle="1" w:styleId="WW8Num50z0">
    <w:name w:val="WW8Num50z0"/>
    <w:rPr>
      <w:rFonts w:ascii="Times New Roman" w:eastAsia="Times New Roman" w:hAnsi="Times New Roman" w:cs="Times New Roman" w:hint="default"/>
      <w:b w:val="0"/>
      <w:bCs/>
      <w:sz w:val="24"/>
      <w:szCs w:val="24"/>
    </w:rPr>
  </w:style>
  <w:style w:type="character" w:customStyle="1" w:styleId="WW8Num50z1">
    <w:name w:val="WW8Num50z1"/>
    <w:rPr>
      <w:rFonts w:hint="default"/>
    </w:rPr>
  </w:style>
  <w:style w:type="character" w:customStyle="1" w:styleId="WW8Num50z2">
    <w:name w:val="WW8Num50z2"/>
    <w:rPr>
      <w:rFonts w:ascii="Wingdings" w:hAnsi="Wingdings" w:cs="Wingdings"/>
    </w:rPr>
  </w:style>
  <w:style w:type="character" w:customStyle="1" w:styleId="WW8Num50z3">
    <w:name w:val="WW8Num50z3"/>
    <w:rPr>
      <w:rFonts w:ascii="Symbol" w:hAnsi="Symbol" w:cs="Symbol"/>
    </w:rPr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1z0">
    <w:name w:val="WW8Num51z0"/>
    <w:rPr>
      <w:rFonts w:ascii="Symbol" w:hAnsi="Symbol" w:cs="Symbol" w:hint="default"/>
      <w:sz w:val="22"/>
      <w:szCs w:val="22"/>
    </w:rPr>
  </w:style>
  <w:style w:type="character" w:customStyle="1" w:styleId="WW8Num51z1">
    <w:name w:val="WW8Num51z1"/>
    <w:rPr>
      <w:rFonts w:ascii="Courier New" w:hAnsi="Courier New" w:cs="Courier New" w:hint="default"/>
    </w:rPr>
  </w:style>
  <w:style w:type="character" w:customStyle="1" w:styleId="WW8Num51z2">
    <w:name w:val="WW8Num51z2"/>
    <w:rPr>
      <w:rFonts w:ascii="Wingdings" w:hAnsi="Wingdings" w:cs="Wingdings" w:hint="default"/>
    </w:rPr>
  </w:style>
  <w:style w:type="character" w:customStyle="1" w:styleId="WW8Num51z3">
    <w:name w:val="WW8Num51z3"/>
    <w:rPr>
      <w:rFonts w:ascii="Symbol" w:hAnsi="Symbol" w:cs="Symbol"/>
    </w:rPr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WW8Num52z1">
    <w:name w:val="WW8Num52z1"/>
  </w:style>
  <w:style w:type="character" w:customStyle="1" w:styleId="WW8Num53z0">
    <w:name w:val="WW8Num53z0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WW8Num53z1">
    <w:name w:val="WW8Num53z1"/>
  </w:style>
  <w:style w:type="character" w:customStyle="1" w:styleId="WW8Num54z0">
    <w:name w:val="WW8Num54z0"/>
    <w:rPr>
      <w:rFonts w:ascii="Symbol" w:hAnsi="Symbol" w:cs="Symbol" w:hint="default"/>
    </w:rPr>
  </w:style>
  <w:style w:type="character" w:customStyle="1" w:styleId="WW8Num54z1">
    <w:name w:val="WW8Num54z1"/>
    <w:rPr>
      <w:rFonts w:ascii="Courier New" w:hAnsi="Courier New" w:cs="Courier New" w:hint="default"/>
    </w:rPr>
  </w:style>
  <w:style w:type="character" w:customStyle="1" w:styleId="WW8Num55z0">
    <w:name w:val="WW8Num55z0"/>
    <w:rPr>
      <w:rFonts w:ascii="Times New Roman" w:eastAsia="Times New Roman" w:hAnsi="Times New Roman" w:cs="Times New Roman" w:hint="eastAsia"/>
      <w:color w:val="00000A"/>
      <w:sz w:val="24"/>
      <w:szCs w:val="24"/>
      <w:shd w:val="clear" w:color="auto" w:fill="FFFF00"/>
    </w:rPr>
  </w:style>
  <w:style w:type="character" w:customStyle="1" w:styleId="WW8Num55z1">
    <w:name w:val="WW8Num55z1"/>
    <w:rPr>
      <w:rFonts w:ascii="Courier New" w:hAnsi="Courier New" w:cs="Courier New"/>
    </w:rPr>
  </w:style>
  <w:style w:type="character" w:customStyle="1" w:styleId="WW8Num56z0">
    <w:name w:val="WW8Num56z0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56z1">
    <w:name w:val="WW8Num56z1"/>
  </w:style>
  <w:style w:type="character" w:customStyle="1" w:styleId="WW8Num57z0">
    <w:name w:val="WW8Num57z0"/>
    <w:rPr>
      <w:rFonts w:hint="default"/>
      <w:bCs/>
    </w:rPr>
  </w:style>
  <w:style w:type="character" w:customStyle="1" w:styleId="WW8Num57z1">
    <w:name w:val="WW8Num57z1"/>
  </w:style>
  <w:style w:type="character" w:customStyle="1" w:styleId="WW8Num58z0">
    <w:name w:val="WW8Num58z0"/>
    <w:rPr>
      <w:rFonts w:ascii="Wingdings" w:hAnsi="Wingdings" w:cs="Wingdings" w:hint="eastAsia"/>
    </w:rPr>
  </w:style>
  <w:style w:type="character" w:customStyle="1" w:styleId="WW8Num58z1">
    <w:name w:val="WW8Num58z1"/>
    <w:rPr>
      <w:rFonts w:ascii="Courier New" w:hAnsi="Courier New" w:cs="Courier New"/>
    </w:rPr>
  </w:style>
  <w:style w:type="character" w:customStyle="1" w:styleId="WW8Num58z2">
    <w:name w:val="WW8Num58z2"/>
    <w:rPr>
      <w:rFonts w:ascii="Wingdings" w:hAnsi="Wingdings" w:cs="Wingdings"/>
    </w:rPr>
  </w:style>
  <w:style w:type="character" w:customStyle="1" w:styleId="WW8Num59z0">
    <w:name w:val="WW8Num59z0"/>
    <w:rPr>
      <w:rFonts w:ascii="Times New Roman" w:hAnsi="Times New Roman" w:cs="Times New Roman" w:hint="default"/>
      <w:b w:val="0"/>
      <w:bCs/>
      <w:vertAlign w:val="superscript"/>
    </w:rPr>
  </w:style>
  <w:style w:type="character" w:customStyle="1" w:styleId="WW8Num59z1">
    <w:name w:val="WW8Num59z1"/>
    <w:rPr>
      <w:rFonts w:ascii="Courier New" w:hAnsi="Courier New" w:cs="Courier New" w:hint="default"/>
    </w:rPr>
  </w:style>
  <w:style w:type="character" w:customStyle="1" w:styleId="WW8Num59z2">
    <w:name w:val="WW8Num59z2"/>
    <w:rPr>
      <w:rFonts w:ascii="Wingdings" w:hAnsi="Wingdings" w:cs="Wingdings"/>
    </w:rPr>
  </w:style>
  <w:style w:type="character" w:customStyle="1" w:styleId="WW8Num59z3">
    <w:name w:val="WW8Num59z3"/>
    <w:rPr>
      <w:rFonts w:ascii="Symbol" w:hAnsi="Symbol" w:cs="Symbol"/>
    </w:rPr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0z0">
    <w:name w:val="WW8Num60z0"/>
    <w:rPr>
      <w:rFonts w:hint="default"/>
    </w:rPr>
  </w:style>
  <w:style w:type="character" w:customStyle="1" w:styleId="WW8Num60z1">
    <w:name w:val="WW8Num60z1"/>
  </w:style>
  <w:style w:type="character" w:customStyle="1" w:styleId="WW8Num60z2">
    <w:name w:val="WW8Num60z2"/>
  </w:style>
  <w:style w:type="character" w:customStyle="1" w:styleId="WW8Num61z0">
    <w:name w:val="WW8Num61z0"/>
  </w:style>
  <w:style w:type="character" w:customStyle="1" w:styleId="WW8Num61z1">
    <w:name w:val="WW8Num61z1"/>
  </w:style>
  <w:style w:type="character" w:customStyle="1" w:styleId="WW8Num61z2">
    <w:name w:val="WW8Num61z2"/>
  </w:style>
  <w:style w:type="character" w:customStyle="1" w:styleId="WW8Num61z3">
    <w:name w:val="WW8Num61z3"/>
  </w:style>
  <w:style w:type="character" w:customStyle="1" w:styleId="WW8Num61z4">
    <w:name w:val="WW8Num61z4"/>
  </w:style>
  <w:style w:type="character" w:customStyle="1" w:styleId="WW8Num61z5">
    <w:name w:val="WW8Num61z5"/>
  </w:style>
  <w:style w:type="character" w:customStyle="1" w:styleId="WW8Num61z6">
    <w:name w:val="WW8Num61z6"/>
  </w:style>
  <w:style w:type="character" w:customStyle="1" w:styleId="WW8Num61z7">
    <w:name w:val="WW8Num61z7"/>
  </w:style>
  <w:style w:type="character" w:customStyle="1" w:styleId="WW8Num61z8">
    <w:name w:val="WW8Num61z8"/>
  </w:style>
  <w:style w:type="character" w:customStyle="1" w:styleId="WW8Num62z0">
    <w:name w:val="WW8Num62z0"/>
    <w:rPr>
      <w:rFonts w:ascii="Times New Roman" w:eastAsia="Lucida Sans Unicode" w:hAnsi="Times New Roman" w:cs="Times New Roman" w:hint="default"/>
      <w:sz w:val="24"/>
      <w:szCs w:val="24"/>
    </w:rPr>
  </w:style>
  <w:style w:type="character" w:customStyle="1" w:styleId="WW8Num62z1">
    <w:name w:val="WW8Num62z1"/>
  </w:style>
  <w:style w:type="character" w:customStyle="1" w:styleId="WW8Num62z2">
    <w:name w:val="WW8Num62z2"/>
  </w:style>
  <w:style w:type="character" w:customStyle="1" w:styleId="WW8Num62z3">
    <w:name w:val="WW8Num62z3"/>
  </w:style>
  <w:style w:type="character" w:customStyle="1" w:styleId="WW8Num62z4">
    <w:name w:val="WW8Num62z4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WW8Num63z0">
    <w:name w:val="WW8Num63z0"/>
    <w:rPr>
      <w:rFonts w:ascii="Times New Roman" w:eastAsia="Times New Roman" w:hAnsi="Times New Roman" w:cs="Times New Roman" w:hint="default"/>
      <w:i w:val="0"/>
      <w:iCs w:val="0"/>
      <w:sz w:val="24"/>
      <w:szCs w:val="24"/>
    </w:rPr>
  </w:style>
  <w:style w:type="character" w:customStyle="1" w:styleId="WW8Num63z1">
    <w:name w:val="WW8Num63z1"/>
  </w:style>
  <w:style w:type="character" w:customStyle="1" w:styleId="WW8Num63z2">
    <w:name w:val="WW8Num63z2"/>
  </w:style>
  <w:style w:type="character" w:customStyle="1" w:styleId="WW8Num63z3">
    <w:name w:val="WW8Num63z3"/>
  </w:style>
  <w:style w:type="character" w:customStyle="1" w:styleId="WW8Num63z4">
    <w:name w:val="WW8Num63z4"/>
  </w:style>
  <w:style w:type="character" w:customStyle="1" w:styleId="WW8Num63z5">
    <w:name w:val="WW8Num63z5"/>
  </w:style>
  <w:style w:type="character" w:customStyle="1" w:styleId="WW8Num63z6">
    <w:name w:val="WW8Num63z6"/>
  </w:style>
  <w:style w:type="character" w:customStyle="1" w:styleId="WW8Num63z7">
    <w:name w:val="WW8Num63z7"/>
  </w:style>
  <w:style w:type="character" w:customStyle="1" w:styleId="WW8Num63z8">
    <w:name w:val="WW8Num63z8"/>
  </w:style>
  <w:style w:type="character" w:customStyle="1" w:styleId="Domylnaczcionkaakapitu6">
    <w:name w:val="Domyślna czcionka akapitu6"/>
  </w:style>
  <w:style w:type="character" w:customStyle="1" w:styleId="WW8Num46z3">
    <w:name w:val="WW8Num46z3"/>
    <w:rPr>
      <w:rFonts w:ascii="Symbol" w:hAnsi="Symbol" w:cs="Symbol"/>
    </w:rPr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WW8Num34z1">
    <w:name w:val="WW8Num34z1"/>
  </w:style>
  <w:style w:type="character" w:customStyle="1" w:styleId="WW8Num36z1">
    <w:name w:val="WW8Num36z1"/>
    <w:rPr>
      <w:rFonts w:ascii="StarSymbol" w:hAnsi="StarSymbol" w:cs="StarSymbol"/>
    </w:rPr>
  </w:style>
  <w:style w:type="character" w:customStyle="1" w:styleId="WW8Num36z2">
    <w:name w:val="WW8Num36z2"/>
    <w:rPr>
      <w:rFonts w:ascii="Wingdings" w:hAnsi="Wingdings" w:cs="Wingdings"/>
      <w:sz w:val="20"/>
    </w:rPr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1">
    <w:name w:val="WW8Num37z1"/>
    <w:rPr>
      <w:rFonts w:ascii="StarSymbol" w:hAnsi="StarSymbol" w:cs="StarSymbol"/>
    </w:rPr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1">
    <w:name w:val="WW8Num38z1"/>
    <w:rPr>
      <w:rFonts w:ascii="Courier New" w:hAnsi="Courier New" w:cs="Courier New"/>
      <w:sz w:val="20"/>
    </w:rPr>
  </w:style>
  <w:style w:type="character" w:customStyle="1" w:styleId="WW8Num39z1">
    <w:name w:val="WW8Num39z1"/>
    <w:rPr>
      <w:rFonts w:ascii="Courier New" w:hAnsi="Courier New" w:cs="Courier New"/>
    </w:rPr>
  </w:style>
  <w:style w:type="character" w:customStyle="1" w:styleId="WW8Num45z1">
    <w:name w:val="WW8Num45z1"/>
  </w:style>
  <w:style w:type="character" w:customStyle="1" w:styleId="WW8Num54z2">
    <w:name w:val="WW8Num54z2"/>
    <w:rPr>
      <w:rFonts w:ascii="Wingdings" w:hAnsi="Wingdings" w:cs="Wingdings" w:hint="default"/>
    </w:rPr>
  </w:style>
  <w:style w:type="character" w:customStyle="1" w:styleId="WW8Num54z3">
    <w:name w:val="WW8Num54z3"/>
    <w:rPr>
      <w:rFonts w:ascii="Symbol" w:hAnsi="Symbol" w:cs="Symbol"/>
    </w:rPr>
  </w:style>
  <w:style w:type="character" w:customStyle="1" w:styleId="WW8Num55z2">
    <w:name w:val="WW8Num55z2"/>
    <w:rPr>
      <w:rFonts w:ascii="Wingdings" w:hAnsi="Wingdings" w:cs="Wingdings"/>
    </w:rPr>
  </w:style>
  <w:style w:type="character" w:customStyle="1" w:styleId="WW8Num55z3">
    <w:name w:val="WW8Num55z3"/>
    <w:rPr>
      <w:rFonts w:ascii="Symbol" w:hAnsi="Symbol" w:cs="Symbol"/>
    </w:rPr>
  </w:style>
  <w:style w:type="character" w:customStyle="1" w:styleId="WW8Num55z4">
    <w:name w:val="WW8Num55z4"/>
  </w:style>
  <w:style w:type="character" w:customStyle="1" w:styleId="WW8Num55z5">
    <w:name w:val="WW8Num55z5"/>
  </w:style>
  <w:style w:type="character" w:customStyle="1" w:styleId="WW8Num55z6">
    <w:name w:val="WW8Num55z6"/>
  </w:style>
  <w:style w:type="character" w:customStyle="1" w:styleId="WW8Num55z7">
    <w:name w:val="WW8Num55z7"/>
  </w:style>
  <w:style w:type="character" w:customStyle="1" w:styleId="WW8Num55z8">
    <w:name w:val="WW8Num55z8"/>
  </w:style>
  <w:style w:type="character" w:customStyle="1" w:styleId="WW8Num56z3">
    <w:name w:val="WW8Num56z3"/>
  </w:style>
  <w:style w:type="character" w:customStyle="1" w:styleId="WW8Num57z2">
    <w:name w:val="WW8Num57z2"/>
  </w:style>
  <w:style w:type="character" w:customStyle="1" w:styleId="WW8Num57z3">
    <w:name w:val="WW8Num57z3"/>
  </w:style>
  <w:style w:type="character" w:customStyle="1" w:styleId="WW8Num58z3">
    <w:name w:val="WW8Num58z3"/>
    <w:rPr>
      <w:rFonts w:ascii="Symbol" w:hAnsi="Symbol" w:cs="Symbol"/>
    </w:rPr>
  </w:style>
  <w:style w:type="character" w:customStyle="1" w:styleId="WW8Num60z3">
    <w:name w:val="WW8Num60z3"/>
  </w:style>
  <w:style w:type="character" w:customStyle="1" w:styleId="WW8Num60z4">
    <w:name w:val="WW8Num60z4"/>
  </w:style>
  <w:style w:type="character" w:customStyle="1" w:styleId="WW8Num60z5">
    <w:name w:val="WW8Num60z5"/>
  </w:style>
  <w:style w:type="character" w:customStyle="1" w:styleId="WW8Num60z6">
    <w:name w:val="WW8Num60z6"/>
  </w:style>
  <w:style w:type="character" w:customStyle="1" w:styleId="WW8Num60z7">
    <w:name w:val="WW8Num60z7"/>
  </w:style>
  <w:style w:type="character" w:customStyle="1" w:styleId="WW8Num60z8">
    <w:name w:val="WW8Num60z8"/>
  </w:style>
  <w:style w:type="character" w:customStyle="1" w:styleId="Domylnaczcionkaakapitu5">
    <w:name w:val="Domyślna czcionka akapitu5"/>
  </w:style>
  <w:style w:type="character" w:customStyle="1" w:styleId="WW8Num32z1">
    <w:name w:val="WW8Num32z1"/>
  </w:style>
  <w:style w:type="character" w:customStyle="1" w:styleId="WW8Num32z3">
    <w:name w:val="WW8Num32z3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9z2">
    <w:name w:val="WW8Num39z2"/>
    <w:rPr>
      <w:rFonts w:ascii="Wingdings" w:hAnsi="Wingdings" w:cs="Wingdings"/>
    </w:rPr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9z2">
    <w:name w:val="WW8Num49z2"/>
  </w:style>
  <w:style w:type="character" w:customStyle="1" w:styleId="WW8Num49z3">
    <w:name w:val="WW8Num49z3"/>
  </w:style>
  <w:style w:type="character" w:customStyle="1" w:styleId="WW8Num56z2">
    <w:name w:val="WW8Num56z2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7z4">
    <w:name w:val="WW8Num57z4"/>
  </w:style>
  <w:style w:type="character" w:customStyle="1" w:styleId="WW8Num57z5">
    <w:name w:val="WW8Num57z5"/>
  </w:style>
  <w:style w:type="character" w:customStyle="1" w:styleId="WW8Num57z6">
    <w:name w:val="WW8Num57z6"/>
  </w:style>
  <w:style w:type="character" w:customStyle="1" w:styleId="WW8Num57z7">
    <w:name w:val="WW8Num57z7"/>
  </w:style>
  <w:style w:type="character" w:customStyle="1" w:styleId="WW8Num57z8">
    <w:name w:val="WW8Num57z8"/>
  </w:style>
  <w:style w:type="character" w:customStyle="1" w:styleId="Domylnaczcionkaakapitu4">
    <w:name w:val="Domyślna czcionka akapitu4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8z2">
    <w:name w:val="WW8Num38z2"/>
    <w:rPr>
      <w:rFonts w:ascii="Wingdings" w:hAnsi="Wingdings" w:cs="Wingdings"/>
      <w:sz w:val="20"/>
    </w:rPr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Domylnaczcionkaakapitu3">
    <w:name w:val="Domyślna czcionka akapitu3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1">
    <w:name w:val="WW8Num14z1"/>
    <w:rPr>
      <w:rFonts w:ascii="Courier New" w:hAnsi="Courier New" w:cs="Courier New"/>
      <w:sz w:val="20"/>
    </w:rPr>
  </w:style>
  <w:style w:type="character" w:customStyle="1" w:styleId="WW8Num14z2">
    <w:name w:val="WW8Num14z2"/>
    <w:rPr>
      <w:rFonts w:ascii="Wingdings" w:hAnsi="Wingdings" w:cs="Wingdings"/>
      <w:sz w:val="20"/>
    </w:rPr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1">
    <w:name w:val="WW8Num17z1"/>
    <w:rPr>
      <w:rFonts w:ascii="Courier New" w:hAnsi="Courier New" w:cs="Courier New"/>
      <w:sz w:val="20"/>
    </w:rPr>
  </w:style>
  <w:style w:type="character" w:customStyle="1" w:styleId="WW8Num17z2">
    <w:name w:val="WW8Num17z2"/>
    <w:rPr>
      <w:rFonts w:ascii="Wingdings" w:hAnsi="Wingdings" w:cs="Wingdings"/>
      <w:sz w:val="20"/>
    </w:rPr>
  </w:style>
  <w:style w:type="character" w:customStyle="1" w:styleId="WW8Num18z1">
    <w:name w:val="WW8Num18z1"/>
    <w:rPr>
      <w:rFonts w:ascii="Courier New" w:hAnsi="Courier New" w:cs="Courier New"/>
      <w:sz w:val="20"/>
    </w:rPr>
  </w:style>
  <w:style w:type="character" w:customStyle="1" w:styleId="WW8Num18z2">
    <w:name w:val="WW8Num18z2"/>
    <w:rPr>
      <w:rFonts w:ascii="Wingdings" w:hAnsi="Wingdings" w:cs="Wingdings"/>
      <w:sz w:val="20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1">
    <w:name w:val="WW8Num20z1"/>
    <w:rPr>
      <w:rFonts w:ascii="Courier New" w:hAnsi="Courier New" w:cs="Courier New"/>
      <w:sz w:val="20"/>
    </w:rPr>
  </w:style>
  <w:style w:type="character" w:customStyle="1" w:styleId="WW8Num20z2">
    <w:name w:val="WW8Num20z2"/>
    <w:rPr>
      <w:rFonts w:ascii="Wingdings" w:hAnsi="Wingdings" w:cs="Wingdings"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4z1">
    <w:name w:val="WW8Num24z1"/>
    <w:rPr>
      <w:rFonts w:ascii="Courier New" w:hAnsi="Courier New" w:cs="Courier New"/>
      <w:sz w:val="20"/>
    </w:rPr>
  </w:style>
  <w:style w:type="character" w:customStyle="1" w:styleId="WW8Num24z2">
    <w:name w:val="WW8Num24z2"/>
    <w:rPr>
      <w:rFonts w:ascii="Wingdings" w:hAnsi="Wingdings" w:cs="Wingdings"/>
      <w:sz w:val="20"/>
    </w:rPr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32z2">
    <w:name w:val="WW8Num32z2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Domylnaczcionkaakapitu2">
    <w:name w:val="Domyślna czcionka akapitu2"/>
  </w:style>
  <w:style w:type="character" w:customStyle="1" w:styleId="Nagwek1Znak">
    <w:name w:val="Nagłówek 1 Znak"/>
    <w:rPr>
      <w:rFonts w:ascii="Arial" w:eastAsia="Times New Roman" w:hAnsi="Arial" w:cs="Arial"/>
      <w:b/>
      <w:bCs/>
      <w:kern w:val="1"/>
      <w:sz w:val="32"/>
      <w:szCs w:val="32"/>
    </w:rPr>
  </w:style>
  <w:style w:type="character" w:customStyle="1" w:styleId="Nagwek2Znak">
    <w:name w:val="Nagłówek 2 Znak"/>
    <w:rPr>
      <w:rFonts w:ascii="Times New Roman" w:eastAsia="Times New Roman" w:hAnsi="Times New Roman" w:cs="Times New Roman"/>
      <w:b/>
      <w:bCs/>
      <w:color w:val="1E64C4"/>
      <w:sz w:val="25"/>
      <w:szCs w:val="25"/>
    </w:rPr>
  </w:style>
  <w:style w:type="character" w:customStyle="1" w:styleId="Nagwek4Znak">
    <w:name w:val="Nagłówek 4 Znak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bsatz-Standardschriftart">
    <w:name w:val="Absatz-Standardschriftart"/>
  </w:style>
  <w:style w:type="character" w:customStyle="1" w:styleId="WW8Num15z1">
    <w:name w:val="WW8Num15z1"/>
    <w:rPr>
      <w:rFonts w:ascii="Courier New" w:hAnsi="Courier New" w:cs="Courier New"/>
      <w:sz w:val="20"/>
    </w:rPr>
  </w:style>
  <w:style w:type="character" w:customStyle="1" w:styleId="WW8Num15z2">
    <w:name w:val="WW8Num15z2"/>
    <w:rPr>
      <w:rFonts w:ascii="Wingdings" w:hAnsi="Wingdings" w:cs="Wingdings"/>
      <w:sz w:val="20"/>
    </w:rPr>
  </w:style>
  <w:style w:type="character" w:customStyle="1" w:styleId="WW8Num29z1">
    <w:name w:val="WW8Num29z1"/>
    <w:rPr>
      <w:rFonts w:ascii="Symbol" w:hAnsi="Symbol" w:cs="Symbol"/>
    </w:rPr>
  </w:style>
  <w:style w:type="character" w:customStyle="1" w:styleId="Domylnaczcionkaakapitu1">
    <w:name w:val="Domyślna czcionka akapitu1"/>
  </w:style>
  <w:style w:type="character" w:customStyle="1" w:styleId="BZAZnak">
    <w:name w:val="BZA Znak"/>
    <w:rPr>
      <w:rFonts w:ascii="Arial" w:hAnsi="Arial" w:cs="Arial"/>
      <w:sz w:val="22"/>
      <w:szCs w:val="22"/>
      <w:lang w:val="pl-PL" w:eastAsia="ar-SA" w:bidi="ar-SA"/>
    </w:rPr>
  </w:style>
  <w:style w:type="character" w:customStyle="1" w:styleId="ZnakZnak1">
    <w:name w:val="Znak Znak1"/>
    <w:rPr>
      <w:sz w:val="24"/>
      <w:szCs w:val="24"/>
    </w:rPr>
  </w:style>
  <w:style w:type="character" w:customStyle="1" w:styleId="ZnakZnak">
    <w:name w:val="Znak Znak"/>
    <w:rPr>
      <w:rFonts w:eastAsia="Lucida Sans Unicode"/>
      <w:kern w:val="1"/>
      <w:sz w:val="24"/>
      <w:szCs w:val="24"/>
    </w:rPr>
  </w:style>
  <w:style w:type="character" w:styleId="Hipercze">
    <w:name w:val="Hyperlink"/>
    <w:rPr>
      <w:color w:val="0000FF"/>
      <w:u w:val="single"/>
    </w:rPr>
  </w:style>
  <w:style w:type="character" w:customStyle="1" w:styleId="ZnakZnak2">
    <w:name w:val="Znak Znak2"/>
    <w:rPr>
      <w:b/>
      <w:bCs/>
      <w:color w:val="1E64C4"/>
      <w:sz w:val="25"/>
      <w:szCs w:val="25"/>
      <w:lang w:val="pl-PL" w:eastAsia="ar-SA" w:bidi="ar-SA"/>
    </w:rPr>
  </w:style>
  <w:style w:type="character" w:customStyle="1" w:styleId="tab-details-body1">
    <w:name w:val="tab-details-body1"/>
    <w:rPr>
      <w:rFonts w:ascii="Tahoma" w:hAnsi="Tahoma" w:cs="Tahoma"/>
      <w:vanish w:val="0"/>
      <w:sz w:val="18"/>
      <w:szCs w:val="18"/>
    </w:rPr>
  </w:style>
  <w:style w:type="character" w:styleId="Pogrubienie">
    <w:name w:val="Strong"/>
    <w:qFormat/>
    <w:rPr>
      <w:b/>
      <w:bCs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TekstpodstawowyZnak">
    <w:name w:val="Tekst podstawowy Znak"/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NagwekZnak">
    <w:name w:val="Nagłówek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TytuZnak">
    <w:name w:val="Tytuł Znak"/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PodtytuZnak">
    <w:name w:val="Podtytuł Znak"/>
    <w:rPr>
      <w:rFonts w:ascii="Arial" w:eastAsia="Lucida Sans Unicode" w:hAnsi="Arial" w:cs="Tahoma"/>
      <w:i/>
      <w:iCs/>
      <w:sz w:val="28"/>
      <w:szCs w:val="28"/>
    </w:rPr>
  </w:style>
  <w:style w:type="character" w:customStyle="1" w:styleId="TekstdymkaZnak">
    <w:name w:val="Tekst dymka Znak"/>
    <w:rPr>
      <w:rFonts w:ascii="Tahoma" w:eastAsia="Times New Roman" w:hAnsi="Tahoma" w:cs="Tahoma"/>
      <w:sz w:val="16"/>
      <w:szCs w:val="16"/>
    </w:rPr>
  </w:style>
  <w:style w:type="character" w:customStyle="1" w:styleId="TekstprzypisukocowegoZnak">
    <w:name w:val="Tekst przypisu końcowego Znak"/>
    <w:rPr>
      <w:rFonts w:ascii="Times New Roman" w:eastAsia="Times New Roman" w:hAnsi="Times New Roman" w:cs="Times New Roman"/>
      <w:sz w:val="20"/>
      <w:szCs w:val="20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rFonts w:ascii="Times New Roman" w:eastAsia="Times New Roman" w:hAnsi="Times New Roman" w:cs="Times New Roman"/>
      <w:sz w:val="20"/>
      <w:szCs w:val="20"/>
      <w:lang w:val="x-none"/>
    </w:rPr>
  </w:style>
  <w:style w:type="character" w:customStyle="1" w:styleId="TematkomentarzaZnak">
    <w:name w:val="Temat komentarza Znak"/>
    <w:rPr>
      <w:rFonts w:ascii="Times New Roman" w:eastAsia="Times New Roman" w:hAnsi="Times New Roman" w:cs="Times New Roman"/>
      <w:b/>
      <w:bCs/>
      <w:sz w:val="20"/>
      <w:szCs w:val="20"/>
      <w:lang w:val="x-none"/>
    </w:rPr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CharLFO2LVL1">
    <w:name w:val="WW_CharLFO2LVL1"/>
    <w:rPr>
      <w:rFonts w:ascii="StarSymbol" w:eastAsia="StarSymbol" w:hAnsi="StarSymbol" w:cs="StarSymbol"/>
      <w:sz w:val="18"/>
      <w:szCs w:val="18"/>
    </w:rPr>
  </w:style>
  <w:style w:type="character" w:customStyle="1" w:styleId="WWCharLFO2LVL2">
    <w:name w:val="WW_CharLFO2LVL2"/>
    <w:rPr>
      <w:rFonts w:ascii="StarSymbol" w:eastAsia="StarSymbol" w:hAnsi="StarSymbol" w:cs="StarSymbol"/>
      <w:sz w:val="18"/>
      <w:szCs w:val="18"/>
    </w:rPr>
  </w:style>
  <w:style w:type="character" w:customStyle="1" w:styleId="WWCharLFO2LVL3">
    <w:name w:val="WW_CharLFO2LVL3"/>
    <w:rPr>
      <w:rFonts w:ascii="StarSymbol" w:eastAsia="StarSymbol" w:hAnsi="StarSymbol" w:cs="StarSymbol"/>
      <w:sz w:val="18"/>
      <w:szCs w:val="18"/>
    </w:rPr>
  </w:style>
  <w:style w:type="character" w:customStyle="1" w:styleId="WWCharLFO2LVL4">
    <w:name w:val="WW_CharLFO2LVL4"/>
    <w:rPr>
      <w:rFonts w:ascii="StarSymbol" w:eastAsia="StarSymbol" w:hAnsi="StarSymbol" w:cs="StarSymbol"/>
      <w:sz w:val="18"/>
      <w:szCs w:val="18"/>
    </w:rPr>
  </w:style>
  <w:style w:type="character" w:customStyle="1" w:styleId="WWCharLFO2LVL5">
    <w:name w:val="WW_CharLFO2LVL5"/>
    <w:rPr>
      <w:rFonts w:ascii="StarSymbol" w:eastAsia="StarSymbol" w:hAnsi="StarSymbol" w:cs="StarSymbol"/>
      <w:sz w:val="18"/>
      <w:szCs w:val="18"/>
    </w:rPr>
  </w:style>
  <w:style w:type="character" w:customStyle="1" w:styleId="WWCharLFO2LVL6">
    <w:name w:val="WW_CharLFO2LVL6"/>
    <w:rPr>
      <w:rFonts w:ascii="StarSymbol" w:eastAsia="StarSymbol" w:hAnsi="StarSymbol" w:cs="StarSymbol"/>
      <w:sz w:val="18"/>
      <w:szCs w:val="18"/>
    </w:rPr>
  </w:style>
  <w:style w:type="character" w:customStyle="1" w:styleId="WWCharLFO2LVL7">
    <w:name w:val="WW_CharLFO2LVL7"/>
    <w:rPr>
      <w:rFonts w:ascii="StarSymbol" w:eastAsia="StarSymbol" w:hAnsi="StarSymbol" w:cs="StarSymbol"/>
      <w:sz w:val="18"/>
      <w:szCs w:val="18"/>
    </w:rPr>
  </w:style>
  <w:style w:type="character" w:customStyle="1" w:styleId="WWCharLFO2LVL8">
    <w:name w:val="WW_CharLFO2LVL8"/>
    <w:rPr>
      <w:rFonts w:ascii="StarSymbol" w:eastAsia="StarSymbol" w:hAnsi="StarSymbol" w:cs="StarSymbol"/>
      <w:sz w:val="18"/>
      <w:szCs w:val="18"/>
    </w:rPr>
  </w:style>
  <w:style w:type="character" w:customStyle="1" w:styleId="WWCharLFO2LVL9">
    <w:name w:val="WW_CharLFO2LVL9"/>
    <w:rPr>
      <w:rFonts w:ascii="StarSymbol" w:eastAsia="StarSymbol" w:hAnsi="StarSymbol" w:cs="StarSymbol"/>
      <w:sz w:val="18"/>
      <w:szCs w:val="18"/>
    </w:rPr>
  </w:style>
  <w:style w:type="character" w:customStyle="1" w:styleId="WWCharLFO3LVL1">
    <w:name w:val="WW_CharLFO3LVL1"/>
    <w:rPr>
      <w:rFonts w:ascii="StarSymbol" w:eastAsia="StarSymbol" w:hAnsi="StarSymbol" w:cs="StarSymbol"/>
      <w:sz w:val="18"/>
      <w:szCs w:val="18"/>
    </w:rPr>
  </w:style>
  <w:style w:type="character" w:customStyle="1" w:styleId="WWCharLFO3LVL2">
    <w:name w:val="WW_CharLFO3LVL2"/>
    <w:rPr>
      <w:rFonts w:ascii="StarSymbol" w:eastAsia="StarSymbol" w:hAnsi="StarSymbol" w:cs="StarSymbol"/>
      <w:sz w:val="18"/>
      <w:szCs w:val="18"/>
    </w:rPr>
  </w:style>
  <w:style w:type="character" w:customStyle="1" w:styleId="WWCharLFO3LVL3">
    <w:name w:val="WW_CharLFO3LVL3"/>
    <w:rPr>
      <w:rFonts w:ascii="StarSymbol" w:eastAsia="StarSymbol" w:hAnsi="StarSymbol" w:cs="StarSymbol"/>
      <w:sz w:val="18"/>
      <w:szCs w:val="18"/>
    </w:rPr>
  </w:style>
  <w:style w:type="character" w:customStyle="1" w:styleId="WWCharLFO3LVL4">
    <w:name w:val="WW_CharLFO3LVL4"/>
    <w:rPr>
      <w:rFonts w:ascii="StarSymbol" w:eastAsia="StarSymbol" w:hAnsi="StarSymbol" w:cs="StarSymbol"/>
      <w:sz w:val="18"/>
      <w:szCs w:val="18"/>
    </w:rPr>
  </w:style>
  <w:style w:type="character" w:customStyle="1" w:styleId="WWCharLFO3LVL5">
    <w:name w:val="WW_CharLFO3LVL5"/>
    <w:rPr>
      <w:rFonts w:ascii="StarSymbol" w:eastAsia="StarSymbol" w:hAnsi="StarSymbol" w:cs="StarSymbol"/>
      <w:sz w:val="18"/>
      <w:szCs w:val="18"/>
    </w:rPr>
  </w:style>
  <w:style w:type="character" w:customStyle="1" w:styleId="WWCharLFO3LVL6">
    <w:name w:val="WW_CharLFO3LVL6"/>
    <w:rPr>
      <w:rFonts w:ascii="StarSymbol" w:eastAsia="StarSymbol" w:hAnsi="StarSymbol" w:cs="StarSymbol"/>
      <w:sz w:val="18"/>
      <w:szCs w:val="18"/>
    </w:rPr>
  </w:style>
  <w:style w:type="character" w:customStyle="1" w:styleId="WWCharLFO3LVL7">
    <w:name w:val="WW_CharLFO3LVL7"/>
    <w:rPr>
      <w:rFonts w:ascii="StarSymbol" w:eastAsia="StarSymbol" w:hAnsi="StarSymbol" w:cs="StarSymbol"/>
      <w:sz w:val="18"/>
      <w:szCs w:val="18"/>
    </w:rPr>
  </w:style>
  <w:style w:type="character" w:customStyle="1" w:styleId="WWCharLFO3LVL8">
    <w:name w:val="WW_CharLFO3LVL8"/>
    <w:rPr>
      <w:rFonts w:ascii="StarSymbol" w:eastAsia="StarSymbol" w:hAnsi="StarSymbol" w:cs="StarSymbol"/>
      <w:sz w:val="18"/>
      <w:szCs w:val="18"/>
    </w:rPr>
  </w:style>
  <w:style w:type="character" w:customStyle="1" w:styleId="WWCharLFO3LVL9">
    <w:name w:val="WW_CharLFO3LVL9"/>
    <w:rPr>
      <w:rFonts w:ascii="StarSymbol" w:eastAsia="StarSymbol" w:hAnsi="StarSymbol" w:cs="StarSymbol"/>
      <w:sz w:val="18"/>
      <w:szCs w:val="18"/>
    </w:rPr>
  </w:style>
  <w:style w:type="character" w:customStyle="1" w:styleId="WWCharLFO5LVL1">
    <w:name w:val="WW_CharLFO5LVL1"/>
    <w:rPr>
      <w:rFonts w:ascii="StarSymbol" w:eastAsia="StarSymbol" w:hAnsi="StarSymbol" w:cs="StarSymbol"/>
      <w:sz w:val="18"/>
      <w:szCs w:val="18"/>
    </w:rPr>
  </w:style>
  <w:style w:type="character" w:customStyle="1" w:styleId="WWCharLFO5LVL2">
    <w:name w:val="WW_CharLFO5LVL2"/>
    <w:rPr>
      <w:rFonts w:ascii="StarSymbol" w:eastAsia="StarSymbol" w:hAnsi="StarSymbol" w:cs="StarSymbol"/>
      <w:sz w:val="18"/>
      <w:szCs w:val="18"/>
    </w:rPr>
  </w:style>
  <w:style w:type="character" w:customStyle="1" w:styleId="WWCharLFO5LVL3">
    <w:name w:val="WW_CharLFO5LVL3"/>
    <w:rPr>
      <w:rFonts w:ascii="StarSymbol" w:eastAsia="StarSymbol" w:hAnsi="StarSymbol" w:cs="StarSymbol"/>
      <w:sz w:val="18"/>
      <w:szCs w:val="18"/>
    </w:rPr>
  </w:style>
  <w:style w:type="character" w:customStyle="1" w:styleId="WWCharLFO5LVL4">
    <w:name w:val="WW_CharLFO5LVL4"/>
    <w:rPr>
      <w:rFonts w:ascii="StarSymbol" w:eastAsia="StarSymbol" w:hAnsi="StarSymbol" w:cs="StarSymbol"/>
      <w:sz w:val="18"/>
      <w:szCs w:val="18"/>
    </w:rPr>
  </w:style>
  <w:style w:type="character" w:customStyle="1" w:styleId="WWCharLFO5LVL5">
    <w:name w:val="WW_CharLFO5LVL5"/>
    <w:rPr>
      <w:rFonts w:ascii="StarSymbol" w:eastAsia="StarSymbol" w:hAnsi="StarSymbol" w:cs="StarSymbol"/>
      <w:sz w:val="18"/>
      <w:szCs w:val="18"/>
    </w:rPr>
  </w:style>
  <w:style w:type="character" w:customStyle="1" w:styleId="WWCharLFO5LVL6">
    <w:name w:val="WW_CharLFO5LVL6"/>
    <w:rPr>
      <w:rFonts w:ascii="StarSymbol" w:eastAsia="StarSymbol" w:hAnsi="StarSymbol" w:cs="StarSymbol"/>
      <w:sz w:val="18"/>
      <w:szCs w:val="18"/>
    </w:rPr>
  </w:style>
  <w:style w:type="character" w:customStyle="1" w:styleId="WWCharLFO5LVL7">
    <w:name w:val="WW_CharLFO5LVL7"/>
    <w:rPr>
      <w:rFonts w:ascii="StarSymbol" w:eastAsia="StarSymbol" w:hAnsi="StarSymbol" w:cs="StarSymbol"/>
      <w:sz w:val="18"/>
      <w:szCs w:val="18"/>
    </w:rPr>
  </w:style>
  <w:style w:type="character" w:customStyle="1" w:styleId="WWCharLFO5LVL8">
    <w:name w:val="WW_CharLFO5LVL8"/>
    <w:rPr>
      <w:rFonts w:ascii="StarSymbol" w:eastAsia="StarSymbol" w:hAnsi="StarSymbol" w:cs="StarSymbol"/>
      <w:sz w:val="18"/>
      <w:szCs w:val="18"/>
    </w:rPr>
  </w:style>
  <w:style w:type="character" w:customStyle="1" w:styleId="WWCharLFO5LVL9">
    <w:name w:val="WW_CharLFO5LVL9"/>
    <w:rPr>
      <w:rFonts w:ascii="StarSymbol" w:eastAsia="StarSymbol" w:hAnsi="StarSymbol" w:cs="StarSymbol"/>
      <w:sz w:val="18"/>
      <w:szCs w:val="18"/>
    </w:rPr>
  </w:style>
  <w:style w:type="character" w:customStyle="1" w:styleId="WWCharLFO6LVL1">
    <w:name w:val="WW_CharLFO6LVL1"/>
    <w:rPr>
      <w:rFonts w:ascii="StarSymbol" w:eastAsia="StarSymbol" w:hAnsi="StarSymbol" w:cs="StarSymbol"/>
      <w:sz w:val="18"/>
      <w:szCs w:val="18"/>
    </w:rPr>
  </w:style>
  <w:style w:type="character" w:customStyle="1" w:styleId="WWCharLFO6LVL2">
    <w:name w:val="WW_CharLFO6LVL2"/>
    <w:rPr>
      <w:rFonts w:ascii="StarSymbol" w:eastAsia="StarSymbol" w:hAnsi="StarSymbol" w:cs="StarSymbol"/>
      <w:sz w:val="18"/>
      <w:szCs w:val="18"/>
    </w:rPr>
  </w:style>
  <w:style w:type="character" w:customStyle="1" w:styleId="WWCharLFO6LVL3">
    <w:name w:val="WW_CharLFO6LVL3"/>
    <w:rPr>
      <w:rFonts w:ascii="StarSymbol" w:eastAsia="StarSymbol" w:hAnsi="StarSymbol" w:cs="StarSymbol"/>
      <w:sz w:val="18"/>
      <w:szCs w:val="18"/>
    </w:rPr>
  </w:style>
  <w:style w:type="character" w:customStyle="1" w:styleId="WWCharLFO6LVL4">
    <w:name w:val="WW_CharLFO6LVL4"/>
    <w:rPr>
      <w:rFonts w:ascii="StarSymbol" w:eastAsia="StarSymbol" w:hAnsi="StarSymbol" w:cs="StarSymbol"/>
      <w:sz w:val="18"/>
      <w:szCs w:val="18"/>
    </w:rPr>
  </w:style>
  <w:style w:type="character" w:customStyle="1" w:styleId="WWCharLFO6LVL5">
    <w:name w:val="WW_CharLFO6LVL5"/>
    <w:rPr>
      <w:rFonts w:ascii="StarSymbol" w:eastAsia="StarSymbol" w:hAnsi="StarSymbol" w:cs="StarSymbol"/>
      <w:sz w:val="18"/>
      <w:szCs w:val="18"/>
    </w:rPr>
  </w:style>
  <w:style w:type="character" w:customStyle="1" w:styleId="WWCharLFO6LVL6">
    <w:name w:val="WW_CharLFO6LVL6"/>
    <w:rPr>
      <w:rFonts w:ascii="StarSymbol" w:eastAsia="StarSymbol" w:hAnsi="StarSymbol" w:cs="StarSymbol"/>
      <w:sz w:val="18"/>
      <w:szCs w:val="18"/>
    </w:rPr>
  </w:style>
  <w:style w:type="character" w:customStyle="1" w:styleId="WWCharLFO6LVL7">
    <w:name w:val="WW_CharLFO6LVL7"/>
    <w:rPr>
      <w:rFonts w:ascii="StarSymbol" w:eastAsia="StarSymbol" w:hAnsi="StarSymbol" w:cs="StarSymbol"/>
      <w:sz w:val="18"/>
      <w:szCs w:val="18"/>
    </w:rPr>
  </w:style>
  <w:style w:type="character" w:customStyle="1" w:styleId="WWCharLFO6LVL8">
    <w:name w:val="WW_CharLFO6LVL8"/>
    <w:rPr>
      <w:rFonts w:ascii="StarSymbol" w:eastAsia="StarSymbol" w:hAnsi="StarSymbol" w:cs="StarSymbol"/>
      <w:sz w:val="18"/>
      <w:szCs w:val="18"/>
    </w:rPr>
  </w:style>
  <w:style w:type="character" w:customStyle="1" w:styleId="WWCharLFO6LVL9">
    <w:name w:val="WW_CharLFO6LVL9"/>
    <w:rPr>
      <w:rFonts w:ascii="StarSymbol" w:eastAsia="StarSymbol" w:hAnsi="StarSymbol" w:cs="StarSymbol"/>
      <w:sz w:val="18"/>
      <w:szCs w:val="18"/>
    </w:rPr>
  </w:style>
  <w:style w:type="character" w:customStyle="1" w:styleId="WWCharLFO7LVL1">
    <w:name w:val="WW_CharLFO7LVL1"/>
    <w:rPr>
      <w:rFonts w:ascii="StarSymbol" w:eastAsia="StarSymbol" w:hAnsi="StarSymbol" w:cs="StarSymbol"/>
      <w:sz w:val="18"/>
      <w:szCs w:val="18"/>
    </w:rPr>
  </w:style>
  <w:style w:type="character" w:customStyle="1" w:styleId="WWCharLFO7LVL2">
    <w:name w:val="WW_CharLFO7LVL2"/>
    <w:rPr>
      <w:rFonts w:ascii="StarSymbol" w:eastAsia="StarSymbol" w:hAnsi="StarSymbol" w:cs="StarSymbol"/>
      <w:sz w:val="18"/>
      <w:szCs w:val="18"/>
    </w:rPr>
  </w:style>
  <w:style w:type="character" w:customStyle="1" w:styleId="WWCharLFO7LVL3">
    <w:name w:val="WW_CharLFO7LVL3"/>
    <w:rPr>
      <w:rFonts w:ascii="StarSymbol" w:eastAsia="StarSymbol" w:hAnsi="StarSymbol" w:cs="StarSymbol"/>
      <w:sz w:val="18"/>
      <w:szCs w:val="18"/>
    </w:rPr>
  </w:style>
  <w:style w:type="character" w:customStyle="1" w:styleId="WWCharLFO7LVL4">
    <w:name w:val="WW_CharLFO7LVL4"/>
    <w:rPr>
      <w:rFonts w:ascii="StarSymbol" w:eastAsia="StarSymbol" w:hAnsi="StarSymbol" w:cs="StarSymbol"/>
      <w:sz w:val="18"/>
      <w:szCs w:val="18"/>
    </w:rPr>
  </w:style>
  <w:style w:type="character" w:customStyle="1" w:styleId="WWCharLFO7LVL5">
    <w:name w:val="WW_CharLFO7LVL5"/>
    <w:rPr>
      <w:rFonts w:ascii="StarSymbol" w:eastAsia="StarSymbol" w:hAnsi="StarSymbol" w:cs="StarSymbol"/>
      <w:sz w:val="18"/>
      <w:szCs w:val="18"/>
    </w:rPr>
  </w:style>
  <w:style w:type="character" w:customStyle="1" w:styleId="WWCharLFO7LVL6">
    <w:name w:val="WW_CharLFO7LVL6"/>
    <w:rPr>
      <w:rFonts w:ascii="StarSymbol" w:eastAsia="StarSymbol" w:hAnsi="StarSymbol" w:cs="StarSymbol"/>
      <w:sz w:val="18"/>
      <w:szCs w:val="18"/>
    </w:rPr>
  </w:style>
  <w:style w:type="character" w:customStyle="1" w:styleId="WWCharLFO7LVL7">
    <w:name w:val="WW_CharLFO7LVL7"/>
    <w:rPr>
      <w:rFonts w:ascii="StarSymbol" w:eastAsia="StarSymbol" w:hAnsi="StarSymbol" w:cs="StarSymbol"/>
      <w:sz w:val="18"/>
      <w:szCs w:val="18"/>
    </w:rPr>
  </w:style>
  <w:style w:type="character" w:customStyle="1" w:styleId="WWCharLFO7LVL8">
    <w:name w:val="WW_CharLFO7LVL8"/>
    <w:rPr>
      <w:rFonts w:ascii="StarSymbol" w:eastAsia="StarSymbol" w:hAnsi="StarSymbol" w:cs="StarSymbol"/>
      <w:sz w:val="18"/>
      <w:szCs w:val="18"/>
    </w:rPr>
  </w:style>
  <w:style w:type="character" w:customStyle="1" w:styleId="WWCharLFO7LVL9">
    <w:name w:val="WW_CharLFO7LVL9"/>
    <w:rPr>
      <w:rFonts w:ascii="StarSymbol" w:eastAsia="StarSymbol" w:hAnsi="StarSymbol" w:cs="StarSymbol"/>
      <w:sz w:val="18"/>
      <w:szCs w:val="18"/>
    </w:rPr>
  </w:style>
  <w:style w:type="character" w:customStyle="1" w:styleId="WWCharLFO8LVL1">
    <w:name w:val="WW_CharLFO8LVL1"/>
    <w:rPr>
      <w:rFonts w:ascii="StarSymbol" w:eastAsia="StarSymbol" w:hAnsi="StarSymbol" w:cs="StarSymbol"/>
      <w:sz w:val="18"/>
      <w:szCs w:val="18"/>
    </w:rPr>
  </w:style>
  <w:style w:type="character" w:customStyle="1" w:styleId="WWCharLFO8LVL2">
    <w:name w:val="WW_CharLFO8LVL2"/>
    <w:rPr>
      <w:rFonts w:ascii="StarSymbol" w:eastAsia="StarSymbol" w:hAnsi="StarSymbol" w:cs="StarSymbol"/>
      <w:sz w:val="18"/>
      <w:szCs w:val="18"/>
    </w:rPr>
  </w:style>
  <w:style w:type="character" w:customStyle="1" w:styleId="WWCharLFO8LVL3">
    <w:name w:val="WW_CharLFO8LVL3"/>
    <w:rPr>
      <w:rFonts w:ascii="StarSymbol" w:eastAsia="StarSymbol" w:hAnsi="StarSymbol" w:cs="StarSymbol"/>
      <w:sz w:val="18"/>
      <w:szCs w:val="18"/>
    </w:rPr>
  </w:style>
  <w:style w:type="character" w:customStyle="1" w:styleId="WWCharLFO8LVL4">
    <w:name w:val="WW_CharLFO8LVL4"/>
    <w:rPr>
      <w:rFonts w:ascii="StarSymbol" w:eastAsia="StarSymbol" w:hAnsi="StarSymbol" w:cs="StarSymbol"/>
      <w:sz w:val="18"/>
      <w:szCs w:val="18"/>
    </w:rPr>
  </w:style>
  <w:style w:type="character" w:customStyle="1" w:styleId="WWCharLFO8LVL5">
    <w:name w:val="WW_CharLFO8LVL5"/>
    <w:rPr>
      <w:rFonts w:ascii="StarSymbol" w:eastAsia="StarSymbol" w:hAnsi="StarSymbol" w:cs="StarSymbol"/>
      <w:sz w:val="18"/>
      <w:szCs w:val="18"/>
    </w:rPr>
  </w:style>
  <w:style w:type="character" w:customStyle="1" w:styleId="WWCharLFO8LVL6">
    <w:name w:val="WW_CharLFO8LVL6"/>
    <w:rPr>
      <w:rFonts w:ascii="StarSymbol" w:eastAsia="StarSymbol" w:hAnsi="StarSymbol" w:cs="StarSymbol"/>
      <w:sz w:val="18"/>
      <w:szCs w:val="18"/>
    </w:rPr>
  </w:style>
  <w:style w:type="character" w:customStyle="1" w:styleId="WWCharLFO8LVL7">
    <w:name w:val="WW_CharLFO8LVL7"/>
    <w:rPr>
      <w:rFonts w:ascii="StarSymbol" w:eastAsia="StarSymbol" w:hAnsi="StarSymbol" w:cs="StarSymbol"/>
      <w:sz w:val="18"/>
      <w:szCs w:val="18"/>
    </w:rPr>
  </w:style>
  <w:style w:type="character" w:customStyle="1" w:styleId="WWCharLFO8LVL8">
    <w:name w:val="WW_CharLFO8LVL8"/>
    <w:rPr>
      <w:rFonts w:ascii="StarSymbol" w:eastAsia="StarSymbol" w:hAnsi="StarSymbol" w:cs="StarSymbol"/>
      <w:sz w:val="18"/>
      <w:szCs w:val="18"/>
    </w:rPr>
  </w:style>
  <w:style w:type="character" w:customStyle="1" w:styleId="WWCharLFO8LVL9">
    <w:name w:val="WW_CharLFO8LVL9"/>
    <w:rPr>
      <w:rFonts w:ascii="StarSymbol" w:eastAsia="StarSymbol" w:hAnsi="StarSymbol" w:cs="StarSymbol"/>
      <w:sz w:val="18"/>
      <w:szCs w:val="18"/>
    </w:rPr>
  </w:style>
  <w:style w:type="character" w:customStyle="1" w:styleId="WWCharLFO9LVL1">
    <w:name w:val="WW_CharLFO9LVL1"/>
    <w:rPr>
      <w:rFonts w:ascii="StarSymbol" w:eastAsia="StarSymbol" w:hAnsi="StarSymbol" w:cs="StarSymbol"/>
      <w:sz w:val="18"/>
      <w:szCs w:val="18"/>
    </w:rPr>
  </w:style>
  <w:style w:type="character" w:customStyle="1" w:styleId="WWCharLFO9LVL2">
    <w:name w:val="WW_CharLFO9LVL2"/>
    <w:rPr>
      <w:rFonts w:ascii="StarSymbol" w:eastAsia="StarSymbol" w:hAnsi="StarSymbol" w:cs="StarSymbol"/>
      <w:sz w:val="18"/>
      <w:szCs w:val="18"/>
    </w:rPr>
  </w:style>
  <w:style w:type="character" w:customStyle="1" w:styleId="WWCharLFO9LVL3">
    <w:name w:val="WW_CharLFO9LVL3"/>
    <w:rPr>
      <w:rFonts w:ascii="StarSymbol" w:eastAsia="StarSymbol" w:hAnsi="StarSymbol" w:cs="StarSymbol"/>
      <w:sz w:val="18"/>
      <w:szCs w:val="18"/>
    </w:rPr>
  </w:style>
  <w:style w:type="character" w:customStyle="1" w:styleId="WWCharLFO9LVL4">
    <w:name w:val="WW_CharLFO9LVL4"/>
    <w:rPr>
      <w:rFonts w:ascii="StarSymbol" w:eastAsia="StarSymbol" w:hAnsi="StarSymbol" w:cs="StarSymbol"/>
      <w:sz w:val="18"/>
      <w:szCs w:val="18"/>
    </w:rPr>
  </w:style>
  <w:style w:type="character" w:customStyle="1" w:styleId="WWCharLFO9LVL5">
    <w:name w:val="WW_CharLFO9LVL5"/>
    <w:rPr>
      <w:rFonts w:ascii="StarSymbol" w:eastAsia="StarSymbol" w:hAnsi="StarSymbol" w:cs="StarSymbol"/>
      <w:sz w:val="18"/>
      <w:szCs w:val="18"/>
    </w:rPr>
  </w:style>
  <w:style w:type="character" w:customStyle="1" w:styleId="WWCharLFO9LVL6">
    <w:name w:val="WW_CharLFO9LVL6"/>
    <w:rPr>
      <w:rFonts w:ascii="StarSymbol" w:eastAsia="StarSymbol" w:hAnsi="StarSymbol" w:cs="StarSymbol"/>
      <w:sz w:val="18"/>
      <w:szCs w:val="18"/>
    </w:rPr>
  </w:style>
  <w:style w:type="character" w:customStyle="1" w:styleId="WWCharLFO9LVL7">
    <w:name w:val="WW_CharLFO9LVL7"/>
    <w:rPr>
      <w:rFonts w:ascii="StarSymbol" w:eastAsia="StarSymbol" w:hAnsi="StarSymbol" w:cs="StarSymbol"/>
      <w:sz w:val="18"/>
      <w:szCs w:val="18"/>
    </w:rPr>
  </w:style>
  <w:style w:type="character" w:customStyle="1" w:styleId="WWCharLFO9LVL8">
    <w:name w:val="WW_CharLFO9LVL8"/>
    <w:rPr>
      <w:rFonts w:ascii="StarSymbol" w:eastAsia="StarSymbol" w:hAnsi="StarSymbol" w:cs="StarSymbol"/>
      <w:sz w:val="18"/>
      <w:szCs w:val="18"/>
    </w:rPr>
  </w:style>
  <w:style w:type="character" w:customStyle="1" w:styleId="WWCharLFO9LVL9">
    <w:name w:val="WW_CharLFO9LVL9"/>
    <w:rPr>
      <w:rFonts w:ascii="StarSymbol" w:eastAsia="StarSymbol" w:hAnsi="StarSymbol" w:cs="StarSymbol"/>
      <w:sz w:val="18"/>
      <w:szCs w:val="18"/>
    </w:rPr>
  </w:style>
  <w:style w:type="character" w:customStyle="1" w:styleId="WWCharLFO10LVL1">
    <w:name w:val="WW_CharLFO10LVL1"/>
    <w:rPr>
      <w:rFonts w:ascii="StarSymbol" w:eastAsia="StarSymbol" w:hAnsi="StarSymbol" w:cs="StarSymbol"/>
      <w:sz w:val="18"/>
      <w:szCs w:val="18"/>
    </w:rPr>
  </w:style>
  <w:style w:type="character" w:customStyle="1" w:styleId="WWCharLFO10LVL2">
    <w:name w:val="WW_CharLFO10LVL2"/>
    <w:rPr>
      <w:rFonts w:ascii="StarSymbol" w:eastAsia="StarSymbol" w:hAnsi="StarSymbol" w:cs="StarSymbol"/>
      <w:sz w:val="18"/>
      <w:szCs w:val="18"/>
    </w:rPr>
  </w:style>
  <w:style w:type="character" w:customStyle="1" w:styleId="WWCharLFO10LVL3">
    <w:name w:val="WW_CharLFO10LVL3"/>
    <w:rPr>
      <w:rFonts w:ascii="StarSymbol" w:eastAsia="StarSymbol" w:hAnsi="StarSymbol" w:cs="StarSymbol"/>
      <w:sz w:val="18"/>
      <w:szCs w:val="18"/>
    </w:rPr>
  </w:style>
  <w:style w:type="character" w:customStyle="1" w:styleId="WWCharLFO10LVL4">
    <w:name w:val="WW_CharLFO10LVL4"/>
    <w:rPr>
      <w:rFonts w:ascii="StarSymbol" w:eastAsia="StarSymbol" w:hAnsi="StarSymbol" w:cs="StarSymbol"/>
      <w:sz w:val="18"/>
      <w:szCs w:val="18"/>
    </w:rPr>
  </w:style>
  <w:style w:type="character" w:customStyle="1" w:styleId="WWCharLFO10LVL5">
    <w:name w:val="WW_CharLFO10LVL5"/>
    <w:rPr>
      <w:rFonts w:ascii="StarSymbol" w:eastAsia="StarSymbol" w:hAnsi="StarSymbol" w:cs="StarSymbol"/>
      <w:sz w:val="18"/>
      <w:szCs w:val="18"/>
    </w:rPr>
  </w:style>
  <w:style w:type="character" w:customStyle="1" w:styleId="WWCharLFO10LVL6">
    <w:name w:val="WW_CharLFO10LVL6"/>
    <w:rPr>
      <w:rFonts w:ascii="StarSymbol" w:eastAsia="StarSymbol" w:hAnsi="StarSymbol" w:cs="StarSymbol"/>
      <w:sz w:val="18"/>
      <w:szCs w:val="18"/>
    </w:rPr>
  </w:style>
  <w:style w:type="character" w:customStyle="1" w:styleId="WWCharLFO10LVL7">
    <w:name w:val="WW_CharLFO10LVL7"/>
    <w:rPr>
      <w:rFonts w:ascii="StarSymbol" w:eastAsia="StarSymbol" w:hAnsi="StarSymbol" w:cs="StarSymbol"/>
      <w:sz w:val="18"/>
      <w:szCs w:val="18"/>
    </w:rPr>
  </w:style>
  <w:style w:type="character" w:customStyle="1" w:styleId="WWCharLFO10LVL8">
    <w:name w:val="WW_CharLFO10LVL8"/>
    <w:rPr>
      <w:rFonts w:ascii="StarSymbol" w:eastAsia="StarSymbol" w:hAnsi="StarSymbol" w:cs="StarSymbol"/>
      <w:sz w:val="18"/>
      <w:szCs w:val="18"/>
    </w:rPr>
  </w:style>
  <w:style w:type="character" w:customStyle="1" w:styleId="WWCharLFO10LVL9">
    <w:name w:val="WW_CharLFO10LVL9"/>
    <w:rPr>
      <w:rFonts w:ascii="StarSymbol" w:eastAsia="StarSymbol" w:hAnsi="StarSymbol" w:cs="StarSymbol"/>
      <w:sz w:val="18"/>
      <w:szCs w:val="18"/>
    </w:rPr>
  </w:style>
  <w:style w:type="character" w:customStyle="1" w:styleId="WWCharLFO11LVL1">
    <w:name w:val="WW_CharLFO11LVL1"/>
    <w:rPr>
      <w:rFonts w:ascii="StarSymbol" w:eastAsia="StarSymbol" w:hAnsi="StarSymbol" w:cs="StarSymbol"/>
      <w:sz w:val="18"/>
      <w:szCs w:val="18"/>
    </w:rPr>
  </w:style>
  <w:style w:type="character" w:customStyle="1" w:styleId="WWCharLFO11LVL2">
    <w:name w:val="WW_CharLFO11LVL2"/>
    <w:rPr>
      <w:rFonts w:ascii="StarSymbol" w:eastAsia="StarSymbol" w:hAnsi="StarSymbol" w:cs="StarSymbol"/>
      <w:sz w:val="18"/>
      <w:szCs w:val="18"/>
    </w:rPr>
  </w:style>
  <w:style w:type="character" w:customStyle="1" w:styleId="WWCharLFO11LVL3">
    <w:name w:val="WW_CharLFO11LVL3"/>
    <w:rPr>
      <w:rFonts w:ascii="StarSymbol" w:eastAsia="StarSymbol" w:hAnsi="StarSymbol" w:cs="StarSymbol"/>
      <w:sz w:val="18"/>
      <w:szCs w:val="18"/>
    </w:rPr>
  </w:style>
  <w:style w:type="character" w:customStyle="1" w:styleId="WWCharLFO11LVL4">
    <w:name w:val="WW_CharLFO11LVL4"/>
    <w:rPr>
      <w:rFonts w:ascii="StarSymbol" w:eastAsia="StarSymbol" w:hAnsi="StarSymbol" w:cs="StarSymbol"/>
      <w:sz w:val="18"/>
      <w:szCs w:val="18"/>
    </w:rPr>
  </w:style>
  <w:style w:type="character" w:customStyle="1" w:styleId="WWCharLFO11LVL5">
    <w:name w:val="WW_CharLFO11LVL5"/>
    <w:rPr>
      <w:rFonts w:ascii="StarSymbol" w:eastAsia="StarSymbol" w:hAnsi="StarSymbol" w:cs="StarSymbol"/>
      <w:sz w:val="18"/>
      <w:szCs w:val="18"/>
    </w:rPr>
  </w:style>
  <w:style w:type="character" w:customStyle="1" w:styleId="WWCharLFO11LVL6">
    <w:name w:val="WW_CharLFO11LVL6"/>
    <w:rPr>
      <w:rFonts w:ascii="StarSymbol" w:eastAsia="StarSymbol" w:hAnsi="StarSymbol" w:cs="StarSymbol"/>
      <w:sz w:val="18"/>
      <w:szCs w:val="18"/>
    </w:rPr>
  </w:style>
  <w:style w:type="character" w:customStyle="1" w:styleId="WWCharLFO11LVL7">
    <w:name w:val="WW_CharLFO11LVL7"/>
    <w:rPr>
      <w:rFonts w:ascii="StarSymbol" w:eastAsia="StarSymbol" w:hAnsi="StarSymbol" w:cs="StarSymbol"/>
      <w:sz w:val="18"/>
      <w:szCs w:val="18"/>
    </w:rPr>
  </w:style>
  <w:style w:type="character" w:customStyle="1" w:styleId="WWCharLFO11LVL8">
    <w:name w:val="WW_CharLFO11LVL8"/>
    <w:rPr>
      <w:rFonts w:ascii="StarSymbol" w:eastAsia="StarSymbol" w:hAnsi="StarSymbol" w:cs="StarSymbol"/>
      <w:sz w:val="18"/>
      <w:szCs w:val="18"/>
    </w:rPr>
  </w:style>
  <w:style w:type="character" w:customStyle="1" w:styleId="WWCharLFO11LVL9">
    <w:name w:val="WW_CharLFO11LVL9"/>
    <w:rPr>
      <w:rFonts w:ascii="StarSymbol" w:eastAsia="StarSymbol" w:hAnsi="StarSymbol" w:cs="StarSymbol"/>
      <w:sz w:val="18"/>
      <w:szCs w:val="18"/>
    </w:rPr>
  </w:style>
  <w:style w:type="character" w:customStyle="1" w:styleId="WWCharLFO12LVL1">
    <w:name w:val="WW_CharLFO12LVL1"/>
    <w:rPr>
      <w:rFonts w:ascii="StarSymbol" w:eastAsia="StarSymbol" w:hAnsi="StarSymbol" w:cs="StarSymbol"/>
      <w:sz w:val="18"/>
      <w:szCs w:val="18"/>
    </w:rPr>
  </w:style>
  <w:style w:type="character" w:customStyle="1" w:styleId="WWCharLFO12LVL2">
    <w:name w:val="WW_CharLFO12LVL2"/>
    <w:rPr>
      <w:rFonts w:ascii="StarSymbol" w:eastAsia="StarSymbol" w:hAnsi="StarSymbol" w:cs="StarSymbol"/>
      <w:sz w:val="18"/>
      <w:szCs w:val="18"/>
    </w:rPr>
  </w:style>
  <w:style w:type="character" w:customStyle="1" w:styleId="WWCharLFO12LVL3">
    <w:name w:val="WW_CharLFO12LVL3"/>
    <w:rPr>
      <w:rFonts w:ascii="StarSymbol" w:eastAsia="StarSymbol" w:hAnsi="StarSymbol" w:cs="StarSymbol"/>
      <w:sz w:val="18"/>
      <w:szCs w:val="18"/>
    </w:rPr>
  </w:style>
  <w:style w:type="character" w:customStyle="1" w:styleId="WWCharLFO12LVL4">
    <w:name w:val="WW_CharLFO12LVL4"/>
    <w:rPr>
      <w:rFonts w:ascii="StarSymbol" w:eastAsia="StarSymbol" w:hAnsi="StarSymbol" w:cs="StarSymbol"/>
      <w:sz w:val="18"/>
      <w:szCs w:val="18"/>
    </w:rPr>
  </w:style>
  <w:style w:type="character" w:customStyle="1" w:styleId="WWCharLFO12LVL5">
    <w:name w:val="WW_CharLFO12LVL5"/>
    <w:rPr>
      <w:rFonts w:ascii="StarSymbol" w:eastAsia="StarSymbol" w:hAnsi="StarSymbol" w:cs="StarSymbol"/>
      <w:sz w:val="18"/>
      <w:szCs w:val="18"/>
    </w:rPr>
  </w:style>
  <w:style w:type="character" w:customStyle="1" w:styleId="WWCharLFO12LVL6">
    <w:name w:val="WW_CharLFO12LVL6"/>
    <w:rPr>
      <w:rFonts w:ascii="StarSymbol" w:eastAsia="StarSymbol" w:hAnsi="StarSymbol" w:cs="StarSymbol"/>
      <w:sz w:val="18"/>
      <w:szCs w:val="18"/>
    </w:rPr>
  </w:style>
  <w:style w:type="character" w:customStyle="1" w:styleId="WWCharLFO12LVL7">
    <w:name w:val="WW_CharLFO12LVL7"/>
    <w:rPr>
      <w:rFonts w:ascii="StarSymbol" w:eastAsia="StarSymbol" w:hAnsi="StarSymbol" w:cs="StarSymbol"/>
      <w:sz w:val="18"/>
      <w:szCs w:val="18"/>
    </w:rPr>
  </w:style>
  <w:style w:type="character" w:customStyle="1" w:styleId="WWCharLFO12LVL8">
    <w:name w:val="WW_CharLFO12LVL8"/>
    <w:rPr>
      <w:rFonts w:ascii="StarSymbol" w:eastAsia="StarSymbol" w:hAnsi="StarSymbol" w:cs="StarSymbol"/>
      <w:sz w:val="18"/>
      <w:szCs w:val="18"/>
    </w:rPr>
  </w:style>
  <w:style w:type="character" w:customStyle="1" w:styleId="WWCharLFO12LVL9">
    <w:name w:val="WW_CharLFO12LVL9"/>
    <w:rPr>
      <w:rFonts w:ascii="StarSymbol" w:eastAsia="StarSymbol" w:hAnsi="StarSymbol" w:cs="StarSymbol"/>
      <w:sz w:val="18"/>
      <w:szCs w:val="18"/>
    </w:rPr>
  </w:style>
  <w:style w:type="character" w:customStyle="1" w:styleId="TekstprzypisudolnegoZnak">
    <w:name w:val="Tekst przypisu dolnego Znak"/>
    <w:rPr>
      <w:rFonts w:eastAsia="SimSun" w:cs="Mangal"/>
      <w:kern w:val="1"/>
      <w:lang w:eastAsia="hi-IN" w:bidi="hi-IN"/>
    </w:rPr>
  </w:style>
  <w:style w:type="paragraph" w:customStyle="1" w:styleId="Nagwek6">
    <w:name w:val="Nagłówek6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pPr>
      <w:widowControl w:val="0"/>
      <w:spacing w:after="120"/>
      <w:ind w:firstLine="0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6">
    <w:name w:val="Podpis6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  <w:ind w:firstLine="0"/>
    </w:pPr>
    <w:rPr>
      <w:rFonts w:ascii="Times New Roman" w:eastAsia="Times New Roman" w:hAnsi="Times New Roman" w:cs="Tahoma"/>
      <w:sz w:val="24"/>
      <w:szCs w:val="24"/>
    </w:rPr>
  </w:style>
  <w:style w:type="paragraph" w:customStyle="1" w:styleId="Nagwek5">
    <w:name w:val="Nagłówek5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5">
    <w:name w:val="Podpis5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40">
    <w:name w:val="Nagłówek4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Podpis4">
    <w:name w:val="Podpis4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  <w:ind w:firstLine="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  <w:ind w:firstLine="0"/>
    </w:pPr>
    <w:rPr>
      <w:rFonts w:ascii="Times New Roman" w:eastAsia="Times New Roman" w:hAnsi="Times New Roman" w:cs="Tahoma"/>
      <w:i/>
      <w:iCs/>
      <w:sz w:val="24"/>
      <w:szCs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  <w:ind w:firstLine="0"/>
    </w:pPr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pPr>
      <w:tabs>
        <w:tab w:val="center" w:pos="4536"/>
        <w:tab w:val="right" w:pos="9072"/>
      </w:tabs>
      <w:ind w:firstLine="0"/>
    </w:pPr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NormalnyWeb">
    <w:name w:val="Normal (Web)"/>
    <w:basedOn w:val="Normalny"/>
    <w:pPr>
      <w:spacing w:before="280" w:after="280"/>
      <w:ind w:firstLine="0"/>
    </w:pPr>
    <w:rPr>
      <w:rFonts w:ascii="Arial" w:eastAsia="SimSun" w:hAnsi="Arial" w:cs="Arial"/>
      <w:sz w:val="17"/>
      <w:szCs w:val="17"/>
    </w:rPr>
  </w:style>
  <w:style w:type="paragraph" w:customStyle="1" w:styleId="Normalny1">
    <w:name w:val="Normalny1"/>
    <w:basedOn w:val="Normalny"/>
    <w:pPr>
      <w:widowControl w:val="0"/>
      <w:autoSpaceDE w:val="0"/>
      <w:ind w:firstLine="0"/>
    </w:pPr>
    <w:rPr>
      <w:rFonts w:ascii="Times New Roman" w:eastAsia="Lucida Sans Unicode" w:hAnsi="Times New Roman" w:cs="Tahoma"/>
      <w:sz w:val="24"/>
      <w:szCs w:val="20"/>
    </w:rPr>
  </w:style>
  <w:style w:type="paragraph" w:customStyle="1" w:styleId="Tekstpodstawowy21">
    <w:name w:val="Tekst podstawowy 21"/>
    <w:basedOn w:val="Normalny"/>
    <w:pPr>
      <w:spacing w:after="120" w:line="480" w:lineRule="auto"/>
      <w:ind w:firstLine="0"/>
    </w:pPr>
    <w:rPr>
      <w:rFonts w:ascii="Times New Roman" w:eastAsia="Times New Roman" w:hAnsi="Times New Roman" w:cs="Times New Roman"/>
      <w:sz w:val="24"/>
      <w:szCs w:val="24"/>
    </w:rPr>
  </w:style>
  <w:style w:type="paragraph" w:styleId="Tytu">
    <w:name w:val="Title"/>
    <w:basedOn w:val="Normalny"/>
    <w:next w:val="Podtytu"/>
    <w:qFormat/>
    <w:pPr>
      <w:ind w:firstLine="0"/>
      <w:jc w:val="center"/>
    </w:pPr>
    <w:rPr>
      <w:rFonts w:ascii="Times New Roman" w:eastAsia="Times New Roman" w:hAnsi="Times New Roman" w:cs="Times New Roman"/>
      <w:b/>
      <w:sz w:val="26"/>
      <w:szCs w:val="20"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paragraph" w:customStyle="1" w:styleId="Zawartotabeli">
    <w:name w:val="Zawartość tabeli"/>
    <w:basedOn w:val="Normalny"/>
    <w:pPr>
      <w:suppressLineNumbers/>
      <w:ind w:firstLine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gwektabeli">
    <w:name w:val="Nagłówek tabeli"/>
    <w:basedOn w:val="Normalny"/>
    <w:pPr>
      <w:suppressLineNumbers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ekstdymka">
    <w:name w:val="Balloon Text"/>
    <w:basedOn w:val="Normalny"/>
    <w:pPr>
      <w:ind w:firstLine="0"/>
    </w:pPr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qFormat/>
    <w:pPr>
      <w:ind w:left="708" w:firstLine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ZAwyliczenie">
    <w:name w:val="BZA wyliczenie"/>
    <w:basedOn w:val="Normalny"/>
    <w:pPr>
      <w:tabs>
        <w:tab w:val="left" w:pos="1440"/>
      </w:tabs>
      <w:spacing w:after="60"/>
      <w:ind w:left="-360" w:firstLine="0"/>
      <w:jc w:val="both"/>
    </w:pPr>
    <w:rPr>
      <w:rFonts w:ascii="Arial" w:eastAsia="Times New Roman" w:hAnsi="Arial" w:cs="Times New Roman"/>
    </w:rPr>
  </w:style>
  <w:style w:type="paragraph" w:styleId="Tekstprzypisukocowego">
    <w:name w:val="endnote text"/>
    <w:basedOn w:val="Normalny"/>
    <w:pPr>
      <w:ind w:firstLine="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ust">
    <w:name w:val="ust"/>
    <w:pPr>
      <w:suppressAutoHyphens/>
      <w:spacing w:before="60" w:after="60"/>
      <w:ind w:left="426" w:hanging="284"/>
      <w:jc w:val="both"/>
    </w:pPr>
    <w:rPr>
      <w:sz w:val="24"/>
      <w:szCs w:val="24"/>
      <w:lang w:eastAsia="ar-SA"/>
    </w:rPr>
  </w:style>
  <w:style w:type="paragraph" w:styleId="Nagwekspisutreci">
    <w:name w:val="TOC Heading"/>
    <w:basedOn w:val="Nagwek1"/>
    <w:next w:val="Normalny"/>
    <w:qFormat/>
    <w:pPr>
      <w:keepLines/>
      <w:numPr>
        <w:numId w:val="0"/>
      </w:numPr>
      <w:suppressAutoHyphens w:val="0"/>
      <w:spacing w:before="480" w:after="0" w:line="276" w:lineRule="auto"/>
    </w:pPr>
    <w:rPr>
      <w:rFonts w:ascii="Cambria" w:hAnsi="Cambria" w:cs="Times New Roman"/>
      <w:color w:val="365F91"/>
      <w:sz w:val="28"/>
      <w:szCs w:val="28"/>
    </w:rPr>
  </w:style>
  <w:style w:type="paragraph" w:styleId="Spistreci1">
    <w:name w:val="toc 1"/>
    <w:basedOn w:val="Normalny"/>
    <w:next w:val="Normalny"/>
    <w:pPr>
      <w:tabs>
        <w:tab w:val="right" w:leader="dot" w:pos="9060"/>
      </w:tabs>
      <w:ind w:firstLine="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pPr>
      <w:suppressAutoHyphens/>
      <w:autoSpaceDE w:val="0"/>
    </w:pPr>
    <w:rPr>
      <w:rFonts w:eastAsia="Calibri"/>
      <w:color w:val="000000"/>
      <w:sz w:val="24"/>
      <w:szCs w:val="24"/>
      <w:lang w:eastAsia="ar-SA"/>
    </w:rPr>
  </w:style>
  <w:style w:type="paragraph" w:customStyle="1" w:styleId="Tekstkomentarza1">
    <w:name w:val="Tekst komentarza1"/>
    <w:basedOn w:val="Normalny"/>
    <w:pPr>
      <w:ind w:firstLine="0"/>
    </w:pPr>
    <w:rPr>
      <w:rFonts w:ascii="Times New Roman" w:eastAsia="Times New Roman" w:hAnsi="Times New Roman" w:cs="Times New Roman"/>
      <w:sz w:val="20"/>
      <w:szCs w:val="20"/>
      <w:lang w:val="x-none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Andale Sans UI" w:cs="Tahoma"/>
      <w:kern w:val="1"/>
      <w:sz w:val="24"/>
      <w:szCs w:val="24"/>
      <w:lang w:bidi="pl-PL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TableContents">
    <w:name w:val="Table Contents"/>
    <w:basedOn w:val="Textbody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paragraph" w:customStyle="1" w:styleId="Akapitzlist1">
    <w:name w:val="Akapit z listą1"/>
    <w:basedOn w:val="Normalny"/>
    <w:pPr>
      <w:spacing w:after="160" w:line="252" w:lineRule="auto"/>
      <w:ind w:left="720" w:firstLine="0"/>
    </w:pPr>
    <w:rPr>
      <w:rFonts w:eastAsia="SimSun" w:cs="font414"/>
    </w:rPr>
  </w:style>
  <w:style w:type="paragraph" w:customStyle="1" w:styleId="Normalny10">
    <w:name w:val="Normalny1"/>
    <w:pPr>
      <w:widowControl w:val="0"/>
      <w:suppressAutoHyphens/>
    </w:pPr>
    <w:rPr>
      <w:rFonts w:eastAsia="SimSun" w:cs="Mangal"/>
      <w:sz w:val="24"/>
      <w:szCs w:val="24"/>
      <w:lang w:eastAsia="hi-IN" w:bidi="hi-IN"/>
    </w:rPr>
  </w:style>
  <w:style w:type="paragraph" w:customStyle="1" w:styleId="Normalny2">
    <w:name w:val="Normalny2"/>
    <w:pPr>
      <w:widowControl w:val="0"/>
      <w:suppressAutoHyphens/>
    </w:pPr>
    <w:rPr>
      <w:rFonts w:eastAsia="SimSun" w:cs="Mangal"/>
      <w:sz w:val="24"/>
      <w:szCs w:val="24"/>
      <w:lang w:eastAsia="hi-IN" w:bidi="hi-IN"/>
    </w:rPr>
  </w:style>
  <w:style w:type="paragraph" w:styleId="Tekstprzypisudolnego">
    <w:name w:val="footnote text"/>
    <w:basedOn w:val="Standard"/>
    <w:rPr>
      <w:rFonts w:eastAsia="SimSun" w:cs="Mangal"/>
      <w:sz w:val="20"/>
      <w:szCs w:val="20"/>
      <w:lang w:eastAsia="hi-IN" w:bidi="hi-IN"/>
    </w:rPr>
  </w:style>
  <w:style w:type="paragraph" w:styleId="Poprawka">
    <w:name w:val="Revision"/>
    <w:hidden/>
    <w:uiPriority w:val="99"/>
    <w:semiHidden/>
    <w:rsid w:val="009D53D2"/>
    <w:rPr>
      <w:rFonts w:ascii="Calibri" w:eastAsia="Calibri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4588C4-1E09-4DFF-8143-AE50B5EFD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247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Błachut</dc:creator>
  <cp:keywords/>
  <cp:lastModifiedBy>Iwona Kowalska</cp:lastModifiedBy>
  <cp:revision>2</cp:revision>
  <cp:lastPrinted>2019-12-04T12:26:00Z</cp:lastPrinted>
  <dcterms:created xsi:type="dcterms:W3CDTF">2022-11-15T12:03:00Z</dcterms:created>
  <dcterms:modified xsi:type="dcterms:W3CDTF">2022-11-15T12:03:00Z</dcterms:modified>
</cp:coreProperties>
</file>