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B04FB7" w14:textId="59BFACE3" w:rsidR="00C03942" w:rsidRPr="00F97F31" w:rsidRDefault="00227931" w:rsidP="00227931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="00C03942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 xml:space="preserve">Załącznik nr </w:t>
      </w:r>
      <w:r w:rsidR="00DA2424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>1a</w:t>
      </w:r>
      <w:r w:rsidR="00282B67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 xml:space="preserve"> do SWZ</w:t>
      </w:r>
    </w:p>
    <w:p w14:paraId="12117353" w14:textId="1CDC403A" w:rsidR="00C71702" w:rsidRPr="00F97F31" w:rsidRDefault="00C71702" w:rsidP="00C03942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</w:p>
    <w:p w14:paraId="767B5210" w14:textId="3FDD3616" w:rsidR="00795304" w:rsidRPr="00F97F31" w:rsidRDefault="00795304" w:rsidP="00BB7DE8">
      <w:pPr>
        <w:spacing w:after="0" w:line="240" w:lineRule="auto"/>
        <w:ind w:left="11482"/>
        <w:rPr>
          <w:rFonts w:asciiTheme="majorHAnsi" w:eastAsia="Times New Roman" w:hAnsiTheme="majorHAnsi" w:cs="Arial"/>
          <w:sz w:val="18"/>
          <w:szCs w:val="18"/>
        </w:rPr>
      </w:pPr>
      <w:r w:rsidRPr="00F97F31">
        <w:rPr>
          <w:rFonts w:asciiTheme="majorHAnsi" w:eastAsia="Times New Roman" w:hAnsiTheme="majorHAnsi" w:cs="Arial"/>
          <w:sz w:val="18"/>
          <w:szCs w:val="18"/>
        </w:rPr>
        <w:t>miejscowość, data …………………………</w:t>
      </w:r>
    </w:p>
    <w:p w14:paraId="2C6F033A" w14:textId="77777777" w:rsidR="00282B67" w:rsidRPr="00F97F31" w:rsidRDefault="00282B67" w:rsidP="00FA66CB">
      <w:pPr>
        <w:spacing w:after="0" w:line="240" w:lineRule="auto"/>
        <w:rPr>
          <w:rFonts w:asciiTheme="majorHAnsi" w:eastAsia="Times New Roman" w:hAnsiTheme="majorHAnsi" w:cs="Arial"/>
          <w:b/>
          <w:sz w:val="18"/>
          <w:szCs w:val="18"/>
        </w:rPr>
      </w:pPr>
    </w:p>
    <w:p w14:paraId="5B3F7E2E" w14:textId="56109ED8" w:rsidR="00F10407" w:rsidRPr="00F97F31" w:rsidRDefault="00AC06D0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WYKAZ OSÓB</w:t>
      </w:r>
      <w:r w:rsidR="00DA2424" w:rsidRPr="00F97F31">
        <w:rPr>
          <w:rFonts w:asciiTheme="majorHAnsi" w:eastAsia="Times New Roman" w:hAnsiTheme="majorHAnsi" w:cs="Arial"/>
          <w:b/>
          <w:sz w:val="18"/>
          <w:szCs w:val="18"/>
        </w:rPr>
        <w:t xml:space="preserve"> – do punktacji</w:t>
      </w:r>
    </w:p>
    <w:p w14:paraId="6C4F2D18" w14:textId="566E3EAC" w:rsidR="00F10407" w:rsidRPr="00F97F31" w:rsidRDefault="00CB5157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składany do zadania</w:t>
      </w:r>
    </w:p>
    <w:p w14:paraId="45D2B5E3" w14:textId="41248FF9" w:rsidR="00C71702" w:rsidRPr="00B70A50" w:rsidRDefault="00BB7DE8" w:rsidP="00B70A50">
      <w:pPr>
        <w:shd w:val="clear" w:color="auto" w:fill="BFBFBF" w:themeFill="background1" w:themeFillShade="BF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r w:rsidRPr="00F97F31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BA1D7C">
        <w:rPr>
          <w:rFonts w:ascii="Cambria" w:hAnsi="Cambria" w:cs="Arial"/>
          <w:b/>
          <w:sz w:val="20"/>
          <w:szCs w:val="20"/>
        </w:rPr>
        <w:t>Świadczenie usług</w:t>
      </w:r>
      <w:r w:rsidR="00B82EF4">
        <w:rPr>
          <w:rFonts w:ascii="Cambria" w:hAnsi="Cambria" w:cs="Arial"/>
          <w:b/>
          <w:sz w:val="20"/>
          <w:szCs w:val="20"/>
        </w:rPr>
        <w:t xml:space="preserve"> edukacyjnych </w:t>
      </w:r>
      <w:r w:rsidR="005B4D91">
        <w:rPr>
          <w:rFonts w:ascii="Cambria" w:hAnsi="Cambria" w:cs="Arial"/>
          <w:b/>
          <w:sz w:val="20"/>
          <w:szCs w:val="20"/>
        </w:rPr>
        <w:t xml:space="preserve"> - warsztaty profilaktyczne </w:t>
      </w:r>
      <w:r w:rsidR="00BB15BF">
        <w:rPr>
          <w:rFonts w:ascii="Cambria" w:hAnsi="Cambria" w:cs="Arial"/>
          <w:b/>
          <w:sz w:val="20"/>
          <w:szCs w:val="20"/>
        </w:rPr>
        <w:t xml:space="preserve"> na potrzeby projektu Podaj dobro dalej</w:t>
      </w:r>
      <w:r w:rsidR="00A5276D" w:rsidRPr="00F97F31">
        <w:rPr>
          <w:rFonts w:ascii="Cambria" w:hAnsi="Cambria" w:cs="Arial"/>
          <w:b/>
          <w:sz w:val="20"/>
          <w:szCs w:val="20"/>
        </w:rPr>
        <w:t>”</w:t>
      </w:r>
      <w:bookmarkEnd w:id="1"/>
      <w:r w:rsidRPr="00F97F31">
        <w:rPr>
          <w:rFonts w:ascii="Cambria" w:hAnsi="Cambria" w:cs="Arial"/>
          <w:b/>
          <w:sz w:val="20"/>
          <w:szCs w:val="20"/>
        </w:rPr>
        <w:t>”</w:t>
      </w:r>
      <w:bookmarkEnd w:id="0"/>
      <w:r w:rsidR="005B4D91">
        <w:rPr>
          <w:rFonts w:ascii="Cambria" w:hAnsi="Cambria" w:cs="Arial"/>
          <w:b/>
          <w:sz w:val="20"/>
          <w:szCs w:val="20"/>
        </w:rPr>
        <w:t xml:space="preserve">    ZP.271.38.2022</w:t>
      </w:r>
    </w:p>
    <w:p w14:paraId="3F98AB84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A4DA34C" w14:textId="7270B26D" w:rsidR="00C03942" w:rsidRPr="00F97F31" w:rsidRDefault="00C03942" w:rsidP="002F106F">
      <w:pPr>
        <w:spacing w:after="0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F97F31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</w:t>
      </w:r>
      <w:r w:rsidR="00282B67" w:rsidRPr="00F97F31">
        <w:rPr>
          <w:rFonts w:asciiTheme="majorHAnsi" w:eastAsia="Times New Roman" w:hAnsiTheme="majorHAnsi" w:cs="Arial"/>
          <w:sz w:val="18"/>
          <w:szCs w:val="18"/>
        </w:rPr>
        <w:t>......</w:t>
      </w:r>
    </w:p>
    <w:p w14:paraId="5F7E592C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D2FE087" w14:textId="77777777" w:rsidR="00C03942" w:rsidRPr="00F97F31" w:rsidRDefault="00C03942" w:rsidP="00C0394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Wykaz osób, które będą uczestniczyć w wykonywaniu zamówienia, w szczególności odpowiedzialnych za świadczenie, wraz z informacjami na temat ich kwalifikacji zawodowych i doświadczenia:</w:t>
      </w:r>
    </w:p>
    <w:p w14:paraId="00C551F8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13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409"/>
        <w:gridCol w:w="65"/>
        <w:gridCol w:w="4678"/>
        <w:gridCol w:w="3118"/>
        <w:gridCol w:w="2978"/>
      </w:tblGrid>
      <w:tr w:rsidR="00F97F31" w:rsidRPr="00F97F31" w14:paraId="12557119" w14:textId="7C11397F" w:rsidTr="000825AD">
        <w:trPr>
          <w:trHeight w:val="651"/>
          <w:jc w:val="center"/>
        </w:trPr>
        <w:tc>
          <w:tcPr>
            <w:tcW w:w="640" w:type="dxa"/>
            <w:vAlign w:val="center"/>
          </w:tcPr>
          <w:p w14:paraId="1A996B46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2474" w:type="dxa"/>
            <w:gridSpan w:val="2"/>
            <w:vAlign w:val="center"/>
          </w:tcPr>
          <w:p w14:paraId="0AB52108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61C0DB67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Imię i nazwisko </w:t>
            </w:r>
          </w:p>
          <w:p w14:paraId="3EADD60C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31B6EFC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Wymagania minimalne kadry dydaktycznej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1F6" w14:textId="63264E46" w:rsidR="00C92D8C" w:rsidRPr="00F97F31" w:rsidRDefault="00C92D8C" w:rsidP="00282B67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Doświadczenie osoby wykonujących zamówienie</w:t>
            </w:r>
            <w:r w:rsidR="00A5276D" w:rsidRPr="00F97F3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A5276D" w:rsidRPr="00F97F31">
              <w:rPr>
                <w:rFonts w:ascii="Cambria" w:hAnsi="Cambria" w:cs="Arial"/>
                <w:noProof/>
                <w:sz w:val="20"/>
                <w:szCs w:val="20"/>
              </w:rPr>
              <w:t>w pracy z dziećmi lub rodziną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A9C" w14:textId="3184E9E2" w:rsidR="00C92D8C" w:rsidRPr="00F97F31" w:rsidRDefault="00C92D8C" w:rsidP="00282B67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Podstawa do dysponowania osobą</w:t>
            </w:r>
          </w:p>
        </w:tc>
      </w:tr>
      <w:tr w:rsidR="00BD2904" w:rsidRPr="00F97F31" w14:paraId="425EDD3C" w14:textId="77777777" w:rsidTr="0009185A">
        <w:trPr>
          <w:trHeight w:val="306"/>
          <w:jc w:val="center"/>
        </w:trPr>
        <w:tc>
          <w:tcPr>
            <w:tcW w:w="1388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EB9FA" w14:textId="411DCBB3" w:rsidR="00BD2904" w:rsidRPr="00672FF7" w:rsidRDefault="00BD2904" w:rsidP="00BD2904">
            <w:pPr>
              <w:pStyle w:val="Bezodstpw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1248DC1" w14:textId="2A6005F8" w:rsidR="00BD2904" w:rsidRPr="0009185A" w:rsidRDefault="005B4D91" w:rsidP="005B4D91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Cz</w:t>
            </w:r>
            <w:r w:rsidR="00AC71DF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ęść 1 </w:t>
            </w:r>
            <w:r w:rsidR="00E20E87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 </w:t>
            </w:r>
            <w:r w:rsidR="00AC71DF">
              <w:rPr>
                <w:rFonts w:ascii="Cambria" w:hAnsi="Cambria"/>
                <w:b/>
                <w:sz w:val="20"/>
                <w:szCs w:val="20"/>
                <w:u w:val="single"/>
              </w:rPr>
              <w:t>W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arsztaty profilaktyczne „Smartphone” – przyjaciel czy wróg?</w:t>
            </w:r>
          </w:p>
        </w:tc>
      </w:tr>
      <w:tr w:rsidR="00BD2904" w:rsidRPr="00F97F31" w14:paraId="40ADCB2F" w14:textId="77777777" w:rsidTr="00622880">
        <w:trPr>
          <w:trHeight w:val="301"/>
          <w:jc w:val="center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C5A2282" w14:textId="2B7FDFA3" w:rsidR="00BD2904" w:rsidRPr="00F97F31" w:rsidRDefault="00BD2904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8EABBA7" w14:textId="77777777" w:rsidR="00BD2904" w:rsidRPr="00F97F31" w:rsidRDefault="00BD2904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97F31"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4743" w:type="dxa"/>
            <w:gridSpan w:val="2"/>
            <w:vAlign w:val="center"/>
          </w:tcPr>
          <w:p w14:paraId="2E6F0ADB" w14:textId="3D3B2962" w:rsidR="00875090" w:rsidRPr="00F97F31" w:rsidRDefault="00B82EF4" w:rsidP="00BD2904">
            <w:pPr>
              <w:shd w:val="clear" w:color="auto" w:fill="FFFFFF"/>
              <w:jc w:val="both"/>
              <w:rPr>
                <w:rFonts w:ascii="Cambria" w:hAnsi="Cambria"/>
                <w:sz w:val="20"/>
                <w:szCs w:val="20"/>
              </w:rPr>
            </w:pPr>
            <w:r w:rsidRPr="00F97F31">
              <w:rPr>
                <w:rFonts w:ascii="Cambria" w:hAnsi="Cambria" w:cs="Segoe UI"/>
                <w:sz w:val="20"/>
                <w:szCs w:val="20"/>
              </w:rPr>
              <w:t xml:space="preserve">Minimum jedna osoba, posiadająca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wykształcenie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wyższe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doświadczeniem w prowadzeniu zajęć lub warsztatów dla dzieci lub młodzieży.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E13" w14:textId="12657B50" w:rsidR="00BD2904" w:rsidRPr="00F97F31" w:rsidRDefault="00911748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BD2904" w:rsidRPr="00F97F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D2904" w:rsidRPr="00F97F31">
              <w:rPr>
                <w:rFonts w:ascii="Cambria" w:hAnsi="Cambria" w:cs="Tahoma"/>
                <w:bCs/>
                <w:sz w:val="20"/>
                <w:szCs w:val="20"/>
              </w:rPr>
              <w:t xml:space="preserve">do 12 miesięcy   </w:t>
            </w:r>
          </w:p>
          <w:p w14:paraId="2CEFB001" w14:textId="77777777" w:rsidR="00BD2904" w:rsidRPr="00F97F31" w:rsidRDefault="00BD2904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023FEF02" w14:textId="77777777" w:rsidR="00BD2904" w:rsidRPr="00F97F31" w:rsidRDefault="00BD2904" w:rsidP="00BD2904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powyżej 12 miesięcy do 24 miesięcy włącznie</w:t>
            </w:r>
          </w:p>
          <w:p w14:paraId="69C0CEA1" w14:textId="77777777" w:rsidR="00BD2904" w:rsidRPr="00F97F31" w:rsidRDefault="00BD2904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26A5ADFD" w14:textId="419E789A" w:rsidR="00BD2904" w:rsidRPr="00F97F31" w:rsidRDefault="00BD2904" w:rsidP="00BD2904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od 25 miesięcy *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00A" w14:textId="4E29206E" w:rsidR="00BD2904" w:rsidRPr="00F97F31" w:rsidRDefault="00BD2904" w:rsidP="00BD2904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3D109841" w14:textId="1ACDF08F" w:rsidR="00BD2904" w:rsidRPr="00F97F31" w:rsidRDefault="00BD2904" w:rsidP="00BD2904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  <w:tr w:rsidR="00672FF7" w:rsidRPr="00672FF7" w14:paraId="513A0550" w14:textId="77777777" w:rsidTr="00DF3A53">
        <w:trPr>
          <w:trHeight w:val="301"/>
          <w:jc w:val="center"/>
        </w:trPr>
        <w:tc>
          <w:tcPr>
            <w:tcW w:w="13888" w:type="dxa"/>
            <w:gridSpan w:val="6"/>
            <w:tcBorders>
              <w:right w:val="single" w:sz="4" w:space="0" w:color="auto"/>
            </w:tcBorders>
            <w:vAlign w:val="center"/>
          </w:tcPr>
          <w:p w14:paraId="0189340D" w14:textId="0796419E" w:rsidR="0009185A" w:rsidRDefault="0009185A" w:rsidP="0009185A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Część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2</w:t>
            </w:r>
            <w:r w:rsidR="00E20E87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 </w:t>
            </w: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 w:rsidR="00AC71DF">
              <w:rPr>
                <w:rFonts w:ascii="Cambria" w:hAnsi="Cambria"/>
                <w:b/>
                <w:sz w:val="20"/>
                <w:szCs w:val="20"/>
                <w:u w:val="single"/>
              </w:rPr>
              <w:t>W</w:t>
            </w:r>
            <w:r w:rsidR="005B4D91">
              <w:rPr>
                <w:rFonts w:ascii="Cambria" w:hAnsi="Cambria"/>
                <w:b/>
                <w:sz w:val="20"/>
                <w:szCs w:val="20"/>
                <w:u w:val="single"/>
              </w:rPr>
              <w:t>arsztaty profilaktyczne „Zaplątani w sieci”</w:t>
            </w:r>
          </w:p>
          <w:p w14:paraId="03222D8C" w14:textId="77777777" w:rsidR="00672FF7" w:rsidRPr="00672FF7" w:rsidRDefault="00672FF7" w:rsidP="00BD2904">
            <w:pPr>
              <w:pStyle w:val="Bezodstpw"/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09185A" w:rsidRPr="00F97F31" w14:paraId="4AA9F547" w14:textId="77777777" w:rsidTr="00622880">
        <w:trPr>
          <w:trHeight w:val="301"/>
          <w:jc w:val="center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0FD3B025" w14:textId="14EB576E" w:rsidR="0009185A" w:rsidRDefault="0009185A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471937FC" w14:textId="2385E69D" w:rsidR="0009185A" w:rsidRPr="00F97F31" w:rsidRDefault="0009185A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97F31"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4743" w:type="dxa"/>
            <w:gridSpan w:val="2"/>
            <w:vAlign w:val="center"/>
          </w:tcPr>
          <w:p w14:paraId="2D858F65" w14:textId="62ECCBBB" w:rsidR="0009185A" w:rsidRPr="00F97F31" w:rsidRDefault="0009185A" w:rsidP="00BD2904">
            <w:pPr>
              <w:shd w:val="clear" w:color="auto" w:fill="FFFFFF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F97F31">
              <w:rPr>
                <w:rFonts w:ascii="Cambria" w:hAnsi="Cambria" w:cs="Segoe UI"/>
                <w:sz w:val="20"/>
                <w:szCs w:val="20"/>
              </w:rPr>
              <w:t xml:space="preserve">Minimum jedna osoba, posiadająca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wykształcenie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wyższe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doświadczeniem w prowadzeniu zajęć lub warsztatów dla dzieci lub młodzieży.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B5B4" w14:textId="77777777" w:rsidR="0009185A" w:rsidRPr="00F97F31" w:rsidRDefault="0009185A" w:rsidP="00931FA3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Pr="00F97F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97F31">
              <w:rPr>
                <w:rFonts w:ascii="Cambria" w:hAnsi="Cambria" w:cs="Tahoma"/>
                <w:bCs/>
                <w:sz w:val="20"/>
                <w:szCs w:val="20"/>
              </w:rPr>
              <w:t xml:space="preserve">do 12 miesięcy   </w:t>
            </w:r>
          </w:p>
          <w:p w14:paraId="00577C08" w14:textId="77777777" w:rsidR="0009185A" w:rsidRPr="00F97F31" w:rsidRDefault="0009185A" w:rsidP="00931FA3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373DF6E1" w14:textId="77777777" w:rsidR="0009185A" w:rsidRPr="00F97F31" w:rsidRDefault="0009185A" w:rsidP="00931FA3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powyżej 12 miesięcy do 24 miesięcy włącznie</w:t>
            </w:r>
          </w:p>
          <w:p w14:paraId="5F34E384" w14:textId="77777777" w:rsidR="0009185A" w:rsidRPr="00F97F31" w:rsidRDefault="0009185A" w:rsidP="00931FA3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77DAEF27" w14:textId="0B0915A6" w:rsidR="0009185A" w:rsidRDefault="0009185A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od 25 miesięcy *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AD9" w14:textId="77777777" w:rsidR="0009185A" w:rsidRPr="00F97F31" w:rsidRDefault="0009185A" w:rsidP="00931FA3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2515A6BA" w14:textId="162E83DB" w:rsidR="0009185A" w:rsidRPr="00F97F31" w:rsidRDefault="0009185A" w:rsidP="00BD2904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  <w:tr w:rsidR="00F658EC" w:rsidRPr="00F97F31" w14:paraId="1198C35F" w14:textId="77777777" w:rsidTr="00CA27DE">
        <w:trPr>
          <w:trHeight w:val="301"/>
          <w:jc w:val="center"/>
        </w:trPr>
        <w:tc>
          <w:tcPr>
            <w:tcW w:w="13888" w:type="dxa"/>
            <w:gridSpan w:val="6"/>
            <w:tcBorders>
              <w:right w:val="single" w:sz="4" w:space="0" w:color="auto"/>
            </w:tcBorders>
            <w:vAlign w:val="center"/>
          </w:tcPr>
          <w:p w14:paraId="28A1ECF9" w14:textId="6D559732" w:rsidR="00F658EC" w:rsidRDefault="00F658EC" w:rsidP="00F658EC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lastRenderedPageBreak/>
              <w:t xml:space="preserve">Część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3</w:t>
            </w: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 w:rsidR="00E20E87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 </w:t>
            </w:r>
            <w:r w:rsidR="00AC71DF">
              <w:rPr>
                <w:rFonts w:ascii="Cambria" w:hAnsi="Cambria"/>
                <w:b/>
                <w:sz w:val="20"/>
                <w:szCs w:val="20"/>
                <w:u w:val="single"/>
              </w:rPr>
              <w:t>W</w:t>
            </w:r>
            <w:r w:rsidR="00E17B50">
              <w:rPr>
                <w:rFonts w:ascii="Cambria" w:hAnsi="Cambria"/>
                <w:b/>
                <w:sz w:val="20"/>
                <w:szCs w:val="20"/>
                <w:u w:val="single"/>
              </w:rPr>
              <w:t>arsztaty profilaktyczne „O hejcie w życiu i w sieci”</w:t>
            </w:r>
          </w:p>
          <w:p w14:paraId="08BE8FA1" w14:textId="77777777" w:rsidR="00F658EC" w:rsidRPr="00F97F31" w:rsidRDefault="00F658EC" w:rsidP="00BD2904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185A" w:rsidRPr="00F97F31" w14:paraId="140FA78C" w14:textId="77777777" w:rsidTr="00622880">
        <w:trPr>
          <w:trHeight w:val="301"/>
          <w:jc w:val="center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BAEBC53" w14:textId="2EE453A8" w:rsidR="0009185A" w:rsidRDefault="0009185A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097B9000" w14:textId="086A337E" w:rsidR="0009185A" w:rsidRPr="00F97F31" w:rsidRDefault="0009185A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97F31"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4743" w:type="dxa"/>
            <w:gridSpan w:val="2"/>
            <w:vAlign w:val="center"/>
          </w:tcPr>
          <w:p w14:paraId="64500D4A" w14:textId="6D462BFB" w:rsidR="0009185A" w:rsidRPr="00F97F31" w:rsidRDefault="0009185A" w:rsidP="00BD2904">
            <w:pPr>
              <w:shd w:val="clear" w:color="auto" w:fill="FFFFFF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F97F31">
              <w:rPr>
                <w:rFonts w:ascii="Cambria" w:hAnsi="Cambria" w:cs="Segoe UI"/>
                <w:sz w:val="20"/>
                <w:szCs w:val="20"/>
              </w:rPr>
              <w:t xml:space="preserve">Minimum jedna osoba, posiadająca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wykształcenie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wyższe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doświadczeniem w prowadzeniu zajęć lub warsztatów dla dzieci lub młodzieży.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39C4" w14:textId="77777777" w:rsidR="0009185A" w:rsidRPr="00F97F31" w:rsidRDefault="0009185A" w:rsidP="00931FA3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Pr="00F97F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97F31">
              <w:rPr>
                <w:rFonts w:ascii="Cambria" w:hAnsi="Cambria" w:cs="Tahoma"/>
                <w:bCs/>
                <w:sz w:val="20"/>
                <w:szCs w:val="20"/>
              </w:rPr>
              <w:t xml:space="preserve">do 12 miesięcy   </w:t>
            </w:r>
          </w:p>
          <w:p w14:paraId="2E3ED82A" w14:textId="77777777" w:rsidR="0009185A" w:rsidRPr="00F97F31" w:rsidRDefault="0009185A" w:rsidP="00931FA3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3BF7936F" w14:textId="77777777" w:rsidR="0009185A" w:rsidRPr="00F97F31" w:rsidRDefault="0009185A" w:rsidP="00931FA3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powyżej 12 miesięcy do 24 miesięcy włącznie</w:t>
            </w:r>
          </w:p>
          <w:p w14:paraId="23DFCA70" w14:textId="77777777" w:rsidR="0009185A" w:rsidRPr="00F97F31" w:rsidRDefault="0009185A" w:rsidP="00931FA3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6E1AC00C" w14:textId="5B65FE9B" w:rsidR="0009185A" w:rsidRDefault="0009185A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od 25 miesięcy *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6AEE" w14:textId="77777777" w:rsidR="0009185A" w:rsidRPr="00F97F31" w:rsidRDefault="0009185A" w:rsidP="00931FA3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13468958" w14:textId="66441881" w:rsidR="0009185A" w:rsidRPr="00F97F31" w:rsidRDefault="0009185A" w:rsidP="00BD2904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  <w:tr w:rsidR="00F658EC" w:rsidRPr="00F97F31" w14:paraId="707AF978" w14:textId="77777777" w:rsidTr="00D624B3">
        <w:trPr>
          <w:trHeight w:val="301"/>
          <w:jc w:val="center"/>
        </w:trPr>
        <w:tc>
          <w:tcPr>
            <w:tcW w:w="13888" w:type="dxa"/>
            <w:gridSpan w:val="6"/>
            <w:tcBorders>
              <w:right w:val="single" w:sz="4" w:space="0" w:color="auto"/>
            </w:tcBorders>
            <w:vAlign w:val="center"/>
          </w:tcPr>
          <w:p w14:paraId="7A3F7BBD" w14:textId="5DEE1186" w:rsidR="00F658EC" w:rsidRPr="00053124" w:rsidRDefault="00F658EC" w:rsidP="00053124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Część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4</w:t>
            </w: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 w:rsidR="00E20E87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 </w:t>
            </w:r>
            <w:r w:rsidR="00AC71DF">
              <w:rPr>
                <w:rFonts w:ascii="Cambria" w:hAnsi="Cambria"/>
                <w:b/>
                <w:sz w:val="20"/>
                <w:szCs w:val="20"/>
                <w:u w:val="single"/>
              </w:rPr>
              <w:t>W</w:t>
            </w:r>
            <w:r w:rsidRPr="009F1BBE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arsztaty </w:t>
            </w:r>
            <w:r w:rsidR="00E17B50">
              <w:rPr>
                <w:rFonts w:ascii="Cambria" w:hAnsi="Cambria"/>
                <w:b/>
                <w:sz w:val="20"/>
                <w:szCs w:val="20"/>
                <w:u w:val="single"/>
              </w:rPr>
              <w:t>profilaktyczne „Komunikacja w grupie”</w:t>
            </w:r>
          </w:p>
        </w:tc>
      </w:tr>
      <w:tr w:rsidR="0009185A" w:rsidRPr="00F97F31" w14:paraId="4C309B16" w14:textId="77777777" w:rsidTr="00622880">
        <w:trPr>
          <w:trHeight w:val="301"/>
          <w:jc w:val="center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7FAAA395" w14:textId="1A9F874C" w:rsidR="0009185A" w:rsidRDefault="0009185A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5052839D" w14:textId="7516212F" w:rsidR="0009185A" w:rsidRPr="00F97F31" w:rsidRDefault="0009185A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97F31"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4743" w:type="dxa"/>
            <w:gridSpan w:val="2"/>
            <w:vAlign w:val="center"/>
          </w:tcPr>
          <w:p w14:paraId="088FFAE0" w14:textId="6D03F937" w:rsidR="0009185A" w:rsidRPr="00F97F31" w:rsidRDefault="0009185A" w:rsidP="00BD2904">
            <w:pPr>
              <w:shd w:val="clear" w:color="auto" w:fill="FFFFFF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F97F31">
              <w:rPr>
                <w:rFonts w:ascii="Cambria" w:hAnsi="Cambria" w:cs="Segoe UI"/>
                <w:sz w:val="20"/>
                <w:szCs w:val="20"/>
              </w:rPr>
              <w:t xml:space="preserve">Minimum jedna osoba, posiadająca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wykształcenie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wyższe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doświadczeniem w prowadzeniu zajęć lub warsztatów dla dzieci lub młodzieży.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979C" w14:textId="77777777" w:rsidR="0009185A" w:rsidRPr="00F97F31" w:rsidRDefault="0009185A" w:rsidP="00931FA3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Pr="00F97F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97F31">
              <w:rPr>
                <w:rFonts w:ascii="Cambria" w:hAnsi="Cambria" w:cs="Tahoma"/>
                <w:bCs/>
                <w:sz w:val="20"/>
                <w:szCs w:val="20"/>
              </w:rPr>
              <w:t xml:space="preserve">do 12 miesięcy   </w:t>
            </w:r>
          </w:p>
          <w:p w14:paraId="62D11369" w14:textId="77777777" w:rsidR="0009185A" w:rsidRPr="00F97F31" w:rsidRDefault="0009185A" w:rsidP="00931FA3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09E297E3" w14:textId="77777777" w:rsidR="0009185A" w:rsidRPr="00F97F31" w:rsidRDefault="0009185A" w:rsidP="00931FA3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powyżej 12 miesięcy do 24 miesięcy włącznie</w:t>
            </w:r>
          </w:p>
          <w:p w14:paraId="54E992CA" w14:textId="77777777" w:rsidR="0009185A" w:rsidRPr="00F97F31" w:rsidRDefault="0009185A" w:rsidP="00931FA3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169818E0" w14:textId="1FB1397C" w:rsidR="0009185A" w:rsidRDefault="0009185A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od 25 miesięcy *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0550" w14:textId="77777777" w:rsidR="0009185A" w:rsidRPr="00F97F31" w:rsidRDefault="0009185A" w:rsidP="00931FA3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63FF1760" w14:textId="5B93C1E6" w:rsidR="0009185A" w:rsidRPr="00F97F31" w:rsidRDefault="0009185A" w:rsidP="00BD2904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  <w:tr w:rsidR="00F658EC" w:rsidRPr="00F97F31" w14:paraId="672DB036" w14:textId="77777777" w:rsidTr="000B2A87">
        <w:trPr>
          <w:trHeight w:val="301"/>
          <w:jc w:val="center"/>
        </w:trPr>
        <w:tc>
          <w:tcPr>
            <w:tcW w:w="13888" w:type="dxa"/>
            <w:gridSpan w:val="6"/>
            <w:tcBorders>
              <w:right w:val="single" w:sz="4" w:space="0" w:color="auto"/>
            </w:tcBorders>
            <w:vAlign w:val="center"/>
          </w:tcPr>
          <w:p w14:paraId="1D282C48" w14:textId="0985D084" w:rsidR="00F658EC" w:rsidRPr="00A565C3" w:rsidRDefault="00F658EC" w:rsidP="00F658EC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Część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5</w:t>
            </w: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 w:rsidR="00E20E87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 </w:t>
            </w:r>
            <w:r w:rsidR="00E17B50">
              <w:rPr>
                <w:rFonts w:ascii="Cambria" w:hAnsi="Cambria"/>
                <w:b/>
                <w:sz w:val="20"/>
                <w:szCs w:val="20"/>
                <w:u w:val="single"/>
              </w:rPr>
              <w:t>Warsztaty profilaktyczne „Mam tę moc” – czyli o poczuciu wyjątkowości</w:t>
            </w:r>
          </w:p>
          <w:p w14:paraId="41AB6425" w14:textId="77777777" w:rsidR="00F658EC" w:rsidRPr="00F97F31" w:rsidRDefault="00F658EC" w:rsidP="00BD2904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58EC" w:rsidRPr="00F97F31" w14:paraId="321163A3" w14:textId="77777777" w:rsidTr="00622880">
        <w:trPr>
          <w:trHeight w:val="301"/>
          <w:jc w:val="center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32648945" w14:textId="7F630B13" w:rsidR="00F658EC" w:rsidRDefault="00F658EC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55F2DB01" w14:textId="15ACC1B4" w:rsidR="00F658EC" w:rsidRPr="00F97F31" w:rsidRDefault="00F658EC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97F31"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4743" w:type="dxa"/>
            <w:gridSpan w:val="2"/>
            <w:vAlign w:val="center"/>
          </w:tcPr>
          <w:p w14:paraId="60C8A561" w14:textId="1F8FDC27" w:rsidR="00F658EC" w:rsidRPr="00F97F31" w:rsidRDefault="00F658EC" w:rsidP="00BD2904">
            <w:pPr>
              <w:shd w:val="clear" w:color="auto" w:fill="FFFFFF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F97F31">
              <w:rPr>
                <w:rFonts w:ascii="Cambria" w:hAnsi="Cambria" w:cs="Segoe UI"/>
                <w:sz w:val="20"/>
                <w:szCs w:val="20"/>
              </w:rPr>
              <w:t xml:space="preserve">Minimum jedna osoba, posiadająca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wykształcenie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wyższe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doświadczeniem w prowadzeniu zajęć lub warsztatów dla dzieci lub młodzieży.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7BC3" w14:textId="77777777" w:rsidR="00F658EC" w:rsidRPr="00F97F31" w:rsidRDefault="00F658EC" w:rsidP="00931FA3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Pr="00F97F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97F31">
              <w:rPr>
                <w:rFonts w:ascii="Cambria" w:hAnsi="Cambria" w:cs="Tahoma"/>
                <w:bCs/>
                <w:sz w:val="20"/>
                <w:szCs w:val="20"/>
              </w:rPr>
              <w:t xml:space="preserve">do 12 miesięcy   </w:t>
            </w:r>
          </w:p>
          <w:p w14:paraId="5381DF80" w14:textId="77777777" w:rsidR="00F658EC" w:rsidRPr="00F97F31" w:rsidRDefault="00F658EC" w:rsidP="00931FA3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38680E7D" w14:textId="77777777" w:rsidR="00F658EC" w:rsidRPr="00F97F31" w:rsidRDefault="00F658EC" w:rsidP="00931FA3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powyżej 12 miesięcy do 24 miesięcy włącznie</w:t>
            </w:r>
          </w:p>
          <w:p w14:paraId="0B0094D9" w14:textId="77777777" w:rsidR="00F658EC" w:rsidRPr="00F97F31" w:rsidRDefault="00F658EC" w:rsidP="00931FA3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0C7D6949" w14:textId="305B0E97" w:rsidR="00F658EC" w:rsidRDefault="00F658EC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od 25 miesięcy *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94D1" w14:textId="77777777" w:rsidR="00F658EC" w:rsidRPr="00F97F31" w:rsidRDefault="00F658EC" w:rsidP="00931FA3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423CD057" w14:textId="5E98E739" w:rsidR="00F658EC" w:rsidRPr="00F97F31" w:rsidRDefault="00F658EC" w:rsidP="00BD2904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  <w:tr w:rsidR="00AC71DF" w:rsidRPr="00F97F31" w14:paraId="31F7FF16" w14:textId="77777777" w:rsidTr="00AE61D7">
        <w:trPr>
          <w:trHeight w:val="301"/>
          <w:jc w:val="center"/>
        </w:trPr>
        <w:tc>
          <w:tcPr>
            <w:tcW w:w="13888" w:type="dxa"/>
            <w:gridSpan w:val="6"/>
            <w:tcBorders>
              <w:right w:val="single" w:sz="4" w:space="0" w:color="auto"/>
            </w:tcBorders>
            <w:vAlign w:val="center"/>
          </w:tcPr>
          <w:p w14:paraId="6AA408F1" w14:textId="11231D2C" w:rsidR="00AC71DF" w:rsidRPr="00053124" w:rsidRDefault="00AC71DF" w:rsidP="00053124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Część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6</w:t>
            </w: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 w:rsidR="00E20E87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Warsztaty </w:t>
            </w:r>
            <w:r w:rsidR="00E20E87">
              <w:rPr>
                <w:rFonts w:ascii="Cambria" w:hAnsi="Cambria"/>
                <w:b/>
                <w:sz w:val="20"/>
                <w:szCs w:val="20"/>
                <w:u w:val="single"/>
              </w:rPr>
              <w:t>„Rodzic na medal” – warsztaty dla osób z otoczenia dziecka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bookmarkStart w:id="2" w:name="_GoBack"/>
            <w:bookmarkEnd w:id="2"/>
          </w:p>
        </w:tc>
      </w:tr>
      <w:tr w:rsidR="00AC71DF" w:rsidRPr="00F97F31" w14:paraId="6B7373B7" w14:textId="77777777" w:rsidTr="00622880">
        <w:trPr>
          <w:trHeight w:val="301"/>
          <w:jc w:val="center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0AB89415" w14:textId="491EFBA9" w:rsidR="00AC71DF" w:rsidRDefault="00AC71DF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6615AE90" w14:textId="44A95DF5" w:rsidR="00AC71DF" w:rsidRPr="00F97F31" w:rsidRDefault="00AC71DF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97F31"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4743" w:type="dxa"/>
            <w:gridSpan w:val="2"/>
            <w:vAlign w:val="center"/>
          </w:tcPr>
          <w:p w14:paraId="68D6A858" w14:textId="3086587F" w:rsidR="00AC71DF" w:rsidRPr="00F97F31" w:rsidRDefault="00AC71DF" w:rsidP="00BD2904">
            <w:pPr>
              <w:shd w:val="clear" w:color="auto" w:fill="FFFFFF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F97F31">
              <w:rPr>
                <w:rFonts w:ascii="Cambria" w:hAnsi="Cambria" w:cs="Segoe UI"/>
                <w:sz w:val="20"/>
                <w:szCs w:val="20"/>
              </w:rPr>
              <w:t xml:space="preserve">Minimum jedna osoba, posiadająca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wykształcenie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wyższe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doświadczeniem w prowadzeniu zajęć lub warsztatów dla dzieci lub młodzieży.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C778" w14:textId="77777777" w:rsidR="00AC71DF" w:rsidRPr="00F97F31" w:rsidRDefault="00AC71DF" w:rsidP="00F243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Pr="00F97F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97F31">
              <w:rPr>
                <w:rFonts w:ascii="Cambria" w:hAnsi="Cambria" w:cs="Tahoma"/>
                <w:bCs/>
                <w:sz w:val="20"/>
                <w:szCs w:val="20"/>
              </w:rPr>
              <w:t xml:space="preserve">do 12 miesięcy   </w:t>
            </w:r>
          </w:p>
          <w:p w14:paraId="1EDA1D70" w14:textId="77777777" w:rsidR="00AC71DF" w:rsidRPr="00F97F31" w:rsidRDefault="00AC71DF" w:rsidP="00F243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30A8192C" w14:textId="77777777" w:rsidR="00AC71DF" w:rsidRPr="00F97F31" w:rsidRDefault="00AC71DF" w:rsidP="00F24304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powyżej 12 miesięcy do 24 miesięcy włącznie</w:t>
            </w:r>
          </w:p>
          <w:p w14:paraId="3BDA6B66" w14:textId="77777777" w:rsidR="00AC71DF" w:rsidRPr="00F97F31" w:rsidRDefault="00AC71DF" w:rsidP="00F243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0E05369A" w14:textId="45570DA8" w:rsidR="00AC71DF" w:rsidRDefault="00AC71DF" w:rsidP="00931FA3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od 25 miesięcy *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CB8F" w14:textId="77777777" w:rsidR="00AC71DF" w:rsidRPr="00F97F31" w:rsidRDefault="00AC71DF" w:rsidP="00F24304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790C645E" w14:textId="07950B83" w:rsidR="00AC71DF" w:rsidRPr="00F97F31" w:rsidRDefault="00AC71DF" w:rsidP="00931FA3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  <w:tr w:rsidR="00AC71DF" w:rsidRPr="00F97F31" w14:paraId="2C08017E" w14:textId="77777777" w:rsidTr="00B701ED">
        <w:trPr>
          <w:trHeight w:val="301"/>
          <w:jc w:val="center"/>
        </w:trPr>
        <w:tc>
          <w:tcPr>
            <w:tcW w:w="13888" w:type="dxa"/>
            <w:gridSpan w:val="6"/>
            <w:tcBorders>
              <w:right w:val="single" w:sz="4" w:space="0" w:color="auto"/>
            </w:tcBorders>
            <w:vAlign w:val="center"/>
          </w:tcPr>
          <w:p w14:paraId="3A8DCEEF" w14:textId="22846EA9" w:rsidR="00AC71DF" w:rsidRPr="00A565C3" w:rsidRDefault="00AC71DF" w:rsidP="00AC71DF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lastRenderedPageBreak/>
              <w:t xml:space="preserve">Część </w:t>
            </w:r>
            <w:r w:rsidR="00E20E87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7 </w:t>
            </w: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Warsztaty</w:t>
            </w:r>
            <w:r w:rsidR="00E20E87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edukacyjne „Wywiadówka </w:t>
            </w:r>
            <w:r w:rsidR="005E634D">
              <w:rPr>
                <w:rFonts w:ascii="Cambria" w:hAnsi="Cambria"/>
                <w:b/>
                <w:sz w:val="20"/>
                <w:szCs w:val="20"/>
                <w:u w:val="single"/>
              </w:rPr>
              <w:t>profilaktyczna</w:t>
            </w:r>
            <w:r w:rsidR="00E20E87">
              <w:rPr>
                <w:rFonts w:ascii="Cambria" w:hAnsi="Cambria"/>
                <w:b/>
                <w:sz w:val="20"/>
                <w:szCs w:val="20"/>
                <w:u w:val="single"/>
              </w:rPr>
              <w:t>” – warsztaty dla osób z otoczenia dziecka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</w:p>
          <w:p w14:paraId="34CCB351" w14:textId="77777777" w:rsidR="00AC71DF" w:rsidRPr="00F97F31" w:rsidRDefault="00AC71DF" w:rsidP="00931FA3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71DF" w:rsidRPr="00F97F31" w14:paraId="32139455" w14:textId="77777777" w:rsidTr="00622880">
        <w:trPr>
          <w:trHeight w:val="301"/>
          <w:jc w:val="center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10C69A5A" w14:textId="0BC8ECFE" w:rsidR="00AC71DF" w:rsidRDefault="00AC71DF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E1C1716" w14:textId="36388598" w:rsidR="00AC71DF" w:rsidRPr="00F97F31" w:rsidRDefault="00AC71DF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97F31"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4743" w:type="dxa"/>
            <w:gridSpan w:val="2"/>
            <w:vAlign w:val="center"/>
          </w:tcPr>
          <w:p w14:paraId="06AE6DCE" w14:textId="3169F056" w:rsidR="00AC71DF" w:rsidRPr="00F97F31" w:rsidRDefault="00AC71DF" w:rsidP="00BD2904">
            <w:pPr>
              <w:shd w:val="clear" w:color="auto" w:fill="FFFFFF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F97F31">
              <w:rPr>
                <w:rFonts w:ascii="Cambria" w:hAnsi="Cambria" w:cs="Segoe UI"/>
                <w:sz w:val="20"/>
                <w:szCs w:val="20"/>
              </w:rPr>
              <w:t xml:space="preserve">Minimum jedna osoba, posiadająca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wykształcenie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wyższe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doświadczeniem w prowadzeniu zajęć lub warsztatów dla dzieci lub młodzieży.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DE18" w14:textId="77777777" w:rsidR="00AC71DF" w:rsidRPr="00F97F31" w:rsidRDefault="00AC71DF" w:rsidP="00F243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Pr="00F97F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97F31">
              <w:rPr>
                <w:rFonts w:ascii="Cambria" w:hAnsi="Cambria" w:cs="Tahoma"/>
                <w:bCs/>
                <w:sz w:val="20"/>
                <w:szCs w:val="20"/>
              </w:rPr>
              <w:t xml:space="preserve">do 12 miesięcy   </w:t>
            </w:r>
          </w:p>
          <w:p w14:paraId="55962A2A" w14:textId="77777777" w:rsidR="00AC71DF" w:rsidRPr="00F97F31" w:rsidRDefault="00AC71DF" w:rsidP="00F243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7CDC793A" w14:textId="77777777" w:rsidR="00AC71DF" w:rsidRPr="00F97F31" w:rsidRDefault="00AC71DF" w:rsidP="00F24304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powyżej 12 miesięcy do 24 miesięcy włącznie</w:t>
            </w:r>
          </w:p>
          <w:p w14:paraId="31239C75" w14:textId="77777777" w:rsidR="00AC71DF" w:rsidRPr="00F97F31" w:rsidRDefault="00AC71DF" w:rsidP="00F243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6CB71DE6" w14:textId="3E360E0B" w:rsidR="00AC71DF" w:rsidRDefault="00AC71DF" w:rsidP="00931FA3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od 25 miesięcy *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9829" w14:textId="77777777" w:rsidR="00AC71DF" w:rsidRPr="00F97F31" w:rsidRDefault="00AC71DF" w:rsidP="00F24304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4802E4E2" w14:textId="496B2068" w:rsidR="00AC71DF" w:rsidRPr="00F97F31" w:rsidRDefault="00AC71DF" w:rsidP="00931FA3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</w:tbl>
    <w:p w14:paraId="4F2D9C23" w14:textId="4462DB1E" w:rsidR="003A67DE" w:rsidRPr="00F97F31" w:rsidRDefault="003A67DE" w:rsidP="003A67DE">
      <w:pPr>
        <w:pStyle w:val="Akapitzlist"/>
        <w:spacing w:line="360" w:lineRule="auto"/>
        <w:jc w:val="both"/>
        <w:rPr>
          <w:rFonts w:ascii="Times New Roman" w:hAnsi="Times New Roman"/>
          <w:b/>
        </w:rPr>
      </w:pPr>
      <w:r w:rsidRPr="00F97F31">
        <w:rPr>
          <w:b/>
        </w:rPr>
        <w:t xml:space="preserve">* </w:t>
      </w:r>
      <w:r w:rsidRPr="00F97F31">
        <w:rPr>
          <w:rFonts w:ascii="Times New Roman" w:hAnsi="Times New Roman"/>
          <w:b/>
        </w:rPr>
        <w:t>zaznaczyć właściwe poprzez postawienie znaku „X”</w:t>
      </w:r>
      <w:r w:rsidRPr="00F97F31">
        <w:rPr>
          <w:b/>
        </w:rPr>
        <w:t xml:space="preserve"> </w:t>
      </w:r>
    </w:p>
    <w:p w14:paraId="07011274" w14:textId="77777777" w:rsidR="003A67DE" w:rsidRPr="00F97F31" w:rsidRDefault="003A67DE" w:rsidP="005F2E3D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14:paraId="1828DA01" w14:textId="51807F37" w:rsidR="00E555B6" w:rsidRPr="00B70A50" w:rsidRDefault="0004088B" w:rsidP="00911748">
      <w:pPr>
        <w:spacing w:after="0" w:line="240" w:lineRule="auto"/>
        <w:ind w:left="9217" w:hanging="8535"/>
        <w:rPr>
          <w:rFonts w:asciiTheme="majorHAnsi" w:eastAsia="Times New Roman" w:hAnsiTheme="majorHAnsi" w:cs="Arial"/>
          <w:sz w:val="18"/>
          <w:szCs w:val="18"/>
        </w:rPr>
      </w:pPr>
      <w:r w:rsidRPr="00F97F31">
        <w:rPr>
          <w:rFonts w:asciiTheme="majorHAnsi" w:hAnsiTheme="majorHAnsi" w:cs="Arial"/>
          <w:sz w:val="18"/>
          <w:szCs w:val="18"/>
        </w:rPr>
        <w:t>J</w:t>
      </w:r>
      <w:r w:rsidR="005F2E3D" w:rsidRPr="00F97F31">
        <w:rPr>
          <w:rFonts w:asciiTheme="majorHAnsi" w:hAnsiTheme="majorHAnsi" w:cs="Arial"/>
          <w:sz w:val="18"/>
          <w:szCs w:val="18"/>
        </w:rPr>
        <w:t>eżeli wykonawca poz</w:t>
      </w:r>
      <w:r w:rsidR="00792D51" w:rsidRPr="00F97F31">
        <w:rPr>
          <w:rFonts w:asciiTheme="majorHAnsi" w:hAnsiTheme="majorHAnsi" w:cs="Arial"/>
          <w:sz w:val="18"/>
          <w:szCs w:val="18"/>
        </w:rPr>
        <w:t>ostaje w stosunku umowy cywilno</w:t>
      </w:r>
      <w:r w:rsidR="005F2E3D" w:rsidRPr="00F97F31">
        <w:rPr>
          <w:rFonts w:asciiTheme="majorHAnsi" w:hAnsiTheme="majorHAnsi" w:cs="Arial"/>
          <w:sz w:val="18"/>
          <w:szCs w:val="18"/>
        </w:rPr>
        <w:t>prawnej pozostawiamy własne</w:t>
      </w:r>
      <w:r w:rsidR="00911748">
        <w:rPr>
          <w:rFonts w:asciiTheme="majorHAnsi" w:hAnsiTheme="majorHAnsi" w:cs="Arial"/>
          <w:sz w:val="18"/>
          <w:szCs w:val="18"/>
        </w:rPr>
        <w:tab/>
      </w:r>
    </w:p>
    <w:sectPr w:rsidR="00E555B6" w:rsidRPr="00B70A50" w:rsidSect="00C92D8C">
      <w:headerReference w:type="default" r:id="rId9"/>
      <w:footerReference w:type="default" r:id="rId10"/>
      <w:pgSz w:w="16838" w:h="11906" w:orient="landscape"/>
      <w:pgMar w:top="1417" w:right="1673" w:bottom="1417" w:left="709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01DA9" w14:textId="77777777" w:rsidR="0028188F" w:rsidRDefault="0028188F">
      <w:pPr>
        <w:spacing w:after="0" w:line="240" w:lineRule="auto"/>
      </w:pPr>
      <w:r>
        <w:separator/>
      </w:r>
    </w:p>
  </w:endnote>
  <w:endnote w:type="continuationSeparator" w:id="0">
    <w:p w14:paraId="16AE9760" w14:textId="77777777" w:rsidR="0028188F" w:rsidRDefault="0028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8BB42" w14:textId="77777777" w:rsidR="00C92D8C" w:rsidRPr="00BC2F97" w:rsidRDefault="00C92D8C" w:rsidP="00C92D8C">
    <w:pPr>
      <w:spacing w:after="0" w:line="240" w:lineRule="auto"/>
      <w:jc w:val="both"/>
      <w:rPr>
        <w:rFonts w:asciiTheme="majorHAnsi" w:eastAsia="Times New Roman" w:hAnsiTheme="majorHAnsi" w:cs="Arial"/>
        <w:sz w:val="18"/>
        <w:szCs w:val="18"/>
      </w:rPr>
    </w:pPr>
  </w:p>
  <w:p w14:paraId="7514AE50" w14:textId="0E9CFEF1" w:rsidR="00C92D8C" w:rsidRPr="00BC2F97" w:rsidRDefault="00C92D8C" w:rsidP="00BB7DE8">
    <w:pPr>
      <w:spacing w:after="0" w:line="240" w:lineRule="auto"/>
      <w:ind w:left="10773"/>
      <w:jc w:val="center"/>
      <w:rPr>
        <w:rFonts w:asciiTheme="majorHAnsi" w:eastAsia="Times New Roman" w:hAnsiTheme="majorHAnsi" w:cs="Arial"/>
        <w:sz w:val="18"/>
        <w:szCs w:val="18"/>
      </w:rPr>
    </w:pPr>
    <w:r>
      <w:rPr>
        <w:rFonts w:ascii="Cambria" w:hAnsi="Cambria" w:cs="Arial"/>
        <w:i/>
        <w:sz w:val="16"/>
        <w:szCs w:val="16"/>
      </w:rPr>
      <w:t xml:space="preserve">Dokument musi być podpisany kwalifikowanym podpisem elektronicznym lub podpisem zaufanym </w:t>
    </w:r>
    <w:r w:rsidR="007144A8">
      <w:rPr>
        <w:rFonts w:ascii="Cambria" w:hAnsi="Cambria" w:cs="Arial"/>
        <w:i/>
        <w:sz w:val="16"/>
        <w:szCs w:val="16"/>
      </w:rPr>
      <w:br/>
    </w:r>
    <w:r>
      <w:rPr>
        <w:rFonts w:ascii="Cambria" w:hAnsi="Cambria" w:cs="Arial"/>
        <w:i/>
        <w:sz w:val="16"/>
        <w:szCs w:val="16"/>
      </w:rPr>
      <w:t>lub elektronicznym podpisem osobistym</w:t>
    </w:r>
  </w:p>
  <w:p w14:paraId="53601F7F" w14:textId="77777777" w:rsidR="00E375FC" w:rsidRDefault="00E375FC">
    <w:pPr>
      <w:pStyle w:val="Stopka"/>
      <w:jc w:val="right"/>
      <w:rPr>
        <w:rFonts w:ascii="Verdana" w:hAnsi="Verdana"/>
        <w:b/>
        <w:sz w:val="16"/>
        <w:szCs w:val="16"/>
      </w:rPr>
    </w:pPr>
  </w:p>
  <w:p w14:paraId="3E9F86F8" w14:textId="0BBBF21D" w:rsidR="00E375FC" w:rsidRPr="00BC0164" w:rsidRDefault="00E375FC" w:rsidP="00BC0164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F7307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F73077">
      <w:rPr>
        <w:b/>
        <w:sz w:val="16"/>
        <w:szCs w:val="16"/>
      </w:rPr>
      <w:fldChar w:fldCharType="separate"/>
    </w:r>
    <w:r w:rsidR="00053124">
      <w:rPr>
        <w:b/>
        <w:noProof/>
        <w:sz w:val="16"/>
        <w:szCs w:val="16"/>
      </w:rPr>
      <w:t>3</w:t>
    </w:r>
    <w:r w:rsidR="00F73077">
      <w:rPr>
        <w:b/>
        <w:sz w:val="16"/>
        <w:szCs w:val="16"/>
      </w:rPr>
      <w:fldChar w:fldCharType="end"/>
    </w:r>
    <w:r w:rsidR="004C3AB5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1" locked="0" layoutInCell="1" allowOverlap="1" wp14:anchorId="24120471" wp14:editId="5CBDACFE">
              <wp:simplePos x="0" y="0"/>
              <wp:positionH relativeFrom="column">
                <wp:posOffset>-226695</wp:posOffset>
              </wp:positionH>
              <wp:positionV relativeFrom="paragraph">
                <wp:posOffset>3362959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3AA197" id="Line 1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264.8pt" to="468.1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" strokecolor="navy" strokeweight=".26mm">
              <v:stroke joinstyle="miter"/>
            </v:line>
          </w:pict>
        </mc:Fallback>
      </mc:AlternateContent>
    </w:r>
  </w:p>
  <w:p w14:paraId="0909A606" w14:textId="77777777" w:rsidR="00E375FC" w:rsidRDefault="00E37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44F13" w14:textId="77777777" w:rsidR="0028188F" w:rsidRDefault="0028188F">
      <w:pPr>
        <w:spacing w:after="0" w:line="240" w:lineRule="auto"/>
      </w:pPr>
      <w:r>
        <w:separator/>
      </w:r>
    </w:p>
  </w:footnote>
  <w:footnote w:type="continuationSeparator" w:id="0">
    <w:p w14:paraId="7E64D98D" w14:textId="77777777" w:rsidR="0028188F" w:rsidRDefault="0028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C47EC" w14:textId="4CC6C58F" w:rsidR="006D226E" w:rsidRDefault="006D226E">
    <w:pPr>
      <w:pStyle w:val="Nagwek"/>
    </w:pPr>
  </w:p>
  <w:p w14:paraId="44DCF400" w14:textId="52A41C3E" w:rsidR="001744D6" w:rsidRDefault="001744D6" w:rsidP="001744D6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bookmarkStart w:id="3" w:name="_Hlk57369522"/>
    <w:bookmarkStart w:id="4" w:name="_Hlk79665913"/>
    <w:bookmarkStart w:id="5" w:name="_Hlk79665914"/>
    <w:bookmarkStart w:id="6" w:name="_Hlk79665915"/>
    <w:bookmarkStart w:id="7" w:name="_Hlk79665916"/>
    <w:r w:rsidRPr="00236F4E">
      <w:rPr>
        <w:i/>
        <w:noProof/>
        <w:sz w:val="40"/>
        <w:szCs w:val="40"/>
        <w:lang w:eastAsia="pl-PL"/>
      </w:rPr>
      <w:drawing>
        <wp:inline distT="0" distB="0" distL="0" distR="0" wp14:anchorId="6B898EB2" wp14:editId="173435AF">
          <wp:extent cx="1028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                    </w:t>
    </w:r>
    <w:r w:rsidRPr="00236F4E">
      <w:rPr>
        <w:i/>
        <w:noProof/>
        <w:sz w:val="40"/>
        <w:szCs w:val="40"/>
        <w:lang w:eastAsia="pl-PL"/>
      </w:rPr>
      <w:drawing>
        <wp:inline distT="0" distB="0" distL="0" distR="0" wp14:anchorId="48FC2728" wp14:editId="0C77064C">
          <wp:extent cx="1409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            </w:t>
    </w:r>
    <w:r w:rsidRPr="00236F4E">
      <w:rPr>
        <w:i/>
        <w:noProof/>
        <w:sz w:val="40"/>
        <w:szCs w:val="40"/>
        <w:lang w:eastAsia="pl-PL"/>
      </w:rPr>
      <w:drawing>
        <wp:inline distT="0" distB="0" distL="0" distR="0" wp14:anchorId="4D394024" wp14:editId="285E7734">
          <wp:extent cx="96202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                      </w:t>
    </w:r>
    <w:r w:rsidRPr="00236F4E">
      <w:rPr>
        <w:i/>
        <w:noProof/>
        <w:sz w:val="40"/>
        <w:szCs w:val="40"/>
        <w:lang w:eastAsia="pl-PL"/>
      </w:rPr>
      <w:drawing>
        <wp:inline distT="0" distB="0" distL="0" distR="0" wp14:anchorId="4B0FBC5D" wp14:editId="35BA17A6">
          <wp:extent cx="1457325" cy="438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bookmarkEnd w:id="4"/>
  <w:bookmarkEnd w:id="5"/>
  <w:bookmarkEnd w:id="6"/>
  <w:bookmarkEnd w:id="7"/>
  <w:p w14:paraId="0C0FC555" w14:textId="546070FE" w:rsidR="00E375FC" w:rsidRPr="00A5276D" w:rsidRDefault="00E375FC" w:rsidP="006D22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C1"/>
    <w:rsid w:val="000015ED"/>
    <w:rsid w:val="00020BBE"/>
    <w:rsid w:val="00021D87"/>
    <w:rsid w:val="00026AE8"/>
    <w:rsid w:val="0003608A"/>
    <w:rsid w:val="00036D33"/>
    <w:rsid w:val="0004088B"/>
    <w:rsid w:val="0004750E"/>
    <w:rsid w:val="000517C0"/>
    <w:rsid w:val="00053124"/>
    <w:rsid w:val="00075C29"/>
    <w:rsid w:val="0008209F"/>
    <w:rsid w:val="000825AD"/>
    <w:rsid w:val="000837E4"/>
    <w:rsid w:val="0009185A"/>
    <w:rsid w:val="00092CD3"/>
    <w:rsid w:val="000D2A76"/>
    <w:rsid w:val="000E55A4"/>
    <w:rsid w:val="000F445D"/>
    <w:rsid w:val="000F58DA"/>
    <w:rsid w:val="001053B7"/>
    <w:rsid w:val="001179B6"/>
    <w:rsid w:val="00120172"/>
    <w:rsid w:val="00126B89"/>
    <w:rsid w:val="00137065"/>
    <w:rsid w:val="00172E43"/>
    <w:rsid w:val="001744D6"/>
    <w:rsid w:val="0018008F"/>
    <w:rsid w:val="0019201D"/>
    <w:rsid w:val="001A3DE8"/>
    <w:rsid w:val="001A4885"/>
    <w:rsid w:val="001B5E41"/>
    <w:rsid w:val="001D07D8"/>
    <w:rsid w:val="001D0805"/>
    <w:rsid w:val="001D7EF9"/>
    <w:rsid w:val="001E3D72"/>
    <w:rsid w:val="00226C54"/>
    <w:rsid w:val="00227931"/>
    <w:rsid w:val="00237156"/>
    <w:rsid w:val="0028188F"/>
    <w:rsid w:val="00282B67"/>
    <w:rsid w:val="002866B9"/>
    <w:rsid w:val="002A000F"/>
    <w:rsid w:val="002A123E"/>
    <w:rsid w:val="002A368E"/>
    <w:rsid w:val="002A3CA1"/>
    <w:rsid w:val="002A55FE"/>
    <w:rsid w:val="002A72A2"/>
    <w:rsid w:val="002B0762"/>
    <w:rsid w:val="002D0625"/>
    <w:rsid w:val="002D677E"/>
    <w:rsid w:val="002D7E77"/>
    <w:rsid w:val="002E0E83"/>
    <w:rsid w:val="002E3EE6"/>
    <w:rsid w:val="002F106F"/>
    <w:rsid w:val="002F385D"/>
    <w:rsid w:val="00301D5F"/>
    <w:rsid w:val="00310A79"/>
    <w:rsid w:val="00310C4C"/>
    <w:rsid w:val="00334EAD"/>
    <w:rsid w:val="00340A5B"/>
    <w:rsid w:val="00344308"/>
    <w:rsid w:val="00345B77"/>
    <w:rsid w:val="00346882"/>
    <w:rsid w:val="003573F1"/>
    <w:rsid w:val="0036320D"/>
    <w:rsid w:val="00373367"/>
    <w:rsid w:val="00373B5F"/>
    <w:rsid w:val="00390523"/>
    <w:rsid w:val="003925D5"/>
    <w:rsid w:val="003A5ECF"/>
    <w:rsid w:val="003A67DE"/>
    <w:rsid w:val="003B188F"/>
    <w:rsid w:val="003C15C7"/>
    <w:rsid w:val="003C621B"/>
    <w:rsid w:val="003D25E9"/>
    <w:rsid w:val="003E0CB6"/>
    <w:rsid w:val="003E44D8"/>
    <w:rsid w:val="003F7B7F"/>
    <w:rsid w:val="00401124"/>
    <w:rsid w:val="00417A68"/>
    <w:rsid w:val="00420BDC"/>
    <w:rsid w:val="0043361B"/>
    <w:rsid w:val="00435C81"/>
    <w:rsid w:val="00455CBF"/>
    <w:rsid w:val="004744F2"/>
    <w:rsid w:val="00484A96"/>
    <w:rsid w:val="004A3682"/>
    <w:rsid w:val="004B76C4"/>
    <w:rsid w:val="004C3AB5"/>
    <w:rsid w:val="004C5297"/>
    <w:rsid w:val="004D568B"/>
    <w:rsid w:val="004D6B51"/>
    <w:rsid w:val="004E280D"/>
    <w:rsid w:val="004E4DE4"/>
    <w:rsid w:val="00515638"/>
    <w:rsid w:val="00523C54"/>
    <w:rsid w:val="0053585D"/>
    <w:rsid w:val="00535E4B"/>
    <w:rsid w:val="0055563A"/>
    <w:rsid w:val="00556E2B"/>
    <w:rsid w:val="00561391"/>
    <w:rsid w:val="0057343F"/>
    <w:rsid w:val="0058129F"/>
    <w:rsid w:val="005B2A83"/>
    <w:rsid w:val="005B4D91"/>
    <w:rsid w:val="005C503D"/>
    <w:rsid w:val="005C7992"/>
    <w:rsid w:val="005D0AA2"/>
    <w:rsid w:val="005D2AB0"/>
    <w:rsid w:val="005D5D8C"/>
    <w:rsid w:val="005E634D"/>
    <w:rsid w:val="005F09FD"/>
    <w:rsid w:val="005F2E3D"/>
    <w:rsid w:val="00601368"/>
    <w:rsid w:val="00601864"/>
    <w:rsid w:val="00624439"/>
    <w:rsid w:val="00630584"/>
    <w:rsid w:val="00637C44"/>
    <w:rsid w:val="006600EA"/>
    <w:rsid w:val="00660D68"/>
    <w:rsid w:val="00667109"/>
    <w:rsid w:val="00672FF7"/>
    <w:rsid w:val="00684A80"/>
    <w:rsid w:val="006911F4"/>
    <w:rsid w:val="00692E0C"/>
    <w:rsid w:val="006A5A41"/>
    <w:rsid w:val="006A7824"/>
    <w:rsid w:val="006B36C7"/>
    <w:rsid w:val="006B4514"/>
    <w:rsid w:val="006C4B8B"/>
    <w:rsid w:val="006D226E"/>
    <w:rsid w:val="006D4D10"/>
    <w:rsid w:val="006D658B"/>
    <w:rsid w:val="006F165E"/>
    <w:rsid w:val="006F37B5"/>
    <w:rsid w:val="007144A8"/>
    <w:rsid w:val="00770135"/>
    <w:rsid w:val="00771475"/>
    <w:rsid w:val="00792D51"/>
    <w:rsid w:val="00793CE7"/>
    <w:rsid w:val="00795304"/>
    <w:rsid w:val="007A23B8"/>
    <w:rsid w:val="007B31B6"/>
    <w:rsid w:val="007B39D4"/>
    <w:rsid w:val="007B56E7"/>
    <w:rsid w:val="007C1C17"/>
    <w:rsid w:val="007C6337"/>
    <w:rsid w:val="007D6AEB"/>
    <w:rsid w:val="007E24AE"/>
    <w:rsid w:val="0080016E"/>
    <w:rsid w:val="00802477"/>
    <w:rsid w:val="00810A40"/>
    <w:rsid w:val="00811281"/>
    <w:rsid w:val="00827AC3"/>
    <w:rsid w:val="00831E6D"/>
    <w:rsid w:val="00832824"/>
    <w:rsid w:val="0084265A"/>
    <w:rsid w:val="00844B0F"/>
    <w:rsid w:val="008506C5"/>
    <w:rsid w:val="00855710"/>
    <w:rsid w:val="00865CD8"/>
    <w:rsid w:val="00866C76"/>
    <w:rsid w:val="008726BC"/>
    <w:rsid w:val="00875090"/>
    <w:rsid w:val="0088356E"/>
    <w:rsid w:val="008B1D06"/>
    <w:rsid w:val="008C31EF"/>
    <w:rsid w:val="008C3D93"/>
    <w:rsid w:val="008C5A18"/>
    <w:rsid w:val="008C6E25"/>
    <w:rsid w:val="008D6207"/>
    <w:rsid w:val="008E479D"/>
    <w:rsid w:val="008F0537"/>
    <w:rsid w:val="008F1304"/>
    <w:rsid w:val="008F2B1A"/>
    <w:rsid w:val="00905316"/>
    <w:rsid w:val="00911748"/>
    <w:rsid w:val="009126DF"/>
    <w:rsid w:val="00913B3A"/>
    <w:rsid w:val="00915542"/>
    <w:rsid w:val="00917D52"/>
    <w:rsid w:val="0092167F"/>
    <w:rsid w:val="009275CE"/>
    <w:rsid w:val="00937239"/>
    <w:rsid w:val="00947076"/>
    <w:rsid w:val="0095601C"/>
    <w:rsid w:val="0095680C"/>
    <w:rsid w:val="00963846"/>
    <w:rsid w:val="00974279"/>
    <w:rsid w:val="009769FA"/>
    <w:rsid w:val="00985CE6"/>
    <w:rsid w:val="009A40F2"/>
    <w:rsid w:val="009A437D"/>
    <w:rsid w:val="009B0C98"/>
    <w:rsid w:val="009B3B60"/>
    <w:rsid w:val="009C5EA1"/>
    <w:rsid w:val="009E2552"/>
    <w:rsid w:val="009E33FC"/>
    <w:rsid w:val="009E49FB"/>
    <w:rsid w:val="009E58E6"/>
    <w:rsid w:val="00A0398B"/>
    <w:rsid w:val="00A07DA9"/>
    <w:rsid w:val="00A11C76"/>
    <w:rsid w:val="00A2030F"/>
    <w:rsid w:val="00A5276D"/>
    <w:rsid w:val="00A619BD"/>
    <w:rsid w:val="00A65CB6"/>
    <w:rsid w:val="00A75377"/>
    <w:rsid w:val="00A83150"/>
    <w:rsid w:val="00A87F33"/>
    <w:rsid w:val="00A93EB1"/>
    <w:rsid w:val="00AA5D01"/>
    <w:rsid w:val="00AB0345"/>
    <w:rsid w:val="00AB3AE9"/>
    <w:rsid w:val="00AB3FD0"/>
    <w:rsid w:val="00AC06D0"/>
    <w:rsid w:val="00AC2B73"/>
    <w:rsid w:val="00AC5B91"/>
    <w:rsid w:val="00AC71DF"/>
    <w:rsid w:val="00B07331"/>
    <w:rsid w:val="00B23F0E"/>
    <w:rsid w:val="00B35A41"/>
    <w:rsid w:val="00B51671"/>
    <w:rsid w:val="00B56906"/>
    <w:rsid w:val="00B70A50"/>
    <w:rsid w:val="00B71616"/>
    <w:rsid w:val="00B829A2"/>
    <w:rsid w:val="00B82EF4"/>
    <w:rsid w:val="00B85F04"/>
    <w:rsid w:val="00B92B8F"/>
    <w:rsid w:val="00BA1D7C"/>
    <w:rsid w:val="00BA5285"/>
    <w:rsid w:val="00BA5E30"/>
    <w:rsid w:val="00BB15BF"/>
    <w:rsid w:val="00BB7DE8"/>
    <w:rsid w:val="00BC0164"/>
    <w:rsid w:val="00BC27EC"/>
    <w:rsid w:val="00BC2F97"/>
    <w:rsid w:val="00BD2904"/>
    <w:rsid w:val="00BD37DC"/>
    <w:rsid w:val="00BD60F5"/>
    <w:rsid w:val="00BE4522"/>
    <w:rsid w:val="00C01681"/>
    <w:rsid w:val="00C03942"/>
    <w:rsid w:val="00C10B61"/>
    <w:rsid w:val="00C11D35"/>
    <w:rsid w:val="00C150EC"/>
    <w:rsid w:val="00C15ADE"/>
    <w:rsid w:val="00C1733F"/>
    <w:rsid w:val="00C22328"/>
    <w:rsid w:val="00C31ABB"/>
    <w:rsid w:val="00C34D69"/>
    <w:rsid w:val="00C36D9D"/>
    <w:rsid w:val="00C51336"/>
    <w:rsid w:val="00C71702"/>
    <w:rsid w:val="00C7345A"/>
    <w:rsid w:val="00C77484"/>
    <w:rsid w:val="00C92D8C"/>
    <w:rsid w:val="00C94F16"/>
    <w:rsid w:val="00CA7653"/>
    <w:rsid w:val="00CB1DA9"/>
    <w:rsid w:val="00CB507C"/>
    <w:rsid w:val="00CB5157"/>
    <w:rsid w:val="00CB6D52"/>
    <w:rsid w:val="00CC13C6"/>
    <w:rsid w:val="00CC57A3"/>
    <w:rsid w:val="00CD721D"/>
    <w:rsid w:val="00CF0CCB"/>
    <w:rsid w:val="00CF6922"/>
    <w:rsid w:val="00D06AC6"/>
    <w:rsid w:val="00D07EA7"/>
    <w:rsid w:val="00D1048D"/>
    <w:rsid w:val="00D369BF"/>
    <w:rsid w:val="00D5353B"/>
    <w:rsid w:val="00D55420"/>
    <w:rsid w:val="00D67982"/>
    <w:rsid w:val="00D7318A"/>
    <w:rsid w:val="00D86D55"/>
    <w:rsid w:val="00D905E0"/>
    <w:rsid w:val="00D95017"/>
    <w:rsid w:val="00DA14B2"/>
    <w:rsid w:val="00DA2424"/>
    <w:rsid w:val="00DA5F05"/>
    <w:rsid w:val="00DF21CF"/>
    <w:rsid w:val="00DF372E"/>
    <w:rsid w:val="00E009F7"/>
    <w:rsid w:val="00E057F0"/>
    <w:rsid w:val="00E10043"/>
    <w:rsid w:val="00E1510D"/>
    <w:rsid w:val="00E17B50"/>
    <w:rsid w:val="00E20E87"/>
    <w:rsid w:val="00E235EF"/>
    <w:rsid w:val="00E375FC"/>
    <w:rsid w:val="00E42B2A"/>
    <w:rsid w:val="00E43285"/>
    <w:rsid w:val="00E50033"/>
    <w:rsid w:val="00E555B6"/>
    <w:rsid w:val="00E574DE"/>
    <w:rsid w:val="00E779E3"/>
    <w:rsid w:val="00E92054"/>
    <w:rsid w:val="00EC198E"/>
    <w:rsid w:val="00EC55AF"/>
    <w:rsid w:val="00ED58A7"/>
    <w:rsid w:val="00EE17F1"/>
    <w:rsid w:val="00EE6E34"/>
    <w:rsid w:val="00EF6FF1"/>
    <w:rsid w:val="00F02BD1"/>
    <w:rsid w:val="00F10407"/>
    <w:rsid w:val="00F17385"/>
    <w:rsid w:val="00F17DB1"/>
    <w:rsid w:val="00F20CED"/>
    <w:rsid w:val="00F23F7B"/>
    <w:rsid w:val="00F32566"/>
    <w:rsid w:val="00F52768"/>
    <w:rsid w:val="00F61151"/>
    <w:rsid w:val="00F61266"/>
    <w:rsid w:val="00F641A7"/>
    <w:rsid w:val="00F658EC"/>
    <w:rsid w:val="00F73077"/>
    <w:rsid w:val="00F749EC"/>
    <w:rsid w:val="00F9207A"/>
    <w:rsid w:val="00F955DC"/>
    <w:rsid w:val="00F97856"/>
    <w:rsid w:val="00F97F31"/>
    <w:rsid w:val="00FA66CB"/>
    <w:rsid w:val="00FB30AF"/>
    <w:rsid w:val="00FC6F1C"/>
    <w:rsid w:val="00FC7D63"/>
    <w:rsid w:val="00FD14C1"/>
    <w:rsid w:val="00FD793A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DB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5563A"/>
    <w:pPr>
      <w:ind w:left="720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82B67"/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A83150"/>
    <w:rPr>
      <w:rFonts w:ascii="Calibri" w:eastAsia="Calibri" w:hAnsi="Calibri" w:cs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51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5563A"/>
    <w:pPr>
      <w:ind w:left="720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82B67"/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A83150"/>
    <w:rPr>
      <w:rFonts w:ascii="Calibri" w:eastAsia="Calibri" w:hAnsi="Calibri" w:cs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5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575A-35BA-4E13-AE40-C9F8C237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e.zawidczak</cp:lastModifiedBy>
  <cp:revision>14</cp:revision>
  <cp:lastPrinted>2022-07-01T07:36:00Z</cp:lastPrinted>
  <dcterms:created xsi:type="dcterms:W3CDTF">2021-04-01T13:49:00Z</dcterms:created>
  <dcterms:modified xsi:type="dcterms:W3CDTF">2022-07-01T07:36:00Z</dcterms:modified>
</cp:coreProperties>
</file>