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B04FB7" w14:textId="59BFACE3" w:rsidR="00C03942" w:rsidRPr="00F97F31" w:rsidRDefault="00227931" w:rsidP="00227931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  <w:bookmarkStart w:id="0" w:name="_GoBack"/>
      <w:bookmarkEnd w:id="0"/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="00C03942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Załącznik nr 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>1a</w:t>
      </w:r>
      <w:r w:rsidR="00282B67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 do SWZ</w:t>
      </w:r>
    </w:p>
    <w:p w14:paraId="12117353" w14:textId="1CDC403A" w:rsidR="00C71702" w:rsidRPr="00F97F31" w:rsidRDefault="00C71702" w:rsidP="00C03942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</w:p>
    <w:p w14:paraId="767B5210" w14:textId="3FDD3616" w:rsidR="00795304" w:rsidRPr="00F97F31" w:rsidRDefault="00795304" w:rsidP="00BB7DE8">
      <w:pPr>
        <w:spacing w:after="0" w:line="240" w:lineRule="auto"/>
        <w:ind w:left="11482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miejscowość, data …………………………</w:t>
      </w:r>
    </w:p>
    <w:p w14:paraId="2C6F033A" w14:textId="77777777" w:rsidR="00282B67" w:rsidRPr="00F97F31" w:rsidRDefault="00282B67" w:rsidP="00FA66CB">
      <w:pPr>
        <w:spacing w:after="0" w:line="240" w:lineRule="auto"/>
        <w:rPr>
          <w:rFonts w:asciiTheme="majorHAnsi" w:eastAsia="Times New Roman" w:hAnsiTheme="majorHAnsi" w:cs="Arial"/>
          <w:b/>
          <w:sz w:val="18"/>
          <w:szCs w:val="18"/>
        </w:rPr>
      </w:pPr>
    </w:p>
    <w:p w14:paraId="5B3F7E2E" w14:textId="56109ED8" w:rsidR="00F10407" w:rsidRPr="00F97F31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</w:rPr>
        <w:t xml:space="preserve"> – do punktacji</w:t>
      </w:r>
    </w:p>
    <w:p w14:paraId="6C4F2D18" w14:textId="566E3EAC" w:rsidR="00F10407" w:rsidRPr="00F97F31" w:rsidRDefault="00CB5157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składany do zadania</w:t>
      </w:r>
    </w:p>
    <w:p w14:paraId="50013A5F" w14:textId="5E40DC01" w:rsidR="009E58E6" w:rsidRPr="00F97F31" w:rsidRDefault="00BB7DE8" w:rsidP="00A5276D">
      <w:pPr>
        <w:shd w:val="clear" w:color="auto" w:fill="BFBFBF" w:themeFill="background1" w:themeFillShade="BF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1" w:name="_Hlk74657548"/>
      <w:r w:rsidRPr="00F97F31">
        <w:rPr>
          <w:rFonts w:ascii="Cambria" w:hAnsi="Cambria" w:cs="Arial"/>
          <w:b/>
          <w:sz w:val="20"/>
          <w:szCs w:val="20"/>
        </w:rPr>
        <w:t>„</w:t>
      </w:r>
      <w:bookmarkStart w:id="2" w:name="_Hlk97658205"/>
      <w:r w:rsidR="00E1510D" w:rsidRPr="00F97F31">
        <w:rPr>
          <w:rFonts w:ascii="Cambria" w:hAnsi="Cambria" w:cs="Arial"/>
          <w:b/>
          <w:sz w:val="20"/>
          <w:szCs w:val="20"/>
        </w:rPr>
        <w:t>Świadczenie usług szkoleniowych na potrzeby projektu „PODAJ  DOBRO  DALEJ</w:t>
      </w:r>
      <w:r w:rsidR="00A5276D" w:rsidRPr="00F97F31">
        <w:rPr>
          <w:rFonts w:ascii="Cambria" w:hAnsi="Cambria" w:cs="Arial"/>
          <w:b/>
          <w:sz w:val="20"/>
          <w:szCs w:val="20"/>
        </w:rPr>
        <w:t>”</w:t>
      </w:r>
      <w:bookmarkEnd w:id="2"/>
      <w:r w:rsidRPr="00F97F31">
        <w:rPr>
          <w:rFonts w:ascii="Cambria" w:hAnsi="Cambria" w:cs="Arial"/>
          <w:b/>
          <w:sz w:val="20"/>
          <w:szCs w:val="20"/>
        </w:rPr>
        <w:t>”</w:t>
      </w:r>
    </w:p>
    <w:bookmarkEnd w:id="1"/>
    <w:p w14:paraId="45D2B5E3" w14:textId="77777777" w:rsidR="00C71702" w:rsidRPr="00F97F31" w:rsidRDefault="00C71702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3F98AB84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A4DA34C" w14:textId="7270B26D" w:rsidR="00C03942" w:rsidRPr="00F97F31" w:rsidRDefault="00C03942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282B67" w:rsidRPr="00F97F31">
        <w:rPr>
          <w:rFonts w:asciiTheme="majorHAnsi" w:eastAsia="Times New Roman" w:hAnsiTheme="majorHAnsi" w:cs="Arial"/>
          <w:sz w:val="18"/>
          <w:szCs w:val="18"/>
        </w:rPr>
        <w:t>......</w:t>
      </w:r>
    </w:p>
    <w:p w14:paraId="5F7E592C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D2FE087" w14:textId="77777777" w:rsidR="00C03942" w:rsidRPr="00F97F31" w:rsidRDefault="00C03942" w:rsidP="00C0394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14:paraId="00C551F8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13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409"/>
        <w:gridCol w:w="65"/>
        <w:gridCol w:w="4678"/>
        <w:gridCol w:w="3118"/>
        <w:gridCol w:w="2978"/>
      </w:tblGrid>
      <w:tr w:rsidR="00F97F31" w:rsidRPr="00F97F31" w14:paraId="12557119" w14:textId="7C11397F" w:rsidTr="000825AD">
        <w:trPr>
          <w:trHeight w:val="651"/>
          <w:jc w:val="center"/>
        </w:trPr>
        <w:tc>
          <w:tcPr>
            <w:tcW w:w="640" w:type="dxa"/>
            <w:vAlign w:val="center"/>
          </w:tcPr>
          <w:p w14:paraId="1A996B46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2474" w:type="dxa"/>
            <w:gridSpan w:val="2"/>
            <w:vAlign w:val="center"/>
          </w:tcPr>
          <w:p w14:paraId="0AB52108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61C0DB67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Imię i nazwisko </w:t>
            </w:r>
          </w:p>
          <w:p w14:paraId="3EADD60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31B6EF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minimalne kadry dydaktycznej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1F6" w14:textId="63264E46" w:rsidR="00C92D8C" w:rsidRPr="00F97F31" w:rsidRDefault="00C92D8C" w:rsidP="00282B67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Doświadczenie osoby wykonujących zamówienie</w:t>
            </w:r>
            <w:r w:rsidR="00A5276D" w:rsidRPr="00F97F3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A5276D" w:rsidRPr="00F97F31">
              <w:rPr>
                <w:rFonts w:ascii="Cambria" w:hAnsi="Cambria" w:cs="Arial"/>
                <w:noProof/>
                <w:sz w:val="20"/>
                <w:szCs w:val="20"/>
              </w:rPr>
              <w:t>w pracy z dziećmi lub rodziną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A9C" w14:textId="3184E9E2" w:rsidR="00C92D8C" w:rsidRPr="00F97F31" w:rsidRDefault="00C92D8C" w:rsidP="00282B67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Podstawa do dysponowania osobą</w:t>
            </w:r>
          </w:p>
        </w:tc>
      </w:tr>
      <w:tr w:rsidR="00F97F31" w:rsidRPr="00F97F31" w14:paraId="17267FC4" w14:textId="77777777" w:rsidTr="00BB7DE8">
        <w:trPr>
          <w:trHeight w:val="306"/>
          <w:jc w:val="center"/>
        </w:trPr>
        <w:tc>
          <w:tcPr>
            <w:tcW w:w="13888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0398C3" w14:textId="77777777" w:rsidR="000825AD" w:rsidRPr="00F97F31" w:rsidRDefault="000825AD" w:rsidP="009E58E6">
            <w:pPr>
              <w:pStyle w:val="Bezodstpw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53A959B" w14:textId="3BE929A1" w:rsidR="000825AD" w:rsidRPr="00F97F31" w:rsidRDefault="00A5276D" w:rsidP="009E58E6">
            <w:pPr>
              <w:pStyle w:val="Bezodstpw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Część 1</w:t>
            </w:r>
            <w:r w:rsidR="00FA66CB" w:rsidRPr="00F97F31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FA66CB" w:rsidRPr="00F97F31">
              <w:rPr>
                <w:rFonts w:ascii="Cambria" w:hAnsi="Cambria"/>
                <w:b/>
                <w:sz w:val="20"/>
                <w:szCs w:val="20"/>
                <w:u w:val="single"/>
              </w:rPr>
              <w:t>Superwizja</w:t>
            </w:r>
            <w:proofErr w:type="spellEnd"/>
            <w:r w:rsidR="00FA66CB" w:rsidRPr="00F97F31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dla wychowawców świetlic środowiskowych  </w:t>
            </w:r>
          </w:p>
          <w:p w14:paraId="4DDC4A98" w14:textId="0D1FBA4B" w:rsidR="000825AD" w:rsidRPr="00F97F31" w:rsidRDefault="000825AD" w:rsidP="009E58E6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97F31" w:rsidRPr="00F97F31" w14:paraId="5A460565" w14:textId="77777777" w:rsidTr="000825AD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74376259" w14:textId="77777777" w:rsidR="000825AD" w:rsidRPr="00F97F31" w:rsidRDefault="000825AD" w:rsidP="009E58E6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2F88229" w14:textId="77777777" w:rsidR="000825AD" w:rsidRPr="00F97F31" w:rsidRDefault="000825AD" w:rsidP="009E58E6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  <w:p w14:paraId="078980C5" w14:textId="77777777" w:rsidR="000517C0" w:rsidRPr="00F97F31" w:rsidRDefault="000517C0" w:rsidP="009E58E6">
            <w:pPr>
              <w:snapToGrid w:val="0"/>
              <w:spacing w:after="0" w:line="240" w:lineRule="auto"/>
              <w:jc w:val="center"/>
              <w:rPr>
                <w:rStyle w:val="markedcontent"/>
                <w:rFonts w:ascii="Cambria" w:hAnsi="Cambria"/>
                <w:sz w:val="16"/>
                <w:szCs w:val="16"/>
              </w:rPr>
            </w:pPr>
            <w:r w:rsidRPr="00F97F31">
              <w:rPr>
                <w:rStyle w:val="markedcontent"/>
                <w:rFonts w:ascii="Cambria" w:hAnsi="Cambria"/>
                <w:sz w:val="16"/>
                <w:szCs w:val="16"/>
              </w:rPr>
              <w:t>osoba posiada uprawnienia superwizora w zakresie nauk społecznych</w:t>
            </w:r>
            <w:r w:rsidR="00556E2B" w:rsidRPr="00F97F31">
              <w:rPr>
                <w:rStyle w:val="markedcontent"/>
                <w:rFonts w:ascii="Cambria" w:hAnsi="Cambria"/>
                <w:sz w:val="16"/>
                <w:szCs w:val="16"/>
              </w:rPr>
              <w:t xml:space="preserve"> i wpisana jest na listę:</w:t>
            </w:r>
          </w:p>
          <w:p w14:paraId="0BC4EFA4" w14:textId="69AF45D2" w:rsidR="00556E2B" w:rsidRPr="00F97F31" w:rsidRDefault="00556E2B" w:rsidP="009E58E6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Style w:val="markedcontent"/>
                <w:rFonts w:ascii="Cambria" w:hAnsi="Cambria"/>
                <w:sz w:val="16"/>
                <w:szCs w:val="16"/>
              </w:rPr>
              <w:t>…………………………</w:t>
            </w:r>
            <w:r w:rsidR="008C31EF" w:rsidRPr="00F97F31">
              <w:rPr>
                <w:rStyle w:val="markedcontent"/>
                <w:rFonts w:ascii="Cambria" w:hAnsi="Cambria"/>
                <w:sz w:val="16"/>
                <w:szCs w:val="16"/>
              </w:rPr>
              <w:t>…………………..</w:t>
            </w:r>
            <w:r w:rsidR="004C5297" w:rsidRPr="00F97F31">
              <w:rPr>
                <w:rStyle w:val="markedcontent"/>
                <w:rFonts w:ascii="Cambria" w:hAnsi="Cambria"/>
                <w:sz w:val="16"/>
                <w:szCs w:val="16"/>
              </w:rPr>
              <w:t>PTP / PSS/ inne równoważne *wpisać właściwe</w:t>
            </w:r>
          </w:p>
        </w:tc>
        <w:tc>
          <w:tcPr>
            <w:tcW w:w="4743" w:type="dxa"/>
            <w:gridSpan w:val="2"/>
            <w:vAlign w:val="center"/>
          </w:tcPr>
          <w:p w14:paraId="5ECC4DCE" w14:textId="1164CC47" w:rsidR="007B31B6" w:rsidRPr="00F97F31" w:rsidRDefault="004D57E9" w:rsidP="004D57E9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minimum 1 osoba</w:t>
            </w:r>
            <w:r>
              <w:rPr>
                <w:rFonts w:ascii="Cambria" w:hAnsi="Cambria" w:cs="Arial"/>
                <w:color w:val="FF0000"/>
                <w:sz w:val="20"/>
                <w:szCs w:val="20"/>
              </w:rPr>
              <w:t xml:space="preserve"> </w:t>
            </w:r>
            <w:r w:rsidRPr="00690F24">
              <w:rPr>
                <w:rFonts w:ascii="Cambria" w:hAnsi="Cambria" w:cs="Arial"/>
                <w:color w:val="000000" w:themeColor="text1"/>
                <w:sz w:val="20"/>
                <w:szCs w:val="20"/>
              </w:rPr>
              <w:t>(superwizor</w:t>
            </w:r>
            <w:r w:rsidR="00B3505A" w:rsidRPr="00690F24">
              <w:rPr>
                <w:rFonts w:ascii="Cambria" w:hAnsi="Cambria" w:cs="Arial"/>
                <w:color w:val="000000" w:themeColor="text1"/>
                <w:sz w:val="20"/>
                <w:szCs w:val="20"/>
              </w:rPr>
              <w:t>)</w:t>
            </w:r>
            <w:r w:rsidR="007B31B6" w:rsidRPr="00690F24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="002A000F" w:rsidRPr="00F97F31">
              <w:rPr>
                <w:rFonts w:ascii="Cambria" w:hAnsi="Cambria" w:cs="Arial"/>
                <w:sz w:val="20"/>
                <w:szCs w:val="20"/>
              </w:rPr>
              <w:t xml:space="preserve">, która posiada doświadczenie w realizacji </w:t>
            </w:r>
            <w:proofErr w:type="spellStart"/>
            <w:r w:rsidR="002A000F" w:rsidRPr="00F97F31">
              <w:rPr>
                <w:rFonts w:ascii="Cambria" w:hAnsi="Cambria" w:cs="Arial"/>
                <w:sz w:val="20"/>
                <w:szCs w:val="20"/>
              </w:rPr>
              <w:t>superwizji</w:t>
            </w:r>
            <w:proofErr w:type="spellEnd"/>
            <w:r w:rsidR="002A000F" w:rsidRPr="00F97F31">
              <w:rPr>
                <w:rFonts w:ascii="Cambria" w:hAnsi="Cambria" w:cs="Arial"/>
                <w:sz w:val="20"/>
                <w:szCs w:val="20"/>
              </w:rPr>
              <w:t xml:space="preserve"> indywidualnej </w:t>
            </w:r>
            <w:r w:rsidR="00FC7D63" w:rsidRPr="00F97F31">
              <w:rPr>
                <w:rFonts w:ascii="Cambria" w:hAnsi="Cambria" w:cs="Arial"/>
                <w:sz w:val="20"/>
                <w:szCs w:val="20"/>
              </w:rPr>
              <w:t>lub grupowej</w:t>
            </w:r>
            <w:r w:rsidR="007B31B6" w:rsidRPr="00F97F31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5ED1D2F1" w14:textId="63724410" w:rsidR="007B31B6" w:rsidRPr="00F97F31" w:rsidRDefault="007B31B6" w:rsidP="007B31B6">
            <w:pPr>
              <w:ind w:left="426" w:hanging="426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97F31">
              <w:rPr>
                <w:rFonts w:ascii="Cambria" w:hAnsi="Cambria" w:cs="Arial"/>
                <w:sz w:val="20"/>
                <w:szCs w:val="20"/>
              </w:rPr>
              <w:t xml:space="preserve">-  od 1 – 7 godzin </w:t>
            </w:r>
            <w:proofErr w:type="spellStart"/>
            <w:r w:rsidRPr="00F97F31">
              <w:rPr>
                <w:rFonts w:ascii="Cambria" w:hAnsi="Cambria" w:cs="Arial"/>
                <w:sz w:val="20"/>
                <w:szCs w:val="20"/>
              </w:rPr>
              <w:t>superwizji</w:t>
            </w:r>
            <w:proofErr w:type="spellEnd"/>
            <w:r w:rsidRPr="00F97F31">
              <w:rPr>
                <w:rFonts w:ascii="Cambria" w:hAnsi="Cambria" w:cs="Arial"/>
                <w:sz w:val="20"/>
                <w:szCs w:val="20"/>
              </w:rPr>
              <w:t xml:space="preserve"> indywidualnej </w:t>
            </w:r>
            <w:r w:rsidR="00FC7D63" w:rsidRPr="00F97F31">
              <w:rPr>
                <w:rFonts w:ascii="Cambria" w:hAnsi="Cambria" w:cs="Arial"/>
                <w:sz w:val="20"/>
                <w:szCs w:val="20"/>
              </w:rPr>
              <w:t xml:space="preserve">lub grupowej  </w:t>
            </w:r>
            <w:r w:rsidRPr="00F97F31">
              <w:rPr>
                <w:rFonts w:ascii="Cambria" w:hAnsi="Cambria" w:cs="Arial"/>
                <w:sz w:val="20"/>
                <w:szCs w:val="20"/>
              </w:rPr>
              <w:t xml:space="preserve"> – 10 pkt;</w:t>
            </w:r>
          </w:p>
          <w:p w14:paraId="3296521A" w14:textId="5D2902E3" w:rsidR="007B31B6" w:rsidRPr="00F97F31" w:rsidRDefault="007B31B6" w:rsidP="007B31B6">
            <w:pPr>
              <w:ind w:left="426" w:hanging="426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97F31">
              <w:rPr>
                <w:rFonts w:ascii="Cambria" w:hAnsi="Cambria" w:cs="Arial"/>
                <w:sz w:val="20"/>
                <w:szCs w:val="20"/>
              </w:rPr>
              <w:t xml:space="preserve">-  od 8 -14 godzin </w:t>
            </w:r>
            <w:proofErr w:type="spellStart"/>
            <w:r w:rsidRPr="00F97F31">
              <w:rPr>
                <w:rFonts w:ascii="Cambria" w:hAnsi="Cambria" w:cs="Arial"/>
                <w:sz w:val="20"/>
                <w:szCs w:val="20"/>
              </w:rPr>
              <w:t>superwizji</w:t>
            </w:r>
            <w:proofErr w:type="spellEnd"/>
            <w:r w:rsidRPr="00F97F31">
              <w:rPr>
                <w:rFonts w:ascii="Cambria" w:hAnsi="Cambria" w:cs="Arial"/>
                <w:sz w:val="20"/>
                <w:szCs w:val="20"/>
              </w:rPr>
              <w:t xml:space="preserve"> indywidualnej</w:t>
            </w:r>
            <w:r w:rsidR="00FC7D63" w:rsidRPr="00F97F31">
              <w:rPr>
                <w:rFonts w:ascii="Cambria" w:hAnsi="Cambria" w:cs="Arial"/>
                <w:sz w:val="20"/>
                <w:szCs w:val="20"/>
              </w:rPr>
              <w:t xml:space="preserve"> lub grupowej</w:t>
            </w:r>
            <w:r w:rsidRPr="00F97F31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FC7D63" w:rsidRPr="00F97F31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97F31">
              <w:rPr>
                <w:rFonts w:ascii="Cambria" w:hAnsi="Cambria" w:cs="Arial"/>
                <w:sz w:val="20"/>
                <w:szCs w:val="20"/>
              </w:rPr>
              <w:t xml:space="preserve"> – 20,00 pkt;</w:t>
            </w:r>
          </w:p>
          <w:p w14:paraId="1D2A0B12" w14:textId="58D7CCFA" w:rsidR="007B31B6" w:rsidRPr="004D57E9" w:rsidRDefault="007B31B6" w:rsidP="004D57E9">
            <w:pPr>
              <w:ind w:left="426" w:hanging="426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F97F31">
              <w:rPr>
                <w:rFonts w:ascii="Cambria" w:hAnsi="Cambria" w:cs="Arial"/>
                <w:sz w:val="20"/>
                <w:szCs w:val="20"/>
              </w:rPr>
              <w:t xml:space="preserve">- od 15 – 21 godzin </w:t>
            </w:r>
            <w:proofErr w:type="spellStart"/>
            <w:r w:rsidRPr="00F97F31">
              <w:rPr>
                <w:rFonts w:ascii="Cambria" w:hAnsi="Cambria" w:cs="Arial"/>
                <w:sz w:val="20"/>
                <w:szCs w:val="20"/>
              </w:rPr>
              <w:t>supwerwizji</w:t>
            </w:r>
            <w:proofErr w:type="spellEnd"/>
            <w:r w:rsidRPr="00F97F31">
              <w:rPr>
                <w:rFonts w:ascii="Cambria" w:hAnsi="Cambria" w:cs="Arial"/>
                <w:sz w:val="20"/>
                <w:szCs w:val="20"/>
              </w:rPr>
              <w:t xml:space="preserve"> indywidualnej</w:t>
            </w:r>
            <w:r w:rsidR="00FC7D63" w:rsidRPr="00F97F31">
              <w:rPr>
                <w:rFonts w:ascii="Cambria" w:hAnsi="Cambria" w:cs="Arial"/>
                <w:sz w:val="20"/>
                <w:szCs w:val="20"/>
              </w:rPr>
              <w:t xml:space="preserve"> lub grupowe</w:t>
            </w:r>
            <w:r w:rsidR="00E779E3" w:rsidRPr="00F97F31">
              <w:rPr>
                <w:rFonts w:ascii="Cambria" w:hAnsi="Cambria" w:cs="Arial"/>
                <w:sz w:val="20"/>
                <w:szCs w:val="20"/>
              </w:rPr>
              <w:t>j</w:t>
            </w:r>
            <w:r w:rsidR="004D57E9">
              <w:rPr>
                <w:rFonts w:ascii="Cambria" w:hAnsi="Cambria" w:cs="Arial"/>
                <w:sz w:val="20"/>
                <w:szCs w:val="20"/>
              </w:rPr>
              <w:t xml:space="preserve">  – 30,00 pkt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2D00" w14:textId="77777777" w:rsidR="00F23F7B" w:rsidRPr="00F97F31" w:rsidRDefault="00F23F7B" w:rsidP="00F23F7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726B2C8B" w14:textId="52068510" w:rsidR="00F23F7B" w:rsidRPr="00F97F31" w:rsidRDefault="00F23F7B" w:rsidP="00F23F7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F97F31">
              <w:rPr>
                <w:rFonts w:ascii="Cambria" w:hAnsi="Cambria" w:cs="Arial"/>
                <w:sz w:val="20"/>
                <w:szCs w:val="20"/>
              </w:rPr>
              <w:t xml:space="preserve">od 1 – 7 godzin </w:t>
            </w:r>
            <w:proofErr w:type="spellStart"/>
            <w:r w:rsidRPr="00F97F31">
              <w:rPr>
                <w:rFonts w:ascii="Cambria" w:hAnsi="Cambria" w:cs="Arial"/>
                <w:sz w:val="20"/>
                <w:szCs w:val="20"/>
              </w:rPr>
              <w:t>superwizji</w:t>
            </w:r>
            <w:proofErr w:type="spellEnd"/>
            <w:r w:rsidR="00E779E3" w:rsidRPr="00F97F31">
              <w:rPr>
                <w:rFonts w:ascii="Cambria" w:hAnsi="Cambria" w:cs="Arial"/>
                <w:sz w:val="20"/>
                <w:szCs w:val="20"/>
              </w:rPr>
              <w:t xml:space="preserve">                        </w:t>
            </w:r>
            <w:r w:rsidRPr="00F97F31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E779E3" w:rsidRPr="00F97F31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97F31">
              <w:rPr>
                <w:rFonts w:ascii="Cambria" w:hAnsi="Cambria" w:cs="Arial"/>
                <w:sz w:val="20"/>
                <w:szCs w:val="20"/>
              </w:rPr>
              <w:t xml:space="preserve">indywidualnej </w:t>
            </w:r>
            <w:r w:rsidR="00FC7D63" w:rsidRPr="00F97F31">
              <w:rPr>
                <w:rFonts w:ascii="Cambria" w:hAnsi="Cambria" w:cs="Arial"/>
                <w:sz w:val="20"/>
                <w:szCs w:val="20"/>
              </w:rPr>
              <w:t>lub grupowej</w:t>
            </w:r>
            <w:r w:rsidRPr="00F97F31">
              <w:rPr>
                <w:rFonts w:ascii="Cambria" w:hAnsi="Cambria" w:cs="Arial"/>
                <w:sz w:val="20"/>
                <w:szCs w:val="20"/>
              </w:rPr>
              <w:t xml:space="preserve">                        </w:t>
            </w:r>
          </w:p>
          <w:p w14:paraId="1498BEA5" w14:textId="77777777" w:rsidR="00F23F7B" w:rsidRPr="00F97F31" w:rsidRDefault="00F23F7B" w:rsidP="00F23F7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42D67404" w14:textId="197C64DC" w:rsidR="00F23F7B" w:rsidRPr="00F97F31" w:rsidRDefault="00F23F7B" w:rsidP="00F23F7B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F97F31">
              <w:rPr>
                <w:rFonts w:ascii="Cambria" w:hAnsi="Cambria" w:cs="Arial"/>
                <w:sz w:val="20"/>
                <w:szCs w:val="20"/>
              </w:rPr>
              <w:t xml:space="preserve">od 8 -14 godzin </w:t>
            </w:r>
            <w:proofErr w:type="spellStart"/>
            <w:r w:rsidRPr="00F97F31">
              <w:rPr>
                <w:rFonts w:ascii="Cambria" w:hAnsi="Cambria" w:cs="Arial"/>
                <w:sz w:val="20"/>
                <w:szCs w:val="20"/>
              </w:rPr>
              <w:t>superwizji</w:t>
            </w:r>
            <w:proofErr w:type="spellEnd"/>
            <w:r w:rsidRPr="00F97F31">
              <w:rPr>
                <w:rFonts w:ascii="Cambria" w:hAnsi="Cambria" w:cs="Arial"/>
                <w:sz w:val="20"/>
                <w:szCs w:val="20"/>
              </w:rPr>
              <w:t xml:space="preserve"> indywidualnej  </w:t>
            </w:r>
            <w:r w:rsidR="00FC7D63" w:rsidRPr="00F97F31">
              <w:rPr>
                <w:rFonts w:ascii="Cambria" w:hAnsi="Cambria" w:cs="Arial"/>
                <w:sz w:val="20"/>
                <w:szCs w:val="20"/>
              </w:rPr>
              <w:t xml:space="preserve">lub grupowej </w:t>
            </w:r>
            <w:r w:rsidRPr="00F97F31">
              <w:rPr>
                <w:rFonts w:ascii="Cambria" w:hAnsi="Cambria" w:cs="Arial"/>
                <w:sz w:val="20"/>
                <w:szCs w:val="20"/>
              </w:rPr>
              <w:t xml:space="preserve">                      </w:t>
            </w:r>
          </w:p>
          <w:p w14:paraId="382DA082" w14:textId="77777777" w:rsidR="00F23F7B" w:rsidRPr="00F97F31" w:rsidRDefault="00F23F7B" w:rsidP="00F23F7B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43464634" w14:textId="4710D929" w:rsidR="00F23F7B" w:rsidRPr="00F97F31" w:rsidRDefault="00F23F7B" w:rsidP="00F23F7B">
            <w:pPr>
              <w:pStyle w:val="Bezodstpw"/>
              <w:ind w:left="175" w:hanging="175"/>
              <w:rPr>
                <w:rFonts w:ascii="Cambria" w:hAnsi="Cambria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Pr="00F97F31">
              <w:rPr>
                <w:rFonts w:ascii="Cambria" w:hAnsi="Cambria" w:cs="Arial"/>
                <w:sz w:val="20"/>
                <w:szCs w:val="20"/>
              </w:rPr>
              <w:t xml:space="preserve">od 15 – 21 godzin </w:t>
            </w:r>
            <w:proofErr w:type="spellStart"/>
            <w:r w:rsidRPr="00F97F31">
              <w:rPr>
                <w:rFonts w:ascii="Cambria" w:hAnsi="Cambria" w:cs="Arial"/>
                <w:sz w:val="20"/>
                <w:szCs w:val="20"/>
              </w:rPr>
              <w:t>supwerwizji</w:t>
            </w:r>
            <w:proofErr w:type="spellEnd"/>
            <w:r w:rsidRPr="00F97F31">
              <w:rPr>
                <w:rFonts w:ascii="Cambria" w:hAnsi="Cambria" w:cs="Arial"/>
                <w:sz w:val="20"/>
                <w:szCs w:val="20"/>
              </w:rPr>
              <w:t xml:space="preserve"> indywidualnej</w:t>
            </w:r>
            <w:r w:rsidR="00E779E3" w:rsidRPr="00F97F31">
              <w:rPr>
                <w:rFonts w:ascii="Cambria" w:hAnsi="Cambria" w:cs="Arial"/>
                <w:sz w:val="20"/>
                <w:szCs w:val="20"/>
              </w:rPr>
              <w:t xml:space="preserve"> lub grupowej</w:t>
            </w:r>
          </w:p>
          <w:p w14:paraId="7A0004A4" w14:textId="77777777" w:rsidR="00A83150" w:rsidRPr="00F97F31" w:rsidRDefault="00A83150" w:rsidP="004D57E9">
            <w:pPr>
              <w:pStyle w:val="Bezodstpw"/>
              <w:ind w:left="175" w:hanging="175"/>
              <w:rPr>
                <w:rFonts w:ascii="Cambria" w:hAnsi="Cambria" w:cs="Arial"/>
                <w:sz w:val="20"/>
                <w:szCs w:val="20"/>
              </w:rPr>
            </w:pPr>
          </w:p>
          <w:p w14:paraId="6DBEF9EB" w14:textId="0020D0D0" w:rsidR="00A83150" w:rsidRPr="004D57E9" w:rsidRDefault="00A83150" w:rsidP="004D57E9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57E9">
              <w:rPr>
                <w:b/>
                <w:sz w:val="16"/>
                <w:szCs w:val="16"/>
              </w:rPr>
              <w:t xml:space="preserve">* </w:t>
            </w:r>
            <w:r w:rsidR="003A67DE" w:rsidRPr="004D57E9">
              <w:rPr>
                <w:rFonts w:ascii="Times New Roman" w:hAnsi="Times New Roman"/>
                <w:b/>
                <w:sz w:val="16"/>
                <w:szCs w:val="16"/>
              </w:rPr>
              <w:t>zaznaczyć właściwe</w:t>
            </w:r>
            <w:r w:rsidRPr="004D57E9">
              <w:rPr>
                <w:rFonts w:ascii="Times New Roman" w:hAnsi="Times New Roman"/>
                <w:b/>
                <w:sz w:val="16"/>
                <w:szCs w:val="16"/>
              </w:rPr>
              <w:t xml:space="preserve"> poprzez postawienie znaku „X”</w:t>
            </w:r>
            <w:r w:rsidRPr="004D57E9">
              <w:rPr>
                <w:b/>
                <w:sz w:val="16"/>
                <w:szCs w:val="16"/>
              </w:rPr>
              <w:t xml:space="preserve"> </w:t>
            </w:r>
          </w:p>
          <w:p w14:paraId="70F7769F" w14:textId="277C14B6" w:rsidR="00A83150" w:rsidRPr="00F97F31" w:rsidRDefault="00A83150" w:rsidP="00F23F7B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08B" w14:textId="77777777" w:rsidR="00C51336" w:rsidRPr="00F97F31" w:rsidRDefault="00C51336" w:rsidP="00C51336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608E9DBB" w14:textId="7AF3DC77" w:rsidR="000825AD" w:rsidRPr="00F97F31" w:rsidRDefault="00C51336" w:rsidP="00C51336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  <w:tr w:rsidR="00F97F31" w:rsidRPr="00F97F31" w14:paraId="425EDD3C" w14:textId="77777777" w:rsidTr="00622880">
        <w:trPr>
          <w:trHeight w:val="306"/>
          <w:jc w:val="center"/>
        </w:trPr>
        <w:tc>
          <w:tcPr>
            <w:tcW w:w="13888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EB9FA" w14:textId="411DCBB3" w:rsidR="00A5276D" w:rsidRPr="00F97F31" w:rsidRDefault="00A5276D" w:rsidP="00622880">
            <w:pPr>
              <w:pStyle w:val="Bezodstpw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1248DC1" w14:textId="4898B208" w:rsidR="00A5276D" w:rsidRPr="00F97F31" w:rsidRDefault="00A5276D" w:rsidP="00FA66CB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Część 2</w:t>
            </w:r>
            <w:r w:rsidR="00FA66CB"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 </w:t>
            </w:r>
            <w:r w:rsidR="00FA66CB" w:rsidRPr="00F97F31">
              <w:rPr>
                <w:rFonts w:ascii="Cambria" w:hAnsi="Cambria"/>
                <w:b/>
                <w:sz w:val="20"/>
                <w:szCs w:val="20"/>
                <w:u w:val="single"/>
              </w:rPr>
              <w:t>Szkolenie dla wychowawców świetlic środowiskowych: wypalenie zawodowe- jak skutecznie mu przeciwdziałać?</w:t>
            </w:r>
          </w:p>
        </w:tc>
      </w:tr>
      <w:tr w:rsidR="00F97F31" w:rsidRPr="00F97F31" w14:paraId="40ADCB2F" w14:textId="77777777" w:rsidTr="00622880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C5A2282" w14:textId="77777777" w:rsidR="00A5276D" w:rsidRPr="00F97F31" w:rsidRDefault="00A5276D" w:rsidP="0062288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8EABBA7" w14:textId="77777777" w:rsidR="00A5276D" w:rsidRPr="00F97F31" w:rsidRDefault="00A5276D" w:rsidP="0062288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551C7DDD" w14:textId="77777777" w:rsidR="00E1510D" w:rsidRPr="00F97F31" w:rsidRDefault="00E1510D" w:rsidP="00E1510D">
            <w:pPr>
              <w:shd w:val="clear" w:color="auto" w:fill="FFFFFF"/>
              <w:jc w:val="both"/>
              <w:rPr>
                <w:rFonts w:ascii="Cambria" w:hAnsi="Cambria"/>
                <w:sz w:val="20"/>
                <w:szCs w:val="20"/>
              </w:rPr>
            </w:pPr>
            <w:r w:rsidRPr="00F97F31">
              <w:rPr>
                <w:rFonts w:ascii="Cambria" w:hAnsi="Cambria" w:cs="Segoe UI"/>
                <w:sz w:val="20"/>
                <w:szCs w:val="20"/>
              </w:rPr>
              <w:t>Minimum jedna osoba, posiadająca kwalifikacje wychowawcy, tj.:</w:t>
            </w:r>
          </w:p>
          <w:p w14:paraId="41157C19" w14:textId="77777777" w:rsidR="00E1510D" w:rsidRPr="00F97F31" w:rsidRDefault="00E1510D" w:rsidP="00E1510D">
            <w:pPr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  <w:r w:rsidRPr="00F97F31">
              <w:rPr>
                <w:rFonts w:ascii="Cambria" w:hAnsi="Cambria" w:cs="Arial"/>
                <w:noProof/>
                <w:sz w:val="20"/>
                <w:szCs w:val="20"/>
              </w:rPr>
              <w:t>wykształcenie wyższe:</w:t>
            </w:r>
          </w:p>
          <w:p w14:paraId="7046ABBD" w14:textId="77777777" w:rsidR="00E1510D" w:rsidRPr="00F97F31" w:rsidRDefault="00E1510D" w:rsidP="00E1510D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97F31">
              <w:rPr>
                <w:rFonts w:ascii="Cambria" w:hAnsi="Cambria" w:cs="Arial"/>
                <w:sz w:val="20"/>
                <w:szCs w:val="20"/>
              </w:rPr>
              <w:t xml:space="preserve">– na kierunku pedagogika, pedagogika specjalna, psychologia, socjologia, praca socjalna, nauki o rodzinie lub na innym kierunku, którego program obejmuje resocjalizację, pracę socjalną, pedagogikę opiekuńczo-wychowawczą </w:t>
            </w:r>
          </w:p>
          <w:p w14:paraId="623757A3" w14:textId="77777777" w:rsidR="00E1510D" w:rsidRPr="00F97F31" w:rsidRDefault="00E1510D" w:rsidP="00E1510D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97F31">
              <w:rPr>
                <w:rFonts w:ascii="Cambria" w:hAnsi="Cambria" w:cs="Arial"/>
                <w:sz w:val="20"/>
                <w:szCs w:val="20"/>
              </w:rPr>
              <w:t>lub</w:t>
            </w:r>
          </w:p>
          <w:p w14:paraId="0029EA4D" w14:textId="77777777" w:rsidR="00E1510D" w:rsidRPr="00F97F31" w:rsidRDefault="00E1510D" w:rsidP="00E1510D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F97F31">
              <w:rPr>
                <w:rFonts w:ascii="Cambria" w:hAnsi="Cambria" w:cs="Arial"/>
                <w:sz w:val="20"/>
                <w:szCs w:val="20"/>
              </w:rPr>
              <w:t>-</w:t>
            </w:r>
            <w:r w:rsidRPr="00F97F31">
              <w:rPr>
                <w:rFonts w:ascii="Cambria" w:hAnsi="Cambria" w:cs="Arial"/>
                <w:sz w:val="20"/>
                <w:szCs w:val="20"/>
              </w:rPr>
              <w:tab/>
              <w:t>na dowolnym kierunku, uzupełnione studiami podyplomowymi w zakresie psychologii, pedagogiki, nauk o rodzinie, resocjalizacji</w:t>
            </w:r>
          </w:p>
          <w:p w14:paraId="2E6F0ADB" w14:textId="630E3688" w:rsidR="00A5276D" w:rsidRPr="00F97F31" w:rsidRDefault="00E1510D" w:rsidP="00E1510D">
            <w:pPr>
              <w:shd w:val="clear" w:color="auto" w:fill="FFFFFF"/>
              <w:jc w:val="both"/>
              <w:rPr>
                <w:rFonts w:ascii="Cambria" w:hAnsi="Cambria"/>
                <w:sz w:val="20"/>
                <w:szCs w:val="20"/>
              </w:rPr>
            </w:pPr>
            <w:r w:rsidRPr="00F97F31">
              <w:rPr>
                <w:rFonts w:ascii="Cambria" w:hAnsi="Cambria" w:cs="Arial"/>
                <w:sz w:val="20"/>
                <w:szCs w:val="20"/>
              </w:rPr>
              <w:t>lub kursem kwalifikacyjnym z zakresu pedagogiki opiekuńczo-wychowawczej,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E13" w14:textId="066700DF" w:rsidR="00E1510D" w:rsidRPr="00F97F31" w:rsidRDefault="00E1510D" w:rsidP="00E1510D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344308"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2CEFB001" w14:textId="77777777" w:rsidR="00E1510D" w:rsidRPr="00F97F31" w:rsidRDefault="00E1510D" w:rsidP="00E1510D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023FEF02" w14:textId="77777777" w:rsidR="00E1510D" w:rsidRPr="00F97F31" w:rsidRDefault="00E1510D" w:rsidP="00E1510D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69C0CEA1" w14:textId="77777777" w:rsidR="00E1510D" w:rsidRPr="00F97F31" w:rsidRDefault="00E1510D" w:rsidP="00E1510D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26A5ADFD" w14:textId="419E789A" w:rsidR="00A5276D" w:rsidRPr="00F97F31" w:rsidRDefault="00E1510D" w:rsidP="00E1510D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344308" w:rsidRPr="00F97F31"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Pr="00F97F31">
              <w:rPr>
                <w:rFonts w:asciiTheme="majorHAnsi" w:hAnsiTheme="majorHAnsi"/>
                <w:sz w:val="20"/>
                <w:szCs w:val="20"/>
              </w:rPr>
              <w:t>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00A" w14:textId="77777777" w:rsidR="00C51336" w:rsidRPr="00F97F31" w:rsidRDefault="00C51336" w:rsidP="00C51336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3D109841" w14:textId="5650B430" w:rsidR="00A5276D" w:rsidRPr="00F97F31" w:rsidRDefault="00C51336" w:rsidP="00C51336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</w:tbl>
    <w:p w14:paraId="4F2D9C23" w14:textId="4462DB1E" w:rsidR="003A67DE" w:rsidRPr="008E6E6E" w:rsidRDefault="003A67DE" w:rsidP="003A67DE">
      <w:pPr>
        <w:pStyle w:val="Akapitzlist"/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8E6E6E">
        <w:rPr>
          <w:b/>
          <w:sz w:val="18"/>
          <w:szCs w:val="18"/>
        </w:rPr>
        <w:t xml:space="preserve">* </w:t>
      </w:r>
      <w:r w:rsidRPr="008E6E6E">
        <w:rPr>
          <w:rFonts w:ascii="Times New Roman" w:hAnsi="Times New Roman"/>
          <w:b/>
          <w:sz w:val="18"/>
          <w:szCs w:val="18"/>
        </w:rPr>
        <w:t>zaznaczyć właściwe poprzez postawienie znaku „X”</w:t>
      </w:r>
      <w:r w:rsidRPr="008E6E6E">
        <w:rPr>
          <w:b/>
          <w:sz w:val="18"/>
          <w:szCs w:val="18"/>
        </w:rPr>
        <w:t xml:space="preserve"> </w:t>
      </w:r>
    </w:p>
    <w:p w14:paraId="07011274" w14:textId="77777777" w:rsidR="003A67DE" w:rsidRPr="00F97F31" w:rsidRDefault="003A67DE" w:rsidP="005F2E3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1828DA01" w14:textId="4C78D7E5" w:rsidR="00E555B6" w:rsidRPr="00F97F31" w:rsidRDefault="0004088B" w:rsidP="00BB7DE8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F97F31">
        <w:rPr>
          <w:rFonts w:asciiTheme="majorHAnsi" w:hAnsiTheme="majorHAnsi" w:cs="Arial"/>
          <w:color w:val="auto"/>
          <w:sz w:val="18"/>
          <w:szCs w:val="18"/>
        </w:rPr>
        <w:t>J</w:t>
      </w:r>
      <w:r w:rsidR="005F2E3D" w:rsidRPr="00F97F31">
        <w:rPr>
          <w:rFonts w:asciiTheme="majorHAnsi" w:hAnsiTheme="majorHAnsi" w:cs="Arial"/>
          <w:color w:val="auto"/>
          <w:sz w:val="18"/>
          <w:szCs w:val="18"/>
        </w:rPr>
        <w:t>eżeli wykonawca poz</w:t>
      </w:r>
      <w:r w:rsidR="00792D51" w:rsidRPr="00F97F31">
        <w:rPr>
          <w:rFonts w:asciiTheme="majorHAnsi" w:hAnsiTheme="majorHAnsi" w:cs="Arial"/>
          <w:color w:val="auto"/>
          <w:sz w:val="18"/>
          <w:szCs w:val="18"/>
        </w:rPr>
        <w:t>ostaje w stosunku umowy cywilno</w:t>
      </w:r>
      <w:r w:rsidR="005F2E3D" w:rsidRPr="00F97F31">
        <w:rPr>
          <w:rFonts w:asciiTheme="majorHAnsi" w:hAnsiTheme="majorHAnsi" w:cs="Arial"/>
          <w:color w:val="auto"/>
          <w:sz w:val="18"/>
          <w:szCs w:val="18"/>
        </w:rPr>
        <w:t>prawnej pozostawiamy własne</w:t>
      </w:r>
    </w:p>
    <w:sectPr w:rsidR="00E555B6" w:rsidRPr="00F97F31" w:rsidSect="00C92D8C">
      <w:headerReference w:type="default" r:id="rId9"/>
      <w:footerReference w:type="default" r:id="rId10"/>
      <w:pgSz w:w="16838" w:h="11906" w:orient="landscape"/>
      <w:pgMar w:top="1417" w:right="1673" w:bottom="1417" w:left="709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F559D" w14:textId="77777777" w:rsidR="000A6345" w:rsidRDefault="000A6345">
      <w:pPr>
        <w:spacing w:after="0" w:line="240" w:lineRule="auto"/>
      </w:pPr>
      <w:r>
        <w:separator/>
      </w:r>
    </w:p>
  </w:endnote>
  <w:endnote w:type="continuationSeparator" w:id="0">
    <w:p w14:paraId="2048DBBA" w14:textId="77777777" w:rsidR="000A6345" w:rsidRDefault="000A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610862"/>
      <w:docPartObj>
        <w:docPartGallery w:val="Page Numbers (Bottom of Page)"/>
        <w:docPartUnique/>
      </w:docPartObj>
    </w:sdtPr>
    <w:sdtContent>
      <w:p w14:paraId="6A9678AF" w14:textId="14D12831" w:rsidR="002D6858" w:rsidRDefault="002D6858" w:rsidP="002D68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110">
          <w:rPr>
            <w:noProof/>
          </w:rPr>
          <w:t>2</w:t>
        </w:r>
        <w:r>
          <w:fldChar w:fldCharType="end"/>
        </w:r>
      </w:p>
    </w:sdtContent>
  </w:sdt>
  <w:p w14:paraId="0909A606" w14:textId="77777777" w:rsidR="00E375FC" w:rsidRDefault="00E37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BACB1" w14:textId="77777777" w:rsidR="000A6345" w:rsidRDefault="000A6345">
      <w:pPr>
        <w:spacing w:after="0" w:line="240" w:lineRule="auto"/>
      </w:pPr>
      <w:r>
        <w:separator/>
      </w:r>
    </w:p>
  </w:footnote>
  <w:footnote w:type="continuationSeparator" w:id="0">
    <w:p w14:paraId="5E578314" w14:textId="77777777" w:rsidR="000A6345" w:rsidRDefault="000A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A5276D" w:rsidRPr="001D43E1" w14:paraId="31CC8A13" w14:textId="77777777" w:rsidTr="00622880">
      <w:tc>
        <w:tcPr>
          <w:tcW w:w="2660" w:type="dxa"/>
          <w:vAlign w:val="center"/>
        </w:tcPr>
        <w:p w14:paraId="75A8EBDB" w14:textId="77777777" w:rsidR="00A5276D" w:rsidRPr="001D43E1" w:rsidRDefault="00A5276D" w:rsidP="00A5276D">
          <w:pPr>
            <w:jc w:val="center"/>
          </w:pPr>
          <w:bookmarkStart w:id="3" w:name="_Hlk530999824"/>
          <w:bookmarkStart w:id="4" w:name="_Hlk530999927"/>
          <w:bookmarkStart w:id="5" w:name="_Hlk530999928"/>
          <w:bookmarkStart w:id="6" w:name="_Hlk530999941"/>
          <w:bookmarkStart w:id="7" w:name="_Hlk530999942"/>
          <w:bookmarkStart w:id="8" w:name="_Hlk97658177"/>
          <w:bookmarkStart w:id="9" w:name="_Hlk97658178"/>
        </w:p>
      </w:tc>
      <w:tc>
        <w:tcPr>
          <w:tcW w:w="2976" w:type="dxa"/>
          <w:vAlign w:val="center"/>
        </w:tcPr>
        <w:p w14:paraId="6C6D1F86" w14:textId="77777777" w:rsidR="00A5276D" w:rsidRPr="001D43E1" w:rsidRDefault="00A5276D" w:rsidP="00A5276D">
          <w:pPr>
            <w:jc w:val="center"/>
          </w:pPr>
        </w:p>
      </w:tc>
      <w:tc>
        <w:tcPr>
          <w:tcW w:w="3720" w:type="dxa"/>
          <w:vAlign w:val="center"/>
        </w:tcPr>
        <w:p w14:paraId="315F5855" w14:textId="77777777" w:rsidR="00A5276D" w:rsidRPr="001D43E1" w:rsidRDefault="00A5276D" w:rsidP="00A5276D">
          <w:pPr>
            <w:jc w:val="center"/>
          </w:pPr>
        </w:p>
      </w:tc>
    </w:tr>
    <w:bookmarkEnd w:id="3"/>
    <w:bookmarkEnd w:id="4"/>
    <w:bookmarkEnd w:id="5"/>
    <w:bookmarkEnd w:id="6"/>
    <w:bookmarkEnd w:id="7"/>
  </w:tbl>
  <w:p w14:paraId="0ED9C28A" w14:textId="77777777" w:rsidR="00A5276D" w:rsidRPr="00D55294" w:rsidRDefault="00A5276D" w:rsidP="00A5276D">
    <w:pPr>
      <w:rPr>
        <w:vanish/>
      </w:rPr>
    </w:pPr>
  </w:p>
  <w:tbl>
    <w:tblPr>
      <w:tblW w:w="4130" w:type="pct"/>
      <w:tblInd w:w="17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"/>
      <w:gridCol w:w="2140"/>
      <w:gridCol w:w="2988"/>
      <w:gridCol w:w="2317"/>
      <w:gridCol w:w="2503"/>
      <w:gridCol w:w="642"/>
      <w:gridCol w:w="79"/>
      <w:gridCol w:w="1156"/>
    </w:tblGrid>
    <w:tr w:rsidR="00A5276D" w:rsidRPr="00D77D6D" w14:paraId="3353EEA4" w14:textId="77777777" w:rsidTr="00A5276D">
      <w:trPr>
        <w:gridBefore w:val="1"/>
        <w:gridAfter w:val="2"/>
        <w:wBefore w:w="49" w:type="pct"/>
        <w:wAfter w:w="517" w:type="pct"/>
        <w:trHeight w:val="358"/>
      </w:trPr>
      <w:tc>
        <w:tcPr>
          <w:tcW w:w="896" w:type="pct"/>
          <w:tcMar>
            <w:left w:w="0" w:type="dxa"/>
            <w:right w:w="0" w:type="dxa"/>
          </w:tcMar>
          <w:vAlign w:val="center"/>
        </w:tcPr>
        <w:p w14:paraId="5308CE1F" w14:textId="41806F81" w:rsidR="00A5276D" w:rsidRPr="00D77D6D" w:rsidRDefault="00A5276D" w:rsidP="00A5276D">
          <w:pPr>
            <w:jc w:val="center"/>
            <w:rPr>
              <w:noProof/>
            </w:rPr>
          </w:pPr>
          <w:bookmarkStart w:id="10" w:name="_Hlk74657434"/>
          <w:r w:rsidRPr="000B6C71">
            <w:rPr>
              <w:noProof/>
              <w:lang w:eastAsia="pl-PL"/>
            </w:rPr>
            <w:drawing>
              <wp:inline distT="0" distB="0" distL="0" distR="0" wp14:anchorId="58092849" wp14:editId="48A01CDF">
                <wp:extent cx="1031875" cy="436245"/>
                <wp:effectExtent l="0" t="0" r="0" b="190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1" w:type="pct"/>
          <w:tcMar>
            <w:left w:w="0" w:type="dxa"/>
            <w:right w:w="0" w:type="dxa"/>
          </w:tcMar>
          <w:vAlign w:val="center"/>
        </w:tcPr>
        <w:p w14:paraId="13D858A0" w14:textId="1116F768" w:rsidR="00A5276D" w:rsidRPr="00D77D6D" w:rsidRDefault="00A5276D" w:rsidP="00A5276D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725B65D6" wp14:editId="4C3B1164">
                <wp:extent cx="1412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pct"/>
          <w:tcMar>
            <w:left w:w="0" w:type="dxa"/>
            <w:right w:w="0" w:type="dxa"/>
          </w:tcMar>
          <w:vAlign w:val="center"/>
        </w:tcPr>
        <w:p w14:paraId="6DCCB209" w14:textId="0283CE88" w:rsidR="00A5276D" w:rsidRPr="00D77D6D" w:rsidRDefault="00A5276D" w:rsidP="00A5276D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375EC378" wp14:editId="426A491E">
                <wp:extent cx="9556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7" w:type="pct"/>
          <w:gridSpan w:val="2"/>
          <w:tcMar>
            <w:left w:w="0" w:type="dxa"/>
            <w:right w:w="0" w:type="dxa"/>
          </w:tcMar>
          <w:vAlign w:val="center"/>
        </w:tcPr>
        <w:p w14:paraId="60D70126" w14:textId="35BA8ABE" w:rsidR="00A5276D" w:rsidRPr="00D77D6D" w:rsidRDefault="00A5276D" w:rsidP="00A5276D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497DAED5" wp14:editId="6C528B65">
                <wp:extent cx="1635125" cy="436245"/>
                <wp:effectExtent l="0" t="0" r="3175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276D" w14:paraId="3BD2EDED" w14:textId="77777777" w:rsidTr="00A5276D">
      <w:tblPrEx>
        <w:tblCellMar>
          <w:left w:w="108" w:type="dxa"/>
          <w:bottom w:w="113" w:type="dxa"/>
          <w:right w:w="108" w:type="dxa"/>
        </w:tblCellMar>
        <w:tblLook w:val="00A0" w:firstRow="1" w:lastRow="0" w:firstColumn="1" w:lastColumn="0" w:noHBand="0" w:noVBand="0"/>
      </w:tblPrEx>
      <w:trPr>
        <w:trHeight w:val="198"/>
      </w:trPr>
      <w:tc>
        <w:tcPr>
          <w:tcW w:w="4214" w:type="pct"/>
          <w:gridSpan w:val="5"/>
          <w:vAlign w:val="center"/>
        </w:tcPr>
        <w:p w14:paraId="35F6C945" w14:textId="77777777" w:rsidR="00A5276D" w:rsidRDefault="00A5276D" w:rsidP="00A5276D">
          <w:pPr>
            <w:rPr>
              <w:sz w:val="20"/>
              <w:szCs w:val="20"/>
            </w:rPr>
          </w:pPr>
        </w:p>
      </w:tc>
      <w:tc>
        <w:tcPr>
          <w:tcW w:w="302" w:type="pct"/>
          <w:gridSpan w:val="2"/>
          <w:vAlign w:val="center"/>
        </w:tcPr>
        <w:p w14:paraId="57941EAD" w14:textId="77777777" w:rsidR="00A5276D" w:rsidRDefault="00A5276D" w:rsidP="00A5276D"/>
      </w:tc>
      <w:tc>
        <w:tcPr>
          <w:tcW w:w="484" w:type="pct"/>
          <w:vAlign w:val="center"/>
        </w:tcPr>
        <w:p w14:paraId="6869BF0B" w14:textId="77777777" w:rsidR="00A5276D" w:rsidRDefault="00A5276D" w:rsidP="00A5276D">
          <w:pPr>
            <w:ind w:right="-108"/>
          </w:pPr>
        </w:p>
      </w:tc>
    </w:tr>
  </w:tbl>
  <w:p w14:paraId="25FE6A47" w14:textId="54C08417" w:rsidR="00A5276D" w:rsidRPr="00046C54" w:rsidRDefault="00A5276D" w:rsidP="00A5276D">
    <w:pPr>
      <w:pStyle w:val="Nagwek"/>
      <w:rPr>
        <w:rFonts w:ascii="Cambria" w:hAnsi="Cambria" w:cs="Arial"/>
        <w:b/>
        <w:sz w:val="20"/>
        <w:szCs w:val="20"/>
      </w:rPr>
    </w:pPr>
    <w:bookmarkStart w:id="11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8"/>
    <w:bookmarkEnd w:id="9"/>
    <w:bookmarkEnd w:id="10"/>
    <w:bookmarkEnd w:id="11"/>
    <w:r w:rsidR="00E1510D" w:rsidRPr="00E1510D">
      <w:rPr>
        <w:rFonts w:ascii="Cambria" w:hAnsi="Cambria"/>
        <w:sz w:val="20"/>
        <w:szCs w:val="20"/>
      </w:rPr>
      <w:t>ZP.271.20.2022</w:t>
    </w:r>
  </w:p>
  <w:p w14:paraId="0C0FC555" w14:textId="546070FE" w:rsidR="00E375FC" w:rsidRPr="00A5276D" w:rsidRDefault="00E375FC" w:rsidP="00A527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1"/>
    <w:rsid w:val="000015ED"/>
    <w:rsid w:val="00020BBE"/>
    <w:rsid w:val="00021D87"/>
    <w:rsid w:val="00026AE8"/>
    <w:rsid w:val="0003608A"/>
    <w:rsid w:val="00036D33"/>
    <w:rsid w:val="0004088B"/>
    <w:rsid w:val="0004750E"/>
    <w:rsid w:val="000517C0"/>
    <w:rsid w:val="00075C29"/>
    <w:rsid w:val="0008209F"/>
    <w:rsid w:val="000825AD"/>
    <w:rsid w:val="000837E4"/>
    <w:rsid w:val="00092CD3"/>
    <w:rsid w:val="000A6345"/>
    <w:rsid w:val="000D2A76"/>
    <w:rsid w:val="000E55A4"/>
    <w:rsid w:val="000F445D"/>
    <w:rsid w:val="000F58DA"/>
    <w:rsid w:val="001053B7"/>
    <w:rsid w:val="001179B6"/>
    <w:rsid w:val="00120172"/>
    <w:rsid w:val="00126B89"/>
    <w:rsid w:val="00137065"/>
    <w:rsid w:val="00172E43"/>
    <w:rsid w:val="0018008F"/>
    <w:rsid w:val="0019201D"/>
    <w:rsid w:val="001A3DE8"/>
    <w:rsid w:val="001A4885"/>
    <w:rsid w:val="001B5E41"/>
    <w:rsid w:val="001D07D8"/>
    <w:rsid w:val="001D0805"/>
    <w:rsid w:val="001E3D72"/>
    <w:rsid w:val="00226C54"/>
    <w:rsid w:val="00227931"/>
    <w:rsid w:val="00237156"/>
    <w:rsid w:val="00282B67"/>
    <w:rsid w:val="002866B9"/>
    <w:rsid w:val="002A000F"/>
    <w:rsid w:val="002A123E"/>
    <w:rsid w:val="002A368E"/>
    <w:rsid w:val="002A3CA1"/>
    <w:rsid w:val="002A55FE"/>
    <w:rsid w:val="002A72A2"/>
    <w:rsid w:val="002B0762"/>
    <w:rsid w:val="002D0625"/>
    <w:rsid w:val="002D677E"/>
    <w:rsid w:val="002D6858"/>
    <w:rsid w:val="002D7E77"/>
    <w:rsid w:val="002E0E83"/>
    <w:rsid w:val="002E3EE6"/>
    <w:rsid w:val="002F106F"/>
    <w:rsid w:val="00301D5F"/>
    <w:rsid w:val="00310A79"/>
    <w:rsid w:val="00310C4C"/>
    <w:rsid w:val="00334EAD"/>
    <w:rsid w:val="00340A5B"/>
    <w:rsid w:val="00344308"/>
    <w:rsid w:val="00345B77"/>
    <w:rsid w:val="00346882"/>
    <w:rsid w:val="003573F1"/>
    <w:rsid w:val="0036320D"/>
    <w:rsid w:val="00373B5F"/>
    <w:rsid w:val="00390523"/>
    <w:rsid w:val="003925D5"/>
    <w:rsid w:val="003A5ECF"/>
    <w:rsid w:val="003A67DE"/>
    <w:rsid w:val="003C15C7"/>
    <w:rsid w:val="003C621B"/>
    <w:rsid w:val="003D25E9"/>
    <w:rsid w:val="003E0CB6"/>
    <w:rsid w:val="003E44D8"/>
    <w:rsid w:val="003F7B7F"/>
    <w:rsid w:val="00401124"/>
    <w:rsid w:val="00417A68"/>
    <w:rsid w:val="00420BDC"/>
    <w:rsid w:val="0043361B"/>
    <w:rsid w:val="00435C81"/>
    <w:rsid w:val="00455CBF"/>
    <w:rsid w:val="004744F2"/>
    <w:rsid w:val="00484A96"/>
    <w:rsid w:val="004A3682"/>
    <w:rsid w:val="004B76C4"/>
    <w:rsid w:val="004C3AB5"/>
    <w:rsid w:val="004C5297"/>
    <w:rsid w:val="004D568B"/>
    <w:rsid w:val="004D57E9"/>
    <w:rsid w:val="004D6B51"/>
    <w:rsid w:val="004E280D"/>
    <w:rsid w:val="004E4DE4"/>
    <w:rsid w:val="00515638"/>
    <w:rsid w:val="00523C54"/>
    <w:rsid w:val="0053585D"/>
    <w:rsid w:val="00535E4B"/>
    <w:rsid w:val="0055493C"/>
    <w:rsid w:val="0055563A"/>
    <w:rsid w:val="00556E2B"/>
    <w:rsid w:val="00561391"/>
    <w:rsid w:val="0058129F"/>
    <w:rsid w:val="005B2A83"/>
    <w:rsid w:val="005C503D"/>
    <w:rsid w:val="005C7992"/>
    <w:rsid w:val="005D0AA2"/>
    <w:rsid w:val="005D2AB0"/>
    <w:rsid w:val="005D5D8C"/>
    <w:rsid w:val="005E6110"/>
    <w:rsid w:val="005F09FD"/>
    <w:rsid w:val="005F2E3D"/>
    <w:rsid w:val="00601368"/>
    <w:rsid w:val="00601864"/>
    <w:rsid w:val="00624439"/>
    <w:rsid w:val="00630584"/>
    <w:rsid w:val="00637C44"/>
    <w:rsid w:val="006600EA"/>
    <w:rsid w:val="00660D68"/>
    <w:rsid w:val="00667109"/>
    <w:rsid w:val="00684A80"/>
    <w:rsid w:val="00690F24"/>
    <w:rsid w:val="006911F4"/>
    <w:rsid w:val="00692E0C"/>
    <w:rsid w:val="006A5A41"/>
    <w:rsid w:val="006A7824"/>
    <w:rsid w:val="006B36C7"/>
    <w:rsid w:val="006B4514"/>
    <w:rsid w:val="006C4B8B"/>
    <w:rsid w:val="006D4D10"/>
    <w:rsid w:val="006D658B"/>
    <w:rsid w:val="006F165E"/>
    <w:rsid w:val="007144A8"/>
    <w:rsid w:val="00770135"/>
    <w:rsid w:val="00771475"/>
    <w:rsid w:val="00792D51"/>
    <w:rsid w:val="00793CE7"/>
    <w:rsid w:val="00795304"/>
    <w:rsid w:val="007A23B8"/>
    <w:rsid w:val="007B31B6"/>
    <w:rsid w:val="007B39D4"/>
    <w:rsid w:val="007B56E7"/>
    <w:rsid w:val="007C1C17"/>
    <w:rsid w:val="007C6337"/>
    <w:rsid w:val="007D6AEB"/>
    <w:rsid w:val="007E24AE"/>
    <w:rsid w:val="0080016E"/>
    <w:rsid w:val="00802477"/>
    <w:rsid w:val="00810A40"/>
    <w:rsid w:val="00811281"/>
    <w:rsid w:val="00827AC3"/>
    <w:rsid w:val="00831E6D"/>
    <w:rsid w:val="00832824"/>
    <w:rsid w:val="0084265A"/>
    <w:rsid w:val="00844B0F"/>
    <w:rsid w:val="008506C5"/>
    <w:rsid w:val="00855710"/>
    <w:rsid w:val="00865CD8"/>
    <w:rsid w:val="008726BC"/>
    <w:rsid w:val="0088356E"/>
    <w:rsid w:val="008B1D06"/>
    <w:rsid w:val="008C31EF"/>
    <w:rsid w:val="008C3D93"/>
    <w:rsid w:val="008C5A18"/>
    <w:rsid w:val="008C6E25"/>
    <w:rsid w:val="008D6207"/>
    <w:rsid w:val="008E479D"/>
    <w:rsid w:val="008E6E6E"/>
    <w:rsid w:val="008F0537"/>
    <w:rsid w:val="008F1304"/>
    <w:rsid w:val="008F2B1A"/>
    <w:rsid w:val="00905316"/>
    <w:rsid w:val="009126DF"/>
    <w:rsid w:val="00913B3A"/>
    <w:rsid w:val="00915542"/>
    <w:rsid w:val="00917D52"/>
    <w:rsid w:val="0092167F"/>
    <w:rsid w:val="009275CE"/>
    <w:rsid w:val="00937239"/>
    <w:rsid w:val="00947076"/>
    <w:rsid w:val="0095601C"/>
    <w:rsid w:val="0095680C"/>
    <w:rsid w:val="00963846"/>
    <w:rsid w:val="00974279"/>
    <w:rsid w:val="009769FA"/>
    <w:rsid w:val="00985CE6"/>
    <w:rsid w:val="009A40F2"/>
    <w:rsid w:val="009A437D"/>
    <w:rsid w:val="009B0C98"/>
    <w:rsid w:val="009B3B60"/>
    <w:rsid w:val="009C5EA1"/>
    <w:rsid w:val="009E2552"/>
    <w:rsid w:val="009E33FC"/>
    <w:rsid w:val="009E49FB"/>
    <w:rsid w:val="009E58E6"/>
    <w:rsid w:val="00A0398B"/>
    <w:rsid w:val="00A07DA9"/>
    <w:rsid w:val="00A11C76"/>
    <w:rsid w:val="00A2030F"/>
    <w:rsid w:val="00A5276D"/>
    <w:rsid w:val="00A619BD"/>
    <w:rsid w:val="00A65CB6"/>
    <w:rsid w:val="00A75377"/>
    <w:rsid w:val="00A83150"/>
    <w:rsid w:val="00A87F33"/>
    <w:rsid w:val="00A93EB1"/>
    <w:rsid w:val="00AA5D01"/>
    <w:rsid w:val="00AB0345"/>
    <w:rsid w:val="00AB166A"/>
    <w:rsid w:val="00AB3AE9"/>
    <w:rsid w:val="00AB3FD0"/>
    <w:rsid w:val="00AC06D0"/>
    <w:rsid w:val="00AC5B91"/>
    <w:rsid w:val="00B07331"/>
    <w:rsid w:val="00B23F0E"/>
    <w:rsid w:val="00B3505A"/>
    <w:rsid w:val="00B35A41"/>
    <w:rsid w:val="00B56906"/>
    <w:rsid w:val="00B71616"/>
    <w:rsid w:val="00B829A2"/>
    <w:rsid w:val="00B85F04"/>
    <w:rsid w:val="00B92B8F"/>
    <w:rsid w:val="00BA5285"/>
    <w:rsid w:val="00BA5E30"/>
    <w:rsid w:val="00BB7DE8"/>
    <w:rsid w:val="00BC0164"/>
    <w:rsid w:val="00BC27EC"/>
    <w:rsid w:val="00BC2F97"/>
    <w:rsid w:val="00BD37DC"/>
    <w:rsid w:val="00BD60F5"/>
    <w:rsid w:val="00BE4522"/>
    <w:rsid w:val="00C01681"/>
    <w:rsid w:val="00C03942"/>
    <w:rsid w:val="00C10B61"/>
    <w:rsid w:val="00C11D35"/>
    <w:rsid w:val="00C150EC"/>
    <w:rsid w:val="00C15ADE"/>
    <w:rsid w:val="00C1733F"/>
    <w:rsid w:val="00C22328"/>
    <w:rsid w:val="00C31ABB"/>
    <w:rsid w:val="00C34D69"/>
    <w:rsid w:val="00C36D9D"/>
    <w:rsid w:val="00C51336"/>
    <w:rsid w:val="00C71702"/>
    <w:rsid w:val="00C7345A"/>
    <w:rsid w:val="00C77484"/>
    <w:rsid w:val="00C839B3"/>
    <w:rsid w:val="00C92D8C"/>
    <w:rsid w:val="00C94F16"/>
    <w:rsid w:val="00CA7653"/>
    <w:rsid w:val="00CB1DA9"/>
    <w:rsid w:val="00CB5157"/>
    <w:rsid w:val="00CB6D52"/>
    <w:rsid w:val="00CC13C6"/>
    <w:rsid w:val="00CC57A3"/>
    <w:rsid w:val="00CD721D"/>
    <w:rsid w:val="00CF0CCB"/>
    <w:rsid w:val="00D06AC6"/>
    <w:rsid w:val="00D07EA7"/>
    <w:rsid w:val="00D369BF"/>
    <w:rsid w:val="00D5353B"/>
    <w:rsid w:val="00D55420"/>
    <w:rsid w:val="00D67982"/>
    <w:rsid w:val="00D7318A"/>
    <w:rsid w:val="00D86D55"/>
    <w:rsid w:val="00D905E0"/>
    <w:rsid w:val="00D95017"/>
    <w:rsid w:val="00DA14B2"/>
    <w:rsid w:val="00DA2424"/>
    <w:rsid w:val="00DA5F05"/>
    <w:rsid w:val="00DF21CF"/>
    <w:rsid w:val="00DF372E"/>
    <w:rsid w:val="00E009F7"/>
    <w:rsid w:val="00E057F0"/>
    <w:rsid w:val="00E10043"/>
    <w:rsid w:val="00E1510D"/>
    <w:rsid w:val="00E375FC"/>
    <w:rsid w:val="00E42B2A"/>
    <w:rsid w:val="00E43285"/>
    <w:rsid w:val="00E50033"/>
    <w:rsid w:val="00E555B6"/>
    <w:rsid w:val="00E574DE"/>
    <w:rsid w:val="00E779E3"/>
    <w:rsid w:val="00E92054"/>
    <w:rsid w:val="00EC198E"/>
    <w:rsid w:val="00EC55AF"/>
    <w:rsid w:val="00ED58A7"/>
    <w:rsid w:val="00EE17F1"/>
    <w:rsid w:val="00EE6E34"/>
    <w:rsid w:val="00EF6FF1"/>
    <w:rsid w:val="00F02BD1"/>
    <w:rsid w:val="00F10407"/>
    <w:rsid w:val="00F17385"/>
    <w:rsid w:val="00F17DB1"/>
    <w:rsid w:val="00F20CED"/>
    <w:rsid w:val="00F23F7B"/>
    <w:rsid w:val="00F32566"/>
    <w:rsid w:val="00F52768"/>
    <w:rsid w:val="00F61151"/>
    <w:rsid w:val="00F61266"/>
    <w:rsid w:val="00F641A7"/>
    <w:rsid w:val="00F73077"/>
    <w:rsid w:val="00F749EC"/>
    <w:rsid w:val="00F9207A"/>
    <w:rsid w:val="00F955DC"/>
    <w:rsid w:val="00F97856"/>
    <w:rsid w:val="00F97F31"/>
    <w:rsid w:val="00FA66CB"/>
    <w:rsid w:val="00FA739C"/>
    <w:rsid w:val="00FB30AF"/>
    <w:rsid w:val="00FC6F1C"/>
    <w:rsid w:val="00FC7D63"/>
    <w:rsid w:val="00FD14C1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DB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uiPriority w:val="99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uiPriority w:val="99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3442-C082-4981-9EF1-0DEEA866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4</cp:revision>
  <cp:lastPrinted>2022-05-18T10:15:00Z</cp:lastPrinted>
  <dcterms:created xsi:type="dcterms:W3CDTF">2021-04-01T13:49:00Z</dcterms:created>
  <dcterms:modified xsi:type="dcterms:W3CDTF">2022-05-18T10:15:00Z</dcterms:modified>
</cp:coreProperties>
</file>