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2A" w:rsidRPr="00D75DCD" w:rsidRDefault="0036642A" w:rsidP="00D6083A">
      <w:pPr>
        <w:spacing w:after="0" w:line="360" w:lineRule="auto"/>
        <w:jc w:val="center"/>
        <w:rPr>
          <w:rFonts w:cstheme="minorHAnsi"/>
          <w:b/>
        </w:rPr>
      </w:pPr>
      <w:r w:rsidRPr="00D75DCD">
        <w:rPr>
          <w:rFonts w:cstheme="minorHAnsi"/>
          <w:b/>
        </w:rPr>
        <w:t>UMOWA</w:t>
      </w:r>
      <w:r w:rsidR="00FE49F5" w:rsidRPr="00D75DCD">
        <w:rPr>
          <w:rFonts w:cstheme="minorHAnsi"/>
          <w:b/>
        </w:rPr>
        <w:t xml:space="preserve"> NR</w:t>
      </w:r>
    </w:p>
    <w:p w:rsidR="00906C57" w:rsidRPr="00D75DCD" w:rsidRDefault="00906C57" w:rsidP="00D6083A">
      <w:pPr>
        <w:spacing w:after="0" w:line="360" w:lineRule="auto"/>
        <w:jc w:val="center"/>
        <w:rPr>
          <w:rFonts w:cstheme="minorHAnsi"/>
          <w:b/>
        </w:rPr>
      </w:pPr>
    </w:p>
    <w:p w:rsidR="00A31C1B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 xml:space="preserve">zawarta w dniu </w:t>
      </w:r>
      <w:r w:rsidRPr="00D75DCD">
        <w:rPr>
          <w:rFonts w:cstheme="minorHAnsi"/>
          <w:bCs/>
        </w:rPr>
        <w:t>…....................</w:t>
      </w:r>
      <w:r w:rsidRPr="00D75DCD">
        <w:rPr>
          <w:rFonts w:cstheme="minorHAnsi"/>
        </w:rPr>
        <w:t xml:space="preserve"> w Skarżys</w:t>
      </w:r>
      <w:r w:rsidR="00FD22AF" w:rsidRPr="00D75DCD">
        <w:rPr>
          <w:rFonts w:cstheme="minorHAnsi"/>
        </w:rPr>
        <w:t xml:space="preserve">ku-Kamiennej, pomiędzy Gminą </w:t>
      </w:r>
      <w:r w:rsidRPr="00D75DCD">
        <w:rPr>
          <w:rFonts w:cstheme="minorHAnsi"/>
        </w:rPr>
        <w:t>Skarżysko-Kamienna, 26-110 Skarżysko-Kamienna, ul. Sikorskiego 18, NIP: 663-00-08-207, Regon: 291009870, reprezentowaną przez Konrada Kröniga- Prezy</w:t>
      </w:r>
      <w:r w:rsidR="00A31C1B" w:rsidRPr="00D75DCD">
        <w:rPr>
          <w:rFonts w:cstheme="minorHAnsi"/>
        </w:rPr>
        <w:t>denta Miasta Skarżysko-Kamienna</w:t>
      </w:r>
    </w:p>
    <w:p w:rsidR="00A31C1B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przy kontrasygnacie Skarbnika Gminy – Ewą Pawełczyk</w:t>
      </w:r>
      <w:r w:rsidR="00A31C1B" w:rsidRPr="00D75DCD">
        <w:rPr>
          <w:rFonts w:cstheme="minorHAnsi"/>
        </w:rPr>
        <w:t>,</w:t>
      </w:r>
    </w:p>
    <w:p w:rsidR="0036642A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zwaną</w:t>
      </w:r>
      <w:r w:rsidR="00C44324" w:rsidRPr="00D75DCD">
        <w:rPr>
          <w:rFonts w:cstheme="minorHAnsi"/>
        </w:rPr>
        <w:t xml:space="preserve"> </w:t>
      </w:r>
      <w:r w:rsidRPr="00D75DCD">
        <w:rPr>
          <w:rFonts w:cstheme="minorHAnsi"/>
        </w:rPr>
        <w:t xml:space="preserve">w dalszej treści </w:t>
      </w:r>
      <w:r w:rsidRPr="00D75DCD">
        <w:rPr>
          <w:rFonts w:cstheme="minorHAnsi"/>
          <w:bCs/>
        </w:rPr>
        <w:t>„Zamawiającym”</w:t>
      </w:r>
    </w:p>
    <w:p w:rsidR="004452F1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a .................................................................................................</w:t>
      </w:r>
      <w:r w:rsidR="00A31C1B" w:rsidRPr="00D75DCD">
        <w:rPr>
          <w:rFonts w:cstheme="minorHAnsi"/>
        </w:rPr>
        <w:t xml:space="preserve"> (nazwa wykonawcy i jego podstawowe dane – w tym nr rejestru sądowego, nazwa i siedziba sądu rejestrowego, nazwa i siedziba organu rejestrowego, NIP i REGON)</w:t>
      </w:r>
    </w:p>
    <w:p w:rsidR="005B1D8C" w:rsidRPr="00D75DCD" w:rsidRDefault="005B1D8C" w:rsidP="00D6083A">
      <w:pPr>
        <w:spacing w:after="0" w:line="360" w:lineRule="auto"/>
        <w:jc w:val="both"/>
        <w:rPr>
          <w:rFonts w:cstheme="minorHAnsi"/>
        </w:rPr>
      </w:pPr>
    </w:p>
    <w:p w:rsidR="005B1D8C" w:rsidRPr="00D75DCD" w:rsidRDefault="009A015D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 xml:space="preserve">numer rejestrowy nadany w rejestrze podmiotów wprowadzających produkty, produkty </w:t>
      </w:r>
      <w:r w:rsidR="00505C03">
        <w:rPr>
          <w:rFonts w:cstheme="minorHAnsi"/>
        </w:rPr>
        <w:t xml:space="preserve">                                         </w:t>
      </w:r>
      <w:r w:rsidRPr="00D75DCD">
        <w:rPr>
          <w:rFonts w:cstheme="minorHAnsi"/>
        </w:rPr>
        <w:t>w opakowaniach i gospodarujących odpadami: …………………………</w:t>
      </w:r>
    </w:p>
    <w:p w:rsidR="0036642A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zwaną dalej „Wykonawcą”</w:t>
      </w:r>
    </w:p>
    <w:p w:rsidR="0036642A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reprezentowaną przez: ...................................................................................</w:t>
      </w:r>
      <w:r w:rsidR="004452F1" w:rsidRPr="00D75DCD">
        <w:rPr>
          <w:rFonts w:cstheme="minorHAnsi"/>
        </w:rPr>
        <w:t>...............................</w:t>
      </w:r>
    </w:p>
    <w:p w:rsidR="00906C57" w:rsidRPr="00D75DCD" w:rsidRDefault="00906C57" w:rsidP="00D6083A">
      <w:pPr>
        <w:spacing w:after="0" w:line="360" w:lineRule="auto"/>
        <w:jc w:val="both"/>
        <w:rPr>
          <w:rFonts w:cstheme="minorHAnsi"/>
        </w:rPr>
      </w:pPr>
    </w:p>
    <w:p w:rsidR="000D5CB8" w:rsidRPr="00D75DCD" w:rsidRDefault="000D5CB8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 xml:space="preserve">wspólnie zaś </w:t>
      </w:r>
      <w:r w:rsidR="00F274ED" w:rsidRPr="00D75DCD">
        <w:rPr>
          <w:rFonts w:cstheme="minorHAnsi"/>
        </w:rPr>
        <w:t>„</w:t>
      </w:r>
      <w:r w:rsidRPr="00D75DCD">
        <w:rPr>
          <w:rFonts w:cstheme="minorHAnsi"/>
        </w:rPr>
        <w:t>Stronami</w:t>
      </w:r>
      <w:r w:rsidR="00F274ED" w:rsidRPr="00D75DCD">
        <w:rPr>
          <w:rFonts w:cstheme="minorHAnsi"/>
        </w:rPr>
        <w:t>”</w:t>
      </w:r>
    </w:p>
    <w:p w:rsidR="000D5CB8" w:rsidRPr="00D75DCD" w:rsidRDefault="000D5CB8" w:rsidP="00D6083A">
      <w:pPr>
        <w:spacing w:after="0" w:line="360" w:lineRule="auto"/>
        <w:jc w:val="both"/>
        <w:rPr>
          <w:rFonts w:cstheme="minorHAnsi"/>
        </w:rPr>
      </w:pPr>
    </w:p>
    <w:p w:rsidR="0036642A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 xml:space="preserve">Niniejsza umowa została zawarta w wyniku postępowania o udzielenie zamówienie publicznego, przeprowadzonego w trybie przetargu nieograniczonego, o którym mowa </w:t>
      </w:r>
      <w:r w:rsidR="00F959BF" w:rsidRPr="00D75DCD">
        <w:rPr>
          <w:rFonts w:cstheme="minorHAnsi"/>
        </w:rPr>
        <w:t>w ustawie</w:t>
      </w:r>
      <w:r w:rsidRPr="00D75DCD">
        <w:rPr>
          <w:rFonts w:cstheme="minorHAnsi"/>
        </w:rPr>
        <w:t xml:space="preserve"> z dnia </w:t>
      </w:r>
      <w:r w:rsidR="00EC1AB8" w:rsidRPr="00D75DCD">
        <w:rPr>
          <w:rFonts w:cstheme="minorHAnsi"/>
        </w:rPr>
        <w:t>11 września 2019</w:t>
      </w:r>
      <w:r w:rsidRPr="00D75DCD">
        <w:rPr>
          <w:rFonts w:cstheme="minorHAnsi"/>
        </w:rPr>
        <w:t>r. Prawo zamówień</w:t>
      </w:r>
      <w:r w:rsidR="00A31C1B" w:rsidRPr="00D75DCD">
        <w:rPr>
          <w:rFonts w:cstheme="minorHAnsi"/>
        </w:rPr>
        <w:t xml:space="preserve"> publicznych</w:t>
      </w:r>
      <w:r w:rsidR="00EC1AB8" w:rsidRPr="00D75DCD">
        <w:rPr>
          <w:rFonts w:cstheme="minorHAnsi"/>
        </w:rPr>
        <w:t xml:space="preserve"> (</w:t>
      </w:r>
      <w:r w:rsidR="00C00FD2">
        <w:rPr>
          <w:rFonts w:cstheme="minorHAnsi"/>
        </w:rPr>
        <w:t xml:space="preserve"> Dz.U. 2021</w:t>
      </w:r>
      <w:r w:rsidR="00CB751C" w:rsidRPr="00D75DCD">
        <w:rPr>
          <w:rFonts w:cstheme="minorHAnsi"/>
        </w:rPr>
        <w:t xml:space="preserve"> poz.</w:t>
      </w:r>
      <w:r w:rsidR="00C00FD2">
        <w:rPr>
          <w:rFonts w:cstheme="minorHAnsi"/>
        </w:rPr>
        <w:t>1129, 1598</w:t>
      </w:r>
      <w:r w:rsidR="0051034B" w:rsidRPr="00D75DCD">
        <w:rPr>
          <w:rFonts w:cstheme="minorHAnsi"/>
        </w:rPr>
        <w:t>.)</w:t>
      </w:r>
    </w:p>
    <w:p w:rsidR="00313623" w:rsidRPr="00D75DCD" w:rsidRDefault="00313623" w:rsidP="00D6083A">
      <w:pPr>
        <w:spacing w:after="0" w:line="360" w:lineRule="auto"/>
        <w:jc w:val="both"/>
        <w:rPr>
          <w:rFonts w:cstheme="minorHAnsi"/>
        </w:rPr>
      </w:pPr>
    </w:p>
    <w:p w:rsidR="00001816" w:rsidRDefault="0038670E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0" w:name="_Toc26270169"/>
      <w:bookmarkStart w:id="1" w:name="_Toc71798014"/>
      <w:r w:rsidRPr="00D75DCD">
        <w:rPr>
          <w:rFonts w:asciiTheme="minorHAnsi" w:hAnsiTheme="minorHAnsi" w:cstheme="minorHAnsi"/>
          <w:szCs w:val="22"/>
        </w:rPr>
        <w:t>Przedmiot umowy</w:t>
      </w:r>
      <w:bookmarkEnd w:id="0"/>
      <w:bookmarkEnd w:id="1"/>
    </w:p>
    <w:p w:rsidR="0036642A" w:rsidRPr="00D75DCD" w:rsidRDefault="00001816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1</w:t>
      </w:r>
    </w:p>
    <w:p w:rsidR="002878AE" w:rsidRPr="00673A3D" w:rsidRDefault="0036642A" w:rsidP="00D6083A">
      <w:pPr>
        <w:pStyle w:val="Akapitzlist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73A3D">
        <w:rPr>
          <w:rFonts w:asciiTheme="minorHAnsi" w:hAnsiTheme="minorHAnsi" w:cstheme="minorHAnsi"/>
          <w:sz w:val="22"/>
          <w:szCs w:val="22"/>
        </w:rPr>
        <w:t>Zamawiający zleca, a Wykonawca przyjmuje</w:t>
      </w:r>
      <w:r w:rsidR="00576449" w:rsidRPr="00673A3D">
        <w:rPr>
          <w:rFonts w:asciiTheme="minorHAnsi" w:hAnsiTheme="minorHAnsi" w:cstheme="minorHAnsi"/>
          <w:sz w:val="22"/>
          <w:szCs w:val="22"/>
        </w:rPr>
        <w:t xml:space="preserve"> do wykonania usługę pod nazwą</w:t>
      </w:r>
      <w:r w:rsidR="00673A3D" w:rsidRPr="00673A3D">
        <w:rPr>
          <w:rFonts w:asciiTheme="minorHAnsi" w:hAnsiTheme="minorHAnsi" w:cstheme="minorHAnsi"/>
          <w:sz w:val="22"/>
          <w:szCs w:val="22"/>
        </w:rPr>
        <w:t>:</w:t>
      </w:r>
      <w:r w:rsidR="00576449" w:rsidRPr="00673A3D">
        <w:rPr>
          <w:rFonts w:asciiTheme="minorHAnsi" w:hAnsiTheme="minorHAnsi" w:cstheme="minorHAnsi"/>
          <w:sz w:val="22"/>
          <w:szCs w:val="22"/>
        </w:rPr>
        <w:t xml:space="preserve"> </w:t>
      </w:r>
      <w:r w:rsidR="00673A3D" w:rsidRPr="00673A3D">
        <w:rPr>
          <w:rFonts w:asciiTheme="minorHAnsi" w:hAnsiTheme="minorHAnsi" w:cstheme="minorHAnsi"/>
          <w:b/>
          <w:bCs/>
          <w:i/>
          <w:sz w:val="22"/>
          <w:szCs w:val="22"/>
        </w:rPr>
        <w:t>Odbieranie                                            i zagospodarowanie odpadów komunalnych z terenu Gminy Skarżysko – Kamienna od właścicieli nieruchomości, na których  zamieszkują mieszkańcy</w:t>
      </w:r>
      <w:r w:rsidR="00673A3D" w:rsidRPr="00673A3D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:rsidR="0038670E" w:rsidRPr="00D75DCD" w:rsidRDefault="0038670E" w:rsidP="00D6083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EF6114" w:rsidRPr="00D75DCD">
        <w:rPr>
          <w:rFonts w:asciiTheme="minorHAnsi" w:hAnsiTheme="minorHAnsi" w:cstheme="minorHAnsi"/>
          <w:sz w:val="22"/>
          <w:szCs w:val="22"/>
        </w:rPr>
        <w:t>dysponuje</w:t>
      </w:r>
      <w:r w:rsidRPr="00D75DCD">
        <w:rPr>
          <w:rFonts w:asciiTheme="minorHAnsi" w:hAnsiTheme="minorHAnsi" w:cstheme="minorHAnsi"/>
          <w:sz w:val="22"/>
          <w:szCs w:val="22"/>
        </w:rPr>
        <w:t xml:space="preserve"> potencjał</w:t>
      </w:r>
      <w:r w:rsidR="00EF6114" w:rsidRPr="00D75DCD">
        <w:rPr>
          <w:rFonts w:asciiTheme="minorHAnsi" w:hAnsiTheme="minorHAnsi" w:cstheme="minorHAnsi"/>
          <w:sz w:val="22"/>
          <w:szCs w:val="22"/>
        </w:rPr>
        <w:t>em</w:t>
      </w:r>
      <w:r w:rsidRPr="00D75DCD">
        <w:rPr>
          <w:rFonts w:asciiTheme="minorHAnsi" w:hAnsiTheme="minorHAnsi" w:cstheme="minorHAnsi"/>
          <w:sz w:val="22"/>
          <w:szCs w:val="22"/>
        </w:rPr>
        <w:t xml:space="preserve"> techniczny</w:t>
      </w:r>
      <w:r w:rsidR="00EF6114" w:rsidRPr="00D75DCD">
        <w:rPr>
          <w:rFonts w:asciiTheme="minorHAnsi" w:hAnsiTheme="minorHAnsi" w:cstheme="minorHAnsi"/>
          <w:sz w:val="22"/>
          <w:szCs w:val="22"/>
        </w:rPr>
        <w:t>m</w:t>
      </w:r>
      <w:r w:rsidRPr="00D75DCD">
        <w:rPr>
          <w:rFonts w:asciiTheme="minorHAnsi" w:hAnsiTheme="minorHAnsi" w:cstheme="minorHAnsi"/>
          <w:sz w:val="22"/>
          <w:szCs w:val="22"/>
        </w:rPr>
        <w:t xml:space="preserve"> i osobowy</w:t>
      </w:r>
      <w:r w:rsidR="00EF6114" w:rsidRPr="00D75DCD">
        <w:rPr>
          <w:rFonts w:asciiTheme="minorHAnsi" w:hAnsiTheme="minorHAnsi" w:cstheme="minorHAnsi"/>
          <w:sz w:val="22"/>
          <w:szCs w:val="22"/>
        </w:rPr>
        <w:t>m niezbędny do wyko</w:t>
      </w:r>
      <w:r w:rsidR="00C44277" w:rsidRPr="00D75DCD">
        <w:rPr>
          <w:rFonts w:asciiTheme="minorHAnsi" w:hAnsiTheme="minorHAnsi" w:cstheme="minorHAnsi"/>
          <w:sz w:val="22"/>
          <w:szCs w:val="22"/>
        </w:rPr>
        <w:t>nania niniejszej umowy oraz posiada niezbędne uprawnienia.</w:t>
      </w:r>
    </w:p>
    <w:p w:rsidR="006D3CFA" w:rsidRPr="00D75DCD" w:rsidRDefault="008E2909" w:rsidP="00D6083A">
      <w:pPr>
        <w:pStyle w:val="Akapitzlist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Zakres i opis usług</w:t>
      </w:r>
      <w:r w:rsidR="001D09BC"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Pr="00D75DCD">
        <w:rPr>
          <w:rFonts w:asciiTheme="minorHAnsi" w:hAnsiTheme="minorHAnsi" w:cstheme="minorHAnsi"/>
          <w:sz w:val="22"/>
          <w:szCs w:val="22"/>
        </w:rPr>
        <w:t xml:space="preserve">będących przedmiotem umowy </w:t>
      </w:r>
      <w:r w:rsidR="001D09BC" w:rsidRPr="00D75DCD">
        <w:rPr>
          <w:rFonts w:asciiTheme="minorHAnsi" w:hAnsiTheme="minorHAnsi" w:cstheme="minorHAnsi"/>
          <w:sz w:val="22"/>
          <w:szCs w:val="22"/>
        </w:rPr>
        <w:t xml:space="preserve">oraz wymagania jakościowe </w:t>
      </w:r>
      <w:r w:rsidRPr="00D75DCD">
        <w:rPr>
          <w:rFonts w:asciiTheme="minorHAnsi" w:hAnsiTheme="minorHAnsi" w:cstheme="minorHAnsi"/>
          <w:sz w:val="22"/>
          <w:szCs w:val="22"/>
        </w:rPr>
        <w:t>został</w:t>
      </w:r>
      <w:r w:rsidR="001D09BC" w:rsidRPr="00D75DCD">
        <w:rPr>
          <w:rFonts w:asciiTheme="minorHAnsi" w:hAnsiTheme="minorHAnsi" w:cstheme="minorHAnsi"/>
          <w:sz w:val="22"/>
          <w:szCs w:val="22"/>
        </w:rPr>
        <w:t>y</w:t>
      </w:r>
      <w:r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="00ED4859" w:rsidRPr="00D75DCD">
        <w:rPr>
          <w:rFonts w:asciiTheme="minorHAnsi" w:hAnsiTheme="minorHAnsi" w:cstheme="minorHAnsi"/>
          <w:sz w:val="22"/>
          <w:szCs w:val="22"/>
        </w:rPr>
        <w:t>określon</w:t>
      </w:r>
      <w:r w:rsidR="001D09BC" w:rsidRPr="00D75DCD">
        <w:rPr>
          <w:rFonts w:asciiTheme="minorHAnsi" w:hAnsiTheme="minorHAnsi" w:cstheme="minorHAnsi"/>
          <w:sz w:val="22"/>
          <w:szCs w:val="22"/>
        </w:rPr>
        <w:t>e</w:t>
      </w:r>
      <w:r w:rsidR="006D3CFA" w:rsidRPr="00D75DCD">
        <w:rPr>
          <w:rFonts w:asciiTheme="minorHAnsi" w:hAnsiTheme="minorHAnsi" w:cstheme="minorHAnsi"/>
          <w:sz w:val="22"/>
          <w:szCs w:val="22"/>
        </w:rPr>
        <w:t>:</w:t>
      </w:r>
    </w:p>
    <w:p w:rsidR="002878AE" w:rsidRPr="00D75DCD" w:rsidRDefault="0036642A" w:rsidP="001708B0">
      <w:pPr>
        <w:pStyle w:val="Akapitzlist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szczegół</w:t>
      </w:r>
      <w:r w:rsidR="00A31C1B" w:rsidRPr="00D75DCD">
        <w:rPr>
          <w:rFonts w:asciiTheme="minorHAnsi" w:hAnsiTheme="minorHAnsi" w:cstheme="minorHAnsi"/>
          <w:sz w:val="22"/>
          <w:szCs w:val="22"/>
        </w:rPr>
        <w:t>owymi warunkami</w:t>
      </w:r>
      <w:r w:rsidRPr="00D75DCD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A31C1B" w:rsidRPr="00D75DCD">
        <w:rPr>
          <w:rFonts w:asciiTheme="minorHAnsi" w:hAnsiTheme="minorHAnsi" w:cstheme="minorHAnsi"/>
          <w:sz w:val="22"/>
          <w:szCs w:val="22"/>
        </w:rPr>
        <w:t>mi</w:t>
      </w:r>
      <w:r w:rsidRPr="00D75DCD">
        <w:rPr>
          <w:rFonts w:asciiTheme="minorHAnsi" w:hAnsiTheme="minorHAnsi" w:cstheme="minorHAnsi"/>
          <w:sz w:val="22"/>
          <w:szCs w:val="22"/>
        </w:rPr>
        <w:t xml:space="preserve"> w Opisie Przedmiotu Zamówi</w:t>
      </w:r>
      <w:r w:rsidR="00B62E34" w:rsidRPr="00D75DCD">
        <w:rPr>
          <w:rFonts w:asciiTheme="minorHAnsi" w:hAnsiTheme="minorHAnsi" w:cstheme="minorHAnsi"/>
          <w:sz w:val="22"/>
          <w:szCs w:val="22"/>
        </w:rPr>
        <w:t>enia (zwanym dalej OPZ),</w:t>
      </w:r>
      <w:r w:rsidR="00756F2B" w:rsidRPr="00D75DCD">
        <w:rPr>
          <w:rFonts w:asciiTheme="minorHAnsi" w:hAnsiTheme="minorHAnsi" w:cstheme="minorHAnsi"/>
          <w:sz w:val="22"/>
          <w:szCs w:val="22"/>
        </w:rPr>
        <w:t xml:space="preserve"> stanowiącym załącznik Nr 1 do </w:t>
      </w:r>
      <w:r w:rsidR="00F0298F" w:rsidRPr="00D75DCD">
        <w:rPr>
          <w:rFonts w:asciiTheme="minorHAnsi" w:hAnsiTheme="minorHAnsi" w:cstheme="minorHAnsi"/>
          <w:sz w:val="22"/>
          <w:szCs w:val="22"/>
        </w:rPr>
        <w:t>u</w:t>
      </w:r>
      <w:r w:rsidR="00756F2B" w:rsidRPr="00D75DCD">
        <w:rPr>
          <w:rFonts w:asciiTheme="minorHAnsi" w:hAnsiTheme="minorHAnsi" w:cstheme="minorHAnsi"/>
          <w:sz w:val="22"/>
          <w:szCs w:val="22"/>
        </w:rPr>
        <w:t>mowy,</w:t>
      </w:r>
      <w:r w:rsidR="00B62E34" w:rsidRPr="00D75D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78AE" w:rsidRPr="00D75DCD" w:rsidRDefault="00B62E34" w:rsidP="001708B0">
      <w:pPr>
        <w:pStyle w:val="Akapitzlist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Uchwałą</w:t>
      </w:r>
      <w:r w:rsidR="0036642A"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="002E3760" w:rsidRPr="00D75DCD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 xml:space="preserve">nr XVIII/134/2019 Rady Miasta Skarżyska-Kamiennej z dnia 26 listopada 2019 r. </w:t>
      </w:r>
      <w:r w:rsidR="00673A3D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 xml:space="preserve">                    </w:t>
      </w:r>
      <w:r w:rsidR="002E3760" w:rsidRPr="00D75DCD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>w sprawie Regulaminu utrzymania czystości i porządku na terenie Gminy Skarżysko-Kamienna</w:t>
      </w:r>
      <w:r w:rsidR="006D3CFA" w:rsidRPr="00D75DCD">
        <w:rPr>
          <w:rFonts w:asciiTheme="minorHAnsi" w:hAnsiTheme="minorHAnsi" w:cstheme="minorHAnsi"/>
          <w:sz w:val="22"/>
          <w:szCs w:val="22"/>
        </w:rPr>
        <w:t>,</w:t>
      </w:r>
    </w:p>
    <w:p w:rsidR="002878AE" w:rsidRPr="00D75DCD" w:rsidRDefault="0036642A" w:rsidP="001708B0">
      <w:pPr>
        <w:pStyle w:val="Akapitzlist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lastRenderedPageBreak/>
        <w:t>Uchwa</w:t>
      </w:r>
      <w:r w:rsidR="00B62E34" w:rsidRPr="00D75DCD">
        <w:rPr>
          <w:rFonts w:asciiTheme="minorHAnsi" w:hAnsiTheme="minorHAnsi" w:cstheme="minorHAnsi"/>
          <w:sz w:val="22"/>
          <w:szCs w:val="22"/>
        </w:rPr>
        <w:t>łą</w:t>
      </w:r>
      <w:r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="002E3760" w:rsidRPr="00D75DCD">
        <w:rPr>
          <w:rFonts w:asciiTheme="minorHAnsi" w:hAnsiTheme="minorHAnsi" w:cstheme="minorHAnsi"/>
          <w:sz w:val="22"/>
          <w:szCs w:val="22"/>
        </w:rPr>
        <w:t xml:space="preserve">nr XVIII/135/2019 Rady Miasta Skarżyska-Kamiennej z dnia 26 listopada 2019 r. </w:t>
      </w:r>
      <w:r w:rsidR="00673A3D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2E3760" w:rsidRPr="00D75DCD">
        <w:rPr>
          <w:rFonts w:asciiTheme="minorHAnsi" w:hAnsiTheme="minorHAnsi" w:cstheme="minorHAnsi"/>
          <w:sz w:val="22"/>
          <w:szCs w:val="22"/>
        </w:rPr>
        <w:t xml:space="preserve">w sprawie ustalenia szczegółowego sposobu i zakresu świadczenia usług w zakresie odbierania </w:t>
      </w:r>
      <w:r w:rsidR="00673A3D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2E3760" w:rsidRPr="00D75DCD">
        <w:rPr>
          <w:rFonts w:asciiTheme="minorHAnsi" w:hAnsiTheme="minorHAnsi" w:cstheme="minorHAnsi"/>
          <w:sz w:val="22"/>
          <w:szCs w:val="22"/>
        </w:rPr>
        <w:t>i zagospodarowania odpadów komunalnych od właścicieli nieruchomości w zamian za uiszczoną przez właściciela nieruchomości opłatę za gospodarowanie odpadami komunalnymi</w:t>
      </w:r>
      <w:r w:rsidR="00B61FF3" w:rsidRPr="00D75DCD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B61FF3" w:rsidRPr="00D75DCD" w:rsidRDefault="00B61FF3" w:rsidP="00D6083A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  <w:shd w:val="clear" w:color="auto" w:fill="FFFFFF"/>
        </w:rPr>
        <w:t>- wraz ze zmianami następującymi w aktach wskazanych w ppkt</w:t>
      </w:r>
      <w:r w:rsidR="002A594B" w:rsidRPr="00D75DC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D75D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 i c.</w:t>
      </w:r>
    </w:p>
    <w:p w:rsidR="00001816" w:rsidRDefault="0038670E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2" w:name="_Toc26270170"/>
      <w:bookmarkStart w:id="3" w:name="_Toc71798015"/>
      <w:r w:rsidRPr="00D75DCD">
        <w:rPr>
          <w:rFonts w:asciiTheme="minorHAnsi" w:hAnsiTheme="minorHAnsi" w:cstheme="minorHAnsi"/>
          <w:szCs w:val="22"/>
        </w:rPr>
        <w:t>Termin realizacji</w:t>
      </w:r>
      <w:bookmarkEnd w:id="2"/>
      <w:bookmarkEnd w:id="3"/>
    </w:p>
    <w:p w:rsidR="0036642A" w:rsidRPr="00D75DCD" w:rsidRDefault="00001816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2</w:t>
      </w:r>
    </w:p>
    <w:p w:rsidR="00334099" w:rsidRPr="00334099" w:rsidRDefault="00334099" w:rsidP="00334099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Strony ustalają termin realizacji przedmiotu umowy w zakresie:</w:t>
      </w:r>
    </w:p>
    <w:p w:rsidR="00477FEB" w:rsidRPr="00477FEB" w:rsidRDefault="00334099" w:rsidP="00993170">
      <w:pPr>
        <w:pStyle w:val="Akapitzlist"/>
        <w:numPr>
          <w:ilvl w:val="1"/>
          <w:numId w:val="2"/>
        </w:numPr>
        <w:suppressAutoHyphens/>
        <w:spacing w:line="360" w:lineRule="auto"/>
        <w:ind w:left="567" w:hanging="425"/>
        <w:jc w:val="both"/>
        <w:rPr>
          <w:rFonts w:cs="Calibri"/>
          <w:sz w:val="22"/>
          <w:szCs w:val="22"/>
        </w:rPr>
      </w:pPr>
      <w:r w:rsidRPr="00477FEB">
        <w:rPr>
          <w:rFonts w:cs="Calibri"/>
          <w:sz w:val="22"/>
          <w:szCs w:val="22"/>
        </w:rPr>
        <w:t xml:space="preserve">Odbierania </w:t>
      </w:r>
      <w:r w:rsidRPr="00477FEB">
        <w:rPr>
          <w:rFonts w:asciiTheme="minorHAnsi" w:hAnsiTheme="minorHAnsi" w:cstheme="minorHAnsi"/>
          <w:bCs/>
          <w:sz w:val="22"/>
          <w:szCs w:val="22"/>
        </w:rPr>
        <w:t>i zagospodarowania odpadów komunalnych z terenu Gminy Skarżysko – Kamienna od właści</w:t>
      </w:r>
      <w:r w:rsidR="00477FEB" w:rsidRPr="00477FEB">
        <w:rPr>
          <w:rFonts w:asciiTheme="minorHAnsi" w:hAnsiTheme="minorHAnsi" w:cstheme="minorHAnsi"/>
          <w:bCs/>
          <w:sz w:val="22"/>
          <w:szCs w:val="22"/>
        </w:rPr>
        <w:t>cieli nieruchomości, na których</w:t>
      </w:r>
      <w:r w:rsidRPr="00477FEB">
        <w:rPr>
          <w:rFonts w:asciiTheme="minorHAnsi" w:hAnsiTheme="minorHAnsi" w:cstheme="minorHAnsi"/>
          <w:bCs/>
          <w:sz w:val="22"/>
          <w:szCs w:val="22"/>
        </w:rPr>
        <w:t xml:space="preserve"> zamieszkują mieszkańcy</w:t>
      </w:r>
      <w:r w:rsidRPr="00477FEB">
        <w:rPr>
          <w:rFonts w:asciiTheme="minorHAnsi" w:hAnsiTheme="minorHAnsi" w:cstheme="minorHAnsi"/>
          <w:sz w:val="22"/>
          <w:szCs w:val="22"/>
        </w:rPr>
        <w:t xml:space="preserve">” </w:t>
      </w:r>
      <w:r w:rsidR="00477FEB">
        <w:rPr>
          <w:rFonts w:asciiTheme="minorHAnsi" w:hAnsiTheme="minorHAnsi" w:cstheme="minorHAnsi"/>
          <w:sz w:val="22"/>
          <w:szCs w:val="22"/>
        </w:rPr>
        <w:t xml:space="preserve">– przez okres 24 miesięcy </w:t>
      </w:r>
      <w:r w:rsidR="00C146A7">
        <w:rPr>
          <w:rFonts w:asciiTheme="minorHAnsi" w:hAnsiTheme="minorHAnsi" w:cstheme="minorHAnsi"/>
          <w:sz w:val="22"/>
          <w:szCs w:val="22"/>
        </w:rPr>
        <w:t>od dnia podpisania umowy</w:t>
      </w:r>
    </w:p>
    <w:p w:rsidR="00334099" w:rsidRPr="00477FEB" w:rsidRDefault="00334099" w:rsidP="00993170">
      <w:pPr>
        <w:pStyle w:val="Akapitzlist"/>
        <w:numPr>
          <w:ilvl w:val="1"/>
          <w:numId w:val="2"/>
        </w:numPr>
        <w:suppressAutoHyphens/>
        <w:spacing w:line="360" w:lineRule="auto"/>
        <w:ind w:left="567" w:hanging="425"/>
        <w:jc w:val="both"/>
        <w:rPr>
          <w:rFonts w:cs="Calibri"/>
          <w:sz w:val="22"/>
          <w:szCs w:val="22"/>
        </w:rPr>
      </w:pPr>
      <w:r w:rsidRPr="00477FEB">
        <w:rPr>
          <w:rFonts w:cs="Calibri"/>
          <w:sz w:val="22"/>
          <w:szCs w:val="22"/>
        </w:rPr>
        <w:t xml:space="preserve">Dostarczenia wymaganych worków do selektywnej zbiórki odpadów oraz wyposażenia </w:t>
      </w:r>
      <w:r w:rsidRPr="00477FEB">
        <w:rPr>
          <w:rFonts w:cs="Calibri"/>
          <w:sz w:val="22"/>
          <w:szCs w:val="22"/>
        </w:rPr>
        <w:br/>
        <w:t>w nie punktów gromadzenia odpadów w zabudowie jednorodzinnej –</w:t>
      </w:r>
      <w:r w:rsidR="002870A7">
        <w:rPr>
          <w:rFonts w:cs="Calibri"/>
          <w:sz w:val="22"/>
          <w:szCs w:val="22"/>
        </w:rPr>
        <w:t xml:space="preserve"> </w:t>
      </w:r>
      <w:r w:rsidR="00793675">
        <w:rPr>
          <w:rFonts w:cs="Calibri"/>
          <w:sz w:val="22"/>
          <w:szCs w:val="22"/>
        </w:rPr>
        <w:t xml:space="preserve">w terminie </w:t>
      </w:r>
      <w:r w:rsidR="002870A7">
        <w:rPr>
          <w:rFonts w:cs="Calibri"/>
          <w:sz w:val="22"/>
          <w:szCs w:val="22"/>
        </w:rPr>
        <w:t>3 dni</w:t>
      </w:r>
      <w:r w:rsidRPr="00477FEB">
        <w:rPr>
          <w:rFonts w:cs="Calibri"/>
          <w:sz w:val="22"/>
          <w:szCs w:val="22"/>
        </w:rPr>
        <w:t xml:space="preserve"> od dnia podpisania umowy </w:t>
      </w:r>
    </w:p>
    <w:p w:rsidR="00334099" w:rsidRPr="00A5642D" w:rsidRDefault="00334099" w:rsidP="00993170">
      <w:pPr>
        <w:pStyle w:val="Akapitzlist"/>
        <w:numPr>
          <w:ilvl w:val="1"/>
          <w:numId w:val="2"/>
        </w:numPr>
        <w:suppressAutoHyphens/>
        <w:spacing w:line="360" w:lineRule="auto"/>
        <w:ind w:left="567" w:hanging="425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Dostarczenia wymaganych pojemników do odbioru przeterminowanych i zużytych leków do aptek – </w:t>
      </w:r>
      <w:r w:rsidR="00793675">
        <w:rPr>
          <w:rFonts w:cs="Calibri"/>
          <w:sz w:val="22"/>
          <w:szCs w:val="22"/>
        </w:rPr>
        <w:t xml:space="preserve">w terminie </w:t>
      </w:r>
      <w:r w:rsidR="002870A7">
        <w:rPr>
          <w:rFonts w:cs="Calibri"/>
          <w:sz w:val="22"/>
          <w:szCs w:val="22"/>
        </w:rPr>
        <w:t>3 dni od dnia podpisania umowy</w:t>
      </w:r>
    </w:p>
    <w:p w:rsidR="002870A7" w:rsidRPr="002870A7" w:rsidRDefault="00334099" w:rsidP="002870A7">
      <w:pPr>
        <w:pStyle w:val="Akapitzlist"/>
        <w:numPr>
          <w:ilvl w:val="1"/>
          <w:numId w:val="2"/>
        </w:numPr>
        <w:suppressAutoHyphens/>
        <w:spacing w:line="360" w:lineRule="auto"/>
        <w:ind w:left="567" w:hanging="425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Odbierania i zagospodarowania przeterminowanych i zużytych leków z aptek – </w:t>
      </w:r>
      <w:r w:rsidR="002870A7">
        <w:rPr>
          <w:rFonts w:asciiTheme="minorHAnsi" w:hAnsiTheme="minorHAnsi" w:cstheme="minorHAnsi"/>
          <w:sz w:val="22"/>
          <w:szCs w:val="22"/>
        </w:rPr>
        <w:t>przez okres                        24 miesięcy od dnia podpisania umowy</w:t>
      </w:r>
    </w:p>
    <w:p w:rsidR="00334099" w:rsidRPr="00334099" w:rsidRDefault="00334099" w:rsidP="00334099">
      <w:pPr>
        <w:pStyle w:val="Akapitzlist"/>
        <w:numPr>
          <w:ilvl w:val="0"/>
          <w:numId w:val="2"/>
        </w:numPr>
        <w:suppressAutoHyphens/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Faktyczna realizacja nastąpi od daty podpisania umowy przez okres</w:t>
      </w:r>
      <w:r>
        <w:rPr>
          <w:rFonts w:asciiTheme="minorHAnsi" w:hAnsiTheme="minorHAnsi" w:cstheme="minorHAnsi"/>
          <w:sz w:val="22"/>
          <w:szCs w:val="22"/>
        </w:rPr>
        <w:t xml:space="preserve"> 24</w:t>
      </w:r>
      <w:r w:rsidRPr="00D75DCD">
        <w:rPr>
          <w:rFonts w:asciiTheme="minorHAnsi" w:hAnsiTheme="minorHAnsi" w:cstheme="minorHAnsi"/>
          <w:sz w:val="22"/>
          <w:szCs w:val="22"/>
        </w:rPr>
        <w:t xml:space="preserve"> miesięcy. </w:t>
      </w:r>
    </w:p>
    <w:p w:rsidR="00266DE2" w:rsidRPr="00D75DCD" w:rsidRDefault="00266DE2" w:rsidP="00D6083A">
      <w:pPr>
        <w:pStyle w:val="Akapitzlist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Termin realizacji umowy może ulec zmianie w przypadku wykorzysta</w:t>
      </w:r>
      <w:r w:rsidR="002878AE" w:rsidRPr="00D75DCD">
        <w:rPr>
          <w:rFonts w:asciiTheme="minorHAnsi" w:hAnsiTheme="minorHAnsi" w:cstheme="minorHAnsi"/>
          <w:sz w:val="22"/>
          <w:szCs w:val="22"/>
        </w:rPr>
        <w:t>nia środków zabezpieczonych na realizacj</w:t>
      </w:r>
      <w:r w:rsidR="00A41C77" w:rsidRPr="00D75DCD">
        <w:rPr>
          <w:rFonts w:asciiTheme="minorHAnsi" w:hAnsiTheme="minorHAnsi" w:cstheme="minorHAnsi"/>
          <w:sz w:val="22"/>
          <w:szCs w:val="22"/>
        </w:rPr>
        <w:t>ę</w:t>
      </w:r>
      <w:r w:rsidR="002878AE" w:rsidRPr="00D75DCD">
        <w:rPr>
          <w:rFonts w:asciiTheme="minorHAnsi" w:hAnsiTheme="minorHAnsi" w:cstheme="minorHAnsi"/>
          <w:sz w:val="22"/>
          <w:szCs w:val="22"/>
        </w:rPr>
        <w:t xml:space="preserve"> umowy, których wysokość jest równa</w:t>
      </w:r>
      <w:r w:rsidR="002878AE" w:rsidRPr="00D75D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878AE" w:rsidRPr="00D75DCD">
        <w:rPr>
          <w:rFonts w:asciiTheme="minorHAnsi" w:hAnsiTheme="minorHAnsi" w:cstheme="minorHAnsi"/>
          <w:sz w:val="22"/>
          <w:szCs w:val="22"/>
        </w:rPr>
        <w:t xml:space="preserve">wskazanej w § </w:t>
      </w:r>
      <w:r w:rsidR="002E3760" w:rsidRPr="00D75DCD">
        <w:rPr>
          <w:rFonts w:asciiTheme="minorHAnsi" w:hAnsiTheme="minorHAnsi" w:cstheme="minorHAnsi"/>
          <w:sz w:val="22"/>
          <w:szCs w:val="22"/>
        </w:rPr>
        <w:t>6 U</w:t>
      </w:r>
      <w:r w:rsidR="002878AE" w:rsidRPr="00D75DCD">
        <w:rPr>
          <w:rFonts w:asciiTheme="minorHAnsi" w:hAnsiTheme="minorHAnsi" w:cstheme="minorHAnsi"/>
          <w:sz w:val="22"/>
          <w:szCs w:val="22"/>
        </w:rPr>
        <w:t>mowy.</w:t>
      </w:r>
    </w:p>
    <w:p w:rsidR="00E24377" w:rsidRDefault="00756F2B" w:rsidP="00E24377">
      <w:pPr>
        <w:pStyle w:val="Akapitzlist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Zamawiający przewiduje możliwość skorzystania z prawa opcji.</w:t>
      </w:r>
    </w:p>
    <w:p w:rsidR="00E24377" w:rsidRPr="00E24377" w:rsidRDefault="00E24377" w:rsidP="00E24377">
      <w:pPr>
        <w:pStyle w:val="Akapitzlist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24377">
        <w:rPr>
          <w:rFonts w:asciiTheme="minorHAnsi" w:hAnsiTheme="minorHAnsi" w:cstheme="minorHAnsi"/>
          <w:sz w:val="22"/>
          <w:szCs w:val="22"/>
        </w:rPr>
        <w:t xml:space="preserve">Prawo opcji: Zamawiającemu przysługuje możliwość skorzystania z prawa opcji zarówno                        w trakcie trwania umowy podstawowej, jak również w okresie 12 miesięcy od daty zakończenia niniejszej umowy. </w:t>
      </w:r>
    </w:p>
    <w:p w:rsidR="00001816" w:rsidRDefault="00E90A32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4" w:name="_Toc26270171"/>
      <w:bookmarkStart w:id="5" w:name="_Toc71798016"/>
      <w:r w:rsidRPr="00D75DCD">
        <w:rPr>
          <w:rFonts w:asciiTheme="minorHAnsi" w:hAnsiTheme="minorHAnsi" w:cstheme="minorHAnsi"/>
          <w:szCs w:val="22"/>
        </w:rPr>
        <w:t>Obowiązki Wykonawcy</w:t>
      </w:r>
      <w:bookmarkEnd w:id="4"/>
      <w:bookmarkEnd w:id="5"/>
    </w:p>
    <w:p w:rsidR="0036642A" w:rsidRPr="00D75DCD" w:rsidRDefault="00001816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3</w:t>
      </w:r>
    </w:p>
    <w:p w:rsidR="00207494" w:rsidRPr="00AB3998" w:rsidRDefault="00207494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426" w:hanging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Wykonawca przed podpisaniem umowy powinien posiadać </w:t>
      </w:r>
      <w:r w:rsidRPr="00C23529">
        <w:rPr>
          <w:rFonts w:cs="Calibri"/>
          <w:sz w:val="22"/>
          <w:szCs w:val="22"/>
        </w:rPr>
        <w:t>wpisy do rejestrów lub zezwolenia udzielone Wykonawcy, niezbędne do realizacji przedmiotu umowy</w:t>
      </w:r>
      <w:r>
        <w:rPr>
          <w:rFonts w:cs="Calibri"/>
          <w:sz w:val="22"/>
          <w:szCs w:val="22"/>
        </w:rPr>
        <w:t>.</w:t>
      </w:r>
    </w:p>
    <w:p w:rsidR="00207494" w:rsidRDefault="00207494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426" w:hanging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Wykonawca powinien posiadać zawartą umowę ubezpieczenia od odpowiedzialności cywilnej </w:t>
      </w:r>
      <w:r>
        <w:rPr>
          <w:rFonts w:cs="Calibri"/>
          <w:sz w:val="22"/>
          <w:szCs w:val="22"/>
        </w:rPr>
        <w:br/>
        <w:t>z tytułu prowadzonej działalności gospodarczej w zakresie określonym niniejszą umową, na kwotę nie mniejszą niż 2 000 000 zł (słownie: dwa miliony złotych).</w:t>
      </w:r>
    </w:p>
    <w:p w:rsidR="0036642A" w:rsidRDefault="0036642A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07494">
        <w:rPr>
          <w:rFonts w:asciiTheme="minorHAnsi" w:hAnsiTheme="minorHAnsi" w:cstheme="minorHAnsi"/>
          <w:sz w:val="22"/>
          <w:szCs w:val="22"/>
        </w:rPr>
        <w:t>Wykonawca zobowiązuje się do wykonywania przedmiotu umowy zgodnie z obowiązującymi przepisami prawa, z zachowaniem należytej staranności.</w:t>
      </w:r>
    </w:p>
    <w:p w:rsidR="00793675" w:rsidRPr="00207494" w:rsidRDefault="00793675" w:rsidP="00793675">
      <w:pPr>
        <w:pStyle w:val="Akapitzlist"/>
        <w:suppressAutoHyphens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36642A" w:rsidRPr="00D75DCD" w:rsidRDefault="0036642A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lastRenderedPageBreak/>
        <w:t>Wykonawca zobowiązuje się do wykonywania wszystkich obowiązków opisanych</w:t>
      </w:r>
      <w:r w:rsidR="003C6FF0"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="00673A3D">
        <w:rPr>
          <w:rFonts w:asciiTheme="minorHAnsi" w:hAnsiTheme="minorHAnsi" w:cstheme="minorHAnsi"/>
          <w:sz w:val="22"/>
          <w:szCs w:val="22"/>
        </w:rPr>
        <w:t xml:space="preserve">w OPZ oraz Uchwałach, o których </w:t>
      </w:r>
      <w:r w:rsidRPr="00D75DCD">
        <w:rPr>
          <w:rFonts w:asciiTheme="minorHAnsi" w:hAnsiTheme="minorHAnsi" w:cstheme="minorHAnsi"/>
          <w:sz w:val="22"/>
          <w:szCs w:val="22"/>
        </w:rPr>
        <w:t xml:space="preserve">mowa w § 1 ust. </w:t>
      </w:r>
      <w:r w:rsidR="00292768" w:rsidRPr="00D75DCD">
        <w:rPr>
          <w:rFonts w:asciiTheme="minorHAnsi" w:hAnsiTheme="minorHAnsi" w:cstheme="minorHAnsi"/>
          <w:sz w:val="22"/>
          <w:szCs w:val="22"/>
        </w:rPr>
        <w:t>3</w:t>
      </w:r>
      <w:r w:rsidR="005000C6" w:rsidRPr="00D75DCD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7C23AD" w:rsidRPr="006A7DFA" w:rsidRDefault="0036642A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 xml:space="preserve">Wykonawca zobowiązuje się do odbioru odpadów komunalnych od właścicieli nieruchomości, na których zamieszkują mieszkańcy z częstotliwością określoną </w:t>
      </w:r>
      <w:r w:rsidR="003C6FF0" w:rsidRPr="006A7DFA">
        <w:rPr>
          <w:rFonts w:asciiTheme="minorHAnsi" w:hAnsiTheme="minorHAnsi" w:cstheme="minorHAnsi"/>
          <w:sz w:val="22"/>
          <w:szCs w:val="22"/>
        </w:rPr>
        <w:t>w Regulaminie</w:t>
      </w:r>
      <w:r w:rsidRPr="006A7DFA">
        <w:rPr>
          <w:rFonts w:asciiTheme="minorHAnsi" w:hAnsiTheme="minorHAnsi" w:cstheme="minorHAnsi"/>
          <w:sz w:val="22"/>
          <w:szCs w:val="22"/>
        </w:rPr>
        <w:t xml:space="preserve"> utrzymania czystości </w:t>
      </w:r>
      <w:r w:rsidR="00673A3D" w:rsidRPr="006A7DFA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6A7DFA">
        <w:rPr>
          <w:rFonts w:asciiTheme="minorHAnsi" w:hAnsiTheme="minorHAnsi" w:cstheme="minorHAnsi"/>
          <w:sz w:val="22"/>
          <w:szCs w:val="22"/>
        </w:rPr>
        <w:t>i porządku na t</w:t>
      </w:r>
      <w:r w:rsidR="00207494" w:rsidRPr="006A7DFA">
        <w:rPr>
          <w:rFonts w:asciiTheme="minorHAnsi" w:hAnsiTheme="minorHAnsi" w:cstheme="minorHAnsi"/>
          <w:sz w:val="22"/>
          <w:szCs w:val="22"/>
        </w:rPr>
        <w:t>erenie Gminy Skarżysko-Kamienna oraz obowiązującymi w trakcie trwania umowy harmonogramami odbioru odpadów komunalnych.</w:t>
      </w:r>
    </w:p>
    <w:p w:rsidR="006D3CFA" w:rsidRPr="006A7DFA" w:rsidRDefault="007C23AD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Wykonawca wyznacza</w:t>
      </w:r>
      <w:r w:rsidR="0036642A" w:rsidRPr="006A7DFA">
        <w:rPr>
          <w:rFonts w:asciiTheme="minorHAnsi" w:hAnsiTheme="minorHAnsi" w:cstheme="minorHAnsi"/>
          <w:sz w:val="22"/>
          <w:szCs w:val="22"/>
        </w:rPr>
        <w:t xml:space="preserve"> Koordynatora umowy</w:t>
      </w:r>
      <w:r w:rsidR="00A1006F" w:rsidRPr="006A7DFA">
        <w:rPr>
          <w:rFonts w:asciiTheme="minorHAnsi" w:hAnsiTheme="minorHAnsi" w:cstheme="minorHAnsi"/>
          <w:sz w:val="22"/>
          <w:szCs w:val="22"/>
        </w:rPr>
        <w:t>:</w:t>
      </w:r>
      <w:r w:rsidRPr="006A7DFA">
        <w:rPr>
          <w:rFonts w:asciiTheme="minorHAnsi" w:hAnsiTheme="minorHAnsi" w:cstheme="minorHAnsi"/>
          <w:sz w:val="22"/>
          <w:szCs w:val="22"/>
        </w:rPr>
        <w:t xml:space="preserve"> …</w:t>
      </w:r>
      <w:r w:rsidR="006D3CFA" w:rsidRPr="006A7DFA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F33E58" w:rsidRPr="006A7DFA">
        <w:rPr>
          <w:rFonts w:asciiTheme="minorHAnsi" w:hAnsiTheme="minorHAnsi" w:cstheme="minorHAnsi"/>
          <w:sz w:val="22"/>
          <w:szCs w:val="22"/>
        </w:rPr>
        <w:t>…</w:t>
      </w:r>
    </w:p>
    <w:p w:rsidR="00052126" w:rsidRPr="006A7DFA" w:rsidRDefault="007C23AD" w:rsidP="00D6083A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(imię i nazwisko, telefon kontaktowy, adres e-mail)</w:t>
      </w:r>
      <w:r w:rsidR="0036642A" w:rsidRPr="006A7DFA">
        <w:rPr>
          <w:rFonts w:asciiTheme="minorHAnsi" w:hAnsiTheme="minorHAnsi" w:cstheme="minorHAnsi"/>
          <w:sz w:val="22"/>
          <w:szCs w:val="22"/>
        </w:rPr>
        <w:t xml:space="preserve"> z którym Zamawiający będzie mógł się skontaktować bezpośrednio w dni robocze (od poniedziałku do piątku) w godzinach od 7.30 do 15.30. Koordynator będzie odpowiadał za nadzorowanie wykonywania umowy ze </w:t>
      </w:r>
      <w:r w:rsidR="005000C6" w:rsidRPr="006A7DFA">
        <w:rPr>
          <w:rFonts w:asciiTheme="minorHAnsi" w:hAnsiTheme="minorHAnsi" w:cstheme="minorHAnsi"/>
          <w:sz w:val="22"/>
          <w:szCs w:val="22"/>
        </w:rPr>
        <w:t>strony Wykonawcy.</w:t>
      </w:r>
    </w:p>
    <w:p w:rsidR="00052126" w:rsidRPr="006A7DFA" w:rsidRDefault="00052126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Wykonawca zobowiązuje się do utworzenia Biura Obsługi</w:t>
      </w:r>
      <w:r w:rsidR="00292768" w:rsidRPr="006A7DFA">
        <w:rPr>
          <w:rFonts w:asciiTheme="minorHAnsi" w:hAnsiTheme="minorHAnsi" w:cstheme="minorHAnsi"/>
          <w:sz w:val="22"/>
          <w:szCs w:val="22"/>
        </w:rPr>
        <w:t xml:space="preserve"> (dalej BO)</w:t>
      </w:r>
      <w:r w:rsidRPr="006A7DFA">
        <w:rPr>
          <w:rFonts w:asciiTheme="minorHAnsi" w:hAnsiTheme="minorHAnsi" w:cstheme="minorHAnsi"/>
          <w:sz w:val="22"/>
          <w:szCs w:val="22"/>
        </w:rPr>
        <w:t xml:space="preserve"> na terenie Miasta Skarżyska-Kamiennej, na warunkach wskazanych w OPZ.</w:t>
      </w:r>
    </w:p>
    <w:p w:rsidR="007C23AD" w:rsidRPr="006A7DFA" w:rsidRDefault="0036642A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 xml:space="preserve">Wykonawca zobowiązuje się do przestrzegania poufności, co do informacji pozyskanych </w:t>
      </w:r>
      <w:r w:rsidR="00673A3D" w:rsidRPr="006A7DFA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6A7DFA">
        <w:rPr>
          <w:rFonts w:asciiTheme="minorHAnsi" w:hAnsiTheme="minorHAnsi" w:cstheme="minorHAnsi"/>
          <w:sz w:val="22"/>
          <w:szCs w:val="22"/>
        </w:rPr>
        <w:t>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</w:t>
      </w:r>
    </w:p>
    <w:p w:rsidR="007C23AD" w:rsidRPr="006A7DFA" w:rsidRDefault="0036642A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 xml:space="preserve">W przypadku, gdy wpisy do rejestrów lub zezwolenia </w:t>
      </w:r>
      <w:r w:rsidR="003C6F2F" w:rsidRPr="006A7DFA">
        <w:rPr>
          <w:rFonts w:asciiTheme="minorHAnsi" w:hAnsiTheme="minorHAnsi" w:cstheme="minorHAnsi"/>
          <w:sz w:val="22"/>
          <w:szCs w:val="22"/>
        </w:rPr>
        <w:t xml:space="preserve">udzielone Wykonawcy, niezbędne do realizacji przedmiotu umowy </w:t>
      </w:r>
      <w:r w:rsidRPr="006A7DFA">
        <w:rPr>
          <w:rFonts w:asciiTheme="minorHAnsi" w:hAnsiTheme="minorHAnsi" w:cstheme="minorHAnsi"/>
          <w:sz w:val="22"/>
          <w:szCs w:val="22"/>
        </w:rPr>
        <w:t>tracą moc obowiązującą, Wyko</w:t>
      </w:r>
      <w:r w:rsidRPr="006A7DFA">
        <w:rPr>
          <w:rFonts w:asciiTheme="minorHAnsi" w:hAnsiTheme="minorHAnsi" w:cstheme="minorHAnsi"/>
          <w:sz w:val="22"/>
          <w:szCs w:val="22"/>
        </w:rPr>
        <w:softHyphen/>
        <w:t>nawca obowiązany jest do uzyskania nowych wpisów lub zezwoleń w terminach zapewniających ciągłość realizacji przedmiotu umowy oraz przekazania kopii tych doku</w:t>
      </w:r>
      <w:r w:rsidRPr="006A7DFA">
        <w:rPr>
          <w:rFonts w:asciiTheme="minorHAnsi" w:hAnsiTheme="minorHAnsi" w:cstheme="minorHAnsi"/>
          <w:sz w:val="22"/>
          <w:szCs w:val="22"/>
        </w:rPr>
        <w:softHyphen/>
        <w:t>mentów Zamawiającemu w terminie 7 dni od dnia wykreślenia z rejestru lub wygaśnięcia uprawnień wynikających z zezwoleń, pod rygorem odstąpienia od niniejszej umowy.</w:t>
      </w:r>
    </w:p>
    <w:p w:rsidR="007C23AD" w:rsidRPr="006A7DFA" w:rsidRDefault="0036642A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 xml:space="preserve">W przypadku, gdy zawarte </w:t>
      </w:r>
      <w:r w:rsidR="007C23AD" w:rsidRPr="006A7DFA">
        <w:rPr>
          <w:rFonts w:asciiTheme="minorHAnsi" w:hAnsiTheme="minorHAnsi" w:cstheme="minorHAnsi"/>
          <w:sz w:val="22"/>
          <w:szCs w:val="22"/>
        </w:rPr>
        <w:t xml:space="preserve">umowy: ubezpieczenia od odpowiedzialności cywilnej z tytułu prowadzonej działalności gospodarczej i zabezpieczenie należytego wykonania przedmiotu umowy </w:t>
      </w:r>
      <w:r w:rsidRPr="006A7DFA">
        <w:rPr>
          <w:rFonts w:asciiTheme="minorHAnsi" w:hAnsiTheme="minorHAnsi" w:cstheme="minorHAnsi"/>
          <w:sz w:val="22"/>
          <w:szCs w:val="22"/>
        </w:rPr>
        <w:t>wygasną</w:t>
      </w:r>
      <w:r w:rsidR="007C23AD" w:rsidRPr="006A7DFA">
        <w:rPr>
          <w:rFonts w:asciiTheme="minorHAnsi" w:hAnsiTheme="minorHAnsi" w:cstheme="minorHAnsi"/>
          <w:sz w:val="22"/>
          <w:szCs w:val="22"/>
        </w:rPr>
        <w:t xml:space="preserve"> lub zostaną rozwiązane</w:t>
      </w:r>
      <w:r w:rsidRPr="006A7DFA">
        <w:rPr>
          <w:rFonts w:asciiTheme="minorHAnsi" w:hAnsiTheme="minorHAnsi" w:cstheme="minorHAnsi"/>
          <w:sz w:val="22"/>
          <w:szCs w:val="22"/>
        </w:rPr>
        <w:t>, Wykona</w:t>
      </w:r>
      <w:r w:rsidRPr="006A7DFA">
        <w:rPr>
          <w:rFonts w:asciiTheme="minorHAnsi" w:hAnsiTheme="minorHAnsi" w:cstheme="minorHAnsi"/>
          <w:sz w:val="22"/>
          <w:szCs w:val="22"/>
        </w:rPr>
        <w:softHyphen/>
        <w:t>wca obowiązany jest do zawarcia nowych umów oraz przekazania ich kopii Zamawiają</w:t>
      </w:r>
      <w:r w:rsidRPr="006A7DFA">
        <w:rPr>
          <w:rFonts w:asciiTheme="minorHAnsi" w:hAnsiTheme="minorHAnsi" w:cstheme="minorHAnsi"/>
          <w:sz w:val="22"/>
          <w:szCs w:val="22"/>
        </w:rPr>
        <w:softHyphen/>
        <w:t>cemu, w terminie 7 dni od dnia wygaśnięcia umów, pod rygorem odstąpienia od umowy.</w:t>
      </w:r>
    </w:p>
    <w:p w:rsidR="0036642A" w:rsidRPr="006A7DFA" w:rsidRDefault="0036642A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W przypadku, gdy umowa ubezpieczenia od odpowiedzialności cywilnej z tytułu prowadzonej działalności gospodarczej</w:t>
      </w:r>
      <w:r w:rsidR="007C23AD" w:rsidRPr="006A7DFA">
        <w:rPr>
          <w:rFonts w:asciiTheme="minorHAnsi" w:hAnsiTheme="minorHAnsi" w:cstheme="minorHAnsi"/>
          <w:sz w:val="22"/>
          <w:szCs w:val="22"/>
        </w:rPr>
        <w:t xml:space="preserve"> </w:t>
      </w:r>
      <w:r w:rsidRPr="006A7DFA">
        <w:rPr>
          <w:rFonts w:asciiTheme="minorHAnsi" w:hAnsiTheme="minorHAnsi" w:cstheme="minorHAnsi"/>
          <w:sz w:val="22"/>
          <w:szCs w:val="22"/>
        </w:rPr>
        <w:t>obejmuje okres krótszy niż okres realizacji umowy Wykonawca obowiązany jest do zachowania ciągłości ubezpieczenia na wymaganą kwotę oraz przedkładania kopii kolejnych umów (polis)</w:t>
      </w:r>
      <w:r w:rsidR="004452F1" w:rsidRPr="006A7DFA">
        <w:rPr>
          <w:rFonts w:asciiTheme="minorHAnsi" w:hAnsiTheme="minorHAnsi" w:cstheme="minorHAnsi"/>
          <w:sz w:val="22"/>
          <w:szCs w:val="22"/>
        </w:rPr>
        <w:t xml:space="preserve"> </w:t>
      </w:r>
      <w:r w:rsidRPr="006A7DFA">
        <w:rPr>
          <w:rFonts w:asciiTheme="minorHAnsi" w:hAnsiTheme="minorHAnsi" w:cstheme="minorHAnsi"/>
          <w:sz w:val="22"/>
          <w:szCs w:val="22"/>
        </w:rPr>
        <w:t>w terminie 7 dni od</w:t>
      </w:r>
      <w:r w:rsidR="004452F1" w:rsidRPr="006A7DFA">
        <w:rPr>
          <w:rFonts w:asciiTheme="minorHAnsi" w:hAnsiTheme="minorHAnsi" w:cstheme="minorHAnsi"/>
          <w:sz w:val="22"/>
          <w:szCs w:val="22"/>
        </w:rPr>
        <w:t xml:space="preserve"> wygaśnięcia umowy poprzedniej.</w:t>
      </w:r>
    </w:p>
    <w:p w:rsidR="006D3CFA" w:rsidRPr="006A7DFA" w:rsidRDefault="0036642A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Wykonawca</w:t>
      </w:r>
      <w:r w:rsidR="004452F1" w:rsidRPr="006A7DFA">
        <w:rPr>
          <w:rFonts w:asciiTheme="minorHAnsi" w:hAnsiTheme="minorHAnsi" w:cstheme="minorHAnsi"/>
          <w:sz w:val="22"/>
          <w:szCs w:val="22"/>
        </w:rPr>
        <w:t xml:space="preserve"> </w:t>
      </w:r>
      <w:r w:rsidRPr="006A7DFA">
        <w:rPr>
          <w:rFonts w:asciiTheme="minorHAnsi" w:hAnsiTheme="minorHAnsi" w:cstheme="minorHAnsi"/>
          <w:sz w:val="22"/>
          <w:szCs w:val="22"/>
        </w:rPr>
        <w:t xml:space="preserve">oświadcza, że na potrzeby świadczenia przedmiotowej usługi </w:t>
      </w:r>
      <w:r w:rsidR="001733A4" w:rsidRPr="006A7DFA">
        <w:rPr>
          <w:rFonts w:asciiTheme="minorHAnsi" w:hAnsiTheme="minorHAnsi" w:cstheme="minorHAnsi"/>
          <w:sz w:val="22"/>
          <w:szCs w:val="22"/>
        </w:rPr>
        <w:t>planuje korzystać</w:t>
      </w:r>
      <w:r w:rsidR="00673A3D" w:rsidRPr="006A7DFA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1733A4" w:rsidRPr="006A7DFA">
        <w:rPr>
          <w:rFonts w:asciiTheme="minorHAnsi" w:hAnsiTheme="minorHAnsi" w:cstheme="minorHAnsi"/>
          <w:sz w:val="22"/>
          <w:szCs w:val="22"/>
        </w:rPr>
        <w:t xml:space="preserve"> z pojazdów wskazanych w załączniku Nr </w:t>
      </w:r>
      <w:r w:rsidR="00EF6114" w:rsidRPr="006A7DFA">
        <w:rPr>
          <w:rFonts w:asciiTheme="minorHAnsi" w:hAnsiTheme="minorHAnsi" w:cstheme="minorHAnsi"/>
          <w:sz w:val="22"/>
          <w:szCs w:val="22"/>
        </w:rPr>
        <w:t>8</w:t>
      </w:r>
      <w:r w:rsidR="007758AD" w:rsidRPr="006A7DFA">
        <w:rPr>
          <w:rFonts w:asciiTheme="minorHAnsi" w:hAnsiTheme="minorHAnsi" w:cstheme="minorHAnsi"/>
          <w:sz w:val="22"/>
          <w:szCs w:val="22"/>
        </w:rPr>
        <w:t xml:space="preserve"> do Umowy</w:t>
      </w:r>
      <w:r w:rsidR="00CF5908" w:rsidRPr="006A7DFA">
        <w:rPr>
          <w:rFonts w:asciiTheme="minorHAnsi" w:hAnsiTheme="minorHAnsi" w:cstheme="minorHAnsi"/>
          <w:sz w:val="22"/>
          <w:szCs w:val="22"/>
        </w:rPr>
        <w:t xml:space="preserve">. Zmiana </w:t>
      </w:r>
      <w:r w:rsidR="00052126" w:rsidRPr="006A7DFA">
        <w:rPr>
          <w:rFonts w:asciiTheme="minorHAnsi" w:hAnsiTheme="minorHAnsi" w:cstheme="minorHAnsi"/>
          <w:sz w:val="22"/>
          <w:szCs w:val="22"/>
        </w:rPr>
        <w:t xml:space="preserve">pojazdów wykorzystywanych do świadczenia usługi nie wymaga zmiany umowy. Wykonawca zobowiązany jest jednak do dostarczenia </w:t>
      </w:r>
      <w:r w:rsidR="00F846FC" w:rsidRPr="006A7DFA">
        <w:rPr>
          <w:rFonts w:asciiTheme="minorHAnsi" w:hAnsiTheme="minorHAnsi" w:cstheme="minorHAnsi"/>
          <w:sz w:val="22"/>
          <w:szCs w:val="22"/>
        </w:rPr>
        <w:t>zaktualizowanego</w:t>
      </w:r>
      <w:r w:rsidR="00052126" w:rsidRPr="006A7DFA">
        <w:rPr>
          <w:rFonts w:asciiTheme="minorHAnsi" w:hAnsiTheme="minorHAnsi" w:cstheme="minorHAnsi"/>
          <w:sz w:val="22"/>
          <w:szCs w:val="22"/>
        </w:rPr>
        <w:t xml:space="preserve"> wykazu wykorzystywanych pojazdó</w:t>
      </w:r>
      <w:r w:rsidR="00C65E7F" w:rsidRPr="006A7DFA">
        <w:rPr>
          <w:rFonts w:asciiTheme="minorHAnsi" w:hAnsiTheme="minorHAnsi" w:cstheme="minorHAnsi"/>
          <w:sz w:val="22"/>
          <w:szCs w:val="22"/>
        </w:rPr>
        <w:t>w, uwzględniającego zmiany, wra</w:t>
      </w:r>
      <w:r w:rsidR="00052126" w:rsidRPr="006A7DFA">
        <w:rPr>
          <w:rFonts w:asciiTheme="minorHAnsi" w:hAnsiTheme="minorHAnsi" w:cstheme="minorHAnsi"/>
          <w:sz w:val="22"/>
          <w:szCs w:val="22"/>
        </w:rPr>
        <w:t>z z podaniem dnia od kiedy zmiana jest wprowadzana</w:t>
      </w:r>
      <w:r w:rsidR="001A6B99" w:rsidRPr="006A7DFA">
        <w:rPr>
          <w:rFonts w:asciiTheme="minorHAnsi" w:hAnsiTheme="minorHAnsi" w:cstheme="minorHAnsi"/>
          <w:sz w:val="22"/>
          <w:szCs w:val="22"/>
        </w:rPr>
        <w:t>,</w:t>
      </w:r>
      <w:r w:rsidR="00052126" w:rsidRPr="006A7DFA">
        <w:rPr>
          <w:rFonts w:asciiTheme="minorHAnsi" w:hAnsiTheme="minorHAnsi" w:cstheme="minorHAnsi"/>
          <w:sz w:val="22"/>
          <w:szCs w:val="22"/>
        </w:rPr>
        <w:t xml:space="preserve"> w ciągu 2 dni od wprowadzenia zmiany</w:t>
      </w:r>
      <w:r w:rsidR="001A6B99" w:rsidRPr="006A7DFA">
        <w:rPr>
          <w:rFonts w:asciiTheme="minorHAnsi" w:hAnsiTheme="minorHAnsi" w:cstheme="minorHAnsi"/>
          <w:sz w:val="22"/>
          <w:szCs w:val="22"/>
        </w:rPr>
        <w:t>,</w:t>
      </w:r>
      <w:r w:rsidR="00052126" w:rsidRPr="006A7DFA">
        <w:rPr>
          <w:rFonts w:asciiTheme="minorHAnsi" w:hAnsiTheme="minorHAnsi" w:cstheme="minorHAnsi"/>
          <w:sz w:val="22"/>
          <w:szCs w:val="22"/>
        </w:rPr>
        <w:t xml:space="preserve"> wraz z danymi niezbędnymi do śledzenia pojazdów w systemie </w:t>
      </w:r>
      <w:r w:rsidR="00292768" w:rsidRPr="006A7DFA">
        <w:rPr>
          <w:rFonts w:asciiTheme="minorHAnsi" w:hAnsiTheme="minorHAnsi" w:cstheme="minorHAnsi"/>
          <w:sz w:val="22"/>
          <w:szCs w:val="22"/>
        </w:rPr>
        <w:t xml:space="preserve">monitorowania </w:t>
      </w:r>
      <w:r w:rsidR="005D46A1" w:rsidRPr="006A7DFA">
        <w:rPr>
          <w:rFonts w:asciiTheme="minorHAnsi" w:hAnsiTheme="minorHAnsi" w:cstheme="minorHAnsi"/>
          <w:sz w:val="22"/>
          <w:szCs w:val="22"/>
        </w:rPr>
        <w:t xml:space="preserve">pojazdów </w:t>
      </w:r>
      <w:r w:rsidR="00256D28" w:rsidRPr="006A7DFA">
        <w:rPr>
          <w:rFonts w:asciiTheme="minorHAnsi" w:hAnsiTheme="minorHAnsi" w:cstheme="minorHAnsi"/>
          <w:sz w:val="22"/>
          <w:szCs w:val="22"/>
        </w:rPr>
        <w:t>o którym mowa w części 5</w:t>
      </w:r>
      <w:r w:rsidR="00292768" w:rsidRPr="006A7DFA">
        <w:rPr>
          <w:rFonts w:asciiTheme="minorHAnsi" w:hAnsiTheme="minorHAnsi" w:cstheme="minorHAnsi"/>
          <w:sz w:val="22"/>
          <w:szCs w:val="22"/>
        </w:rPr>
        <w:t xml:space="preserve"> OPZ</w:t>
      </w:r>
      <w:r w:rsidR="00052126" w:rsidRPr="006A7DFA">
        <w:rPr>
          <w:rFonts w:asciiTheme="minorHAnsi" w:hAnsiTheme="minorHAnsi" w:cstheme="minorHAnsi"/>
          <w:sz w:val="22"/>
          <w:szCs w:val="22"/>
        </w:rPr>
        <w:t xml:space="preserve"> (jeśli dotyczy).</w:t>
      </w:r>
    </w:p>
    <w:p w:rsidR="000F3F43" w:rsidRPr="006A7DFA" w:rsidRDefault="0036642A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Nieprzedłożenie dokumentów </w:t>
      </w:r>
      <w:r w:rsidR="006D3CFA"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wskazanych w </w:t>
      </w:r>
      <w:r w:rsidR="006A7DFA"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punktach 9-12 </w:t>
      </w:r>
      <w:r w:rsidR="000F3F43"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w określonych terminach </w:t>
      </w:r>
      <w:r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traktowane będzie jako niewypełnienie zobowiązania, o którym mowa w pkt </w:t>
      </w:r>
      <w:r w:rsidR="006A7DFA" w:rsidRPr="006A7DFA">
        <w:rPr>
          <w:rFonts w:asciiTheme="minorHAnsi" w:hAnsiTheme="minorHAnsi" w:cstheme="minorHAnsi"/>
          <w:spacing w:val="-2"/>
          <w:sz w:val="22"/>
          <w:szCs w:val="22"/>
        </w:rPr>
        <w:t>9-12</w:t>
      </w:r>
      <w:r w:rsidRPr="006A7DFA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0F3F43" w:rsidRPr="006A7DFA" w:rsidRDefault="000F3F43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A7DFA">
        <w:rPr>
          <w:rFonts w:asciiTheme="minorHAnsi" w:hAnsiTheme="minorHAnsi" w:cstheme="minorHAnsi"/>
          <w:spacing w:val="-2"/>
          <w:sz w:val="22"/>
          <w:szCs w:val="22"/>
        </w:rPr>
        <w:t>Zamawiający zastrzega sobie prawo do kontroli spełniania przez Wykonawcę wymogów dotyczących wykorzystywanych do świadczenia przedmiotu umowy</w:t>
      </w:r>
      <w:r w:rsidR="00256D28"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 pojazdów, omówionych w części 5</w:t>
      </w:r>
      <w:r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 OPZ,</w:t>
      </w:r>
      <w:r w:rsidR="0036642A"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 na dowolnym etapie realizacji zamówienia, w szczególności poprzez kontrolę n</w:t>
      </w:r>
      <w:r w:rsidR="005000C6" w:rsidRPr="006A7DFA">
        <w:rPr>
          <w:rFonts w:asciiTheme="minorHAnsi" w:hAnsiTheme="minorHAnsi" w:cstheme="minorHAnsi"/>
          <w:spacing w:val="-2"/>
          <w:sz w:val="22"/>
          <w:szCs w:val="22"/>
        </w:rPr>
        <w:t>a miejscu i żądanie dokumentów.</w:t>
      </w:r>
    </w:p>
    <w:p w:rsidR="0036642A" w:rsidRPr="006A7DFA" w:rsidRDefault="000F3F43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A7DFA">
        <w:rPr>
          <w:rFonts w:asciiTheme="minorHAnsi" w:hAnsiTheme="minorHAnsi" w:cstheme="minorHAnsi"/>
          <w:spacing w:val="-2"/>
          <w:sz w:val="22"/>
          <w:szCs w:val="22"/>
        </w:rPr>
        <w:t>Z każdej kontroli pojazdów, o której mowa w</w:t>
      </w:r>
      <w:r w:rsidR="00207494"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 punkcie 14</w:t>
      </w:r>
      <w:r w:rsidR="004B56F9"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 sporządzany będzie </w:t>
      </w:r>
      <w:r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protokół kontroli, którego </w:t>
      </w:r>
      <w:r w:rsidRPr="006A7DFA">
        <w:rPr>
          <w:rFonts w:asciiTheme="minorHAnsi" w:hAnsiTheme="minorHAnsi" w:cstheme="minorHAnsi"/>
          <w:sz w:val="22"/>
          <w:szCs w:val="22"/>
        </w:rPr>
        <w:t xml:space="preserve">wzór stanowi załącznik Nr </w:t>
      </w:r>
      <w:r w:rsidR="007758AD" w:rsidRPr="006A7DFA">
        <w:rPr>
          <w:rFonts w:asciiTheme="minorHAnsi" w:hAnsiTheme="minorHAnsi" w:cstheme="minorHAnsi"/>
          <w:sz w:val="22"/>
          <w:szCs w:val="22"/>
        </w:rPr>
        <w:t>4</w:t>
      </w:r>
      <w:r w:rsidRPr="006A7DFA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D6083A" w:rsidRDefault="004B56F9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Wykonawca </w:t>
      </w:r>
      <w:r w:rsidR="00E24377">
        <w:rPr>
          <w:rFonts w:asciiTheme="minorHAnsi" w:hAnsiTheme="minorHAnsi" w:cstheme="minorHAnsi"/>
          <w:spacing w:val="-2"/>
          <w:sz w:val="22"/>
          <w:szCs w:val="22"/>
        </w:rPr>
        <w:t>oświadcza, że będzie korzystał</w:t>
      </w:r>
      <w:r w:rsidRPr="006A7DFA">
        <w:rPr>
          <w:rFonts w:asciiTheme="minorHAnsi" w:hAnsiTheme="minorHAnsi" w:cstheme="minorHAnsi"/>
          <w:spacing w:val="-2"/>
          <w:sz w:val="22"/>
          <w:szCs w:val="22"/>
        </w:rPr>
        <w:t xml:space="preserve"> ze stacji przeładunkowej </w:t>
      </w:r>
      <w:r w:rsidR="00E24377">
        <w:rPr>
          <w:rFonts w:asciiTheme="minorHAnsi" w:hAnsiTheme="minorHAnsi" w:cstheme="minorHAnsi"/>
          <w:spacing w:val="-2"/>
          <w:sz w:val="22"/>
          <w:szCs w:val="22"/>
        </w:rPr>
        <w:t xml:space="preserve">wskazanej w oświadczeniu o korzystaniu ze stacji przeładunkowej stanowiącym załącznik nr 12 do niniejszej umowy. </w:t>
      </w:r>
    </w:p>
    <w:p w:rsidR="00E24377" w:rsidRDefault="00E24377" w:rsidP="001708B0">
      <w:pPr>
        <w:pStyle w:val="Akapitzlist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Każdorazowa zmiana lokalizacji stacji przeładunkowej wymaga złożenia stosownego oświadczenia (stanowiącego załącznik nr 12 do niniejszej umowy) – w terminie 7 dniu od dnia zmiany lokalizacji stacji przeładunkowej. </w:t>
      </w:r>
    </w:p>
    <w:p w:rsidR="00793675" w:rsidRPr="006A7DFA" w:rsidRDefault="00793675" w:rsidP="00793675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4E3537" w:rsidRPr="004E3537" w:rsidRDefault="004E3537" w:rsidP="004E3537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cstheme="minorHAnsi"/>
          <w:sz w:val="22"/>
          <w:szCs w:val="22"/>
        </w:rPr>
      </w:pPr>
      <w:r w:rsidRPr="004E3537">
        <w:rPr>
          <w:rFonts w:asciiTheme="minorHAnsi" w:hAnsiTheme="minorHAnsi" w:cstheme="minorHAnsi"/>
          <w:sz w:val="22"/>
          <w:szCs w:val="22"/>
        </w:rPr>
        <w:t xml:space="preserve">Wykonawca oświadcza, że: </w:t>
      </w:r>
    </w:p>
    <w:p w:rsidR="004E3537" w:rsidRPr="004E3537" w:rsidRDefault="00DA5C94" w:rsidP="004E3537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ind w:left="284" w:hanging="284"/>
        <w:jc w:val="both"/>
        <w:rPr>
          <w:rFonts w:cstheme="minorHAnsi"/>
          <w:sz w:val="22"/>
          <w:szCs w:val="22"/>
        </w:rPr>
      </w:pPr>
      <w:r w:rsidRPr="004E3537">
        <w:rPr>
          <w:rFonts w:asciiTheme="minorHAnsi" w:hAnsiTheme="minorHAnsi" w:cstheme="minorHAnsi"/>
          <w:sz w:val="22"/>
          <w:szCs w:val="22"/>
        </w:rPr>
        <w:t xml:space="preserve">odebrane odpady komunalne </w:t>
      </w:r>
      <w:r w:rsidR="00D6083A" w:rsidRPr="004E3537">
        <w:rPr>
          <w:rFonts w:asciiTheme="minorHAnsi" w:hAnsiTheme="minorHAnsi" w:cstheme="minorHAnsi"/>
          <w:sz w:val="22"/>
          <w:szCs w:val="22"/>
        </w:rPr>
        <w:t>będzie dostarczał do instalacji</w:t>
      </w:r>
      <w:r w:rsidR="00631BDF" w:rsidRPr="004E3537">
        <w:rPr>
          <w:rFonts w:asciiTheme="minorHAnsi" w:hAnsiTheme="minorHAnsi" w:cstheme="minorHAnsi"/>
          <w:sz w:val="22"/>
          <w:szCs w:val="22"/>
        </w:rPr>
        <w:t xml:space="preserve"> </w:t>
      </w:r>
      <w:r w:rsidR="004E3537" w:rsidRPr="004E3537">
        <w:rPr>
          <w:rFonts w:asciiTheme="minorHAnsi" w:hAnsiTheme="minorHAnsi" w:cstheme="minorHAnsi"/>
          <w:sz w:val="22"/>
          <w:szCs w:val="22"/>
        </w:rPr>
        <w:t xml:space="preserve">komunalnych wskazanych                             w ofercie oraz wskazanych z w załączniku nr 11 do niniejszej umowy. </w:t>
      </w:r>
    </w:p>
    <w:p w:rsidR="004E3537" w:rsidRDefault="00D6083A" w:rsidP="004E3537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ind w:left="284" w:hanging="284"/>
        <w:jc w:val="both"/>
        <w:rPr>
          <w:rFonts w:cstheme="minorHAnsi"/>
          <w:sz w:val="22"/>
          <w:szCs w:val="22"/>
        </w:rPr>
      </w:pPr>
      <w:r w:rsidRPr="004E3537">
        <w:rPr>
          <w:rFonts w:cstheme="minorHAnsi"/>
          <w:sz w:val="22"/>
          <w:szCs w:val="22"/>
        </w:rPr>
        <w:t>wszystkie wyżej wskazane instalacje i/lub podmioty posiadają ważne decyzje administracyjne i/lub wpisy do rejestrów i/lub wpisy do baz danych związanych z gospodarowaniem odpadami.</w:t>
      </w:r>
    </w:p>
    <w:p w:rsidR="00793675" w:rsidRDefault="00793675" w:rsidP="00793675">
      <w:pPr>
        <w:pStyle w:val="Akapitzlist"/>
        <w:widowControl w:val="0"/>
        <w:suppressAutoHyphens/>
        <w:spacing w:line="360" w:lineRule="auto"/>
        <w:ind w:left="284"/>
        <w:jc w:val="both"/>
        <w:rPr>
          <w:rFonts w:cstheme="minorHAnsi"/>
          <w:sz w:val="22"/>
          <w:szCs w:val="22"/>
        </w:rPr>
      </w:pPr>
    </w:p>
    <w:p w:rsidR="00D6083A" w:rsidRPr="004E3537" w:rsidRDefault="00D6083A" w:rsidP="004E3537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426" w:hanging="426"/>
        <w:jc w:val="both"/>
        <w:rPr>
          <w:rFonts w:cstheme="minorHAnsi"/>
          <w:sz w:val="22"/>
          <w:szCs w:val="22"/>
        </w:rPr>
      </w:pPr>
      <w:r w:rsidRPr="004E3537">
        <w:rPr>
          <w:rFonts w:cstheme="minorHAnsi"/>
          <w:sz w:val="22"/>
          <w:szCs w:val="22"/>
        </w:rPr>
        <w:t xml:space="preserve">Zamawiający dopuszcza zmianę lub dodanie nowej instalacji w trakcie realizacji przedmiotu zamówienia. Zmiana instalacji może nastąpić po wcześniejszym zgłoszeniu tego faktu przez Wykonawcę i uzyskania akceptacji Zamawiającego. Zamawiający musi uzasadnić swoje stanowisko. Zamawiający zastrzega sobie prawo do żądania od Wykonawcy dokumentów </w:t>
      </w:r>
      <w:r w:rsidRPr="004E3537">
        <w:rPr>
          <w:rFonts w:eastAsiaTheme="minorHAnsi" w:cstheme="minorHAnsi"/>
          <w:sz w:val="22"/>
          <w:szCs w:val="22"/>
        </w:rPr>
        <w:t>wymaganych przepisami prawa w stosunku do nowej instalacji.</w:t>
      </w:r>
    </w:p>
    <w:p w:rsidR="00001816" w:rsidRDefault="00001816" w:rsidP="004E3537">
      <w:pPr>
        <w:pStyle w:val="Akapitzlist"/>
        <w:numPr>
          <w:ilvl w:val="0"/>
          <w:numId w:val="3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537">
        <w:rPr>
          <w:rFonts w:asciiTheme="minorHAnsi" w:hAnsiTheme="minorHAnsi" w:cstheme="minorHAnsi"/>
          <w:sz w:val="22"/>
          <w:szCs w:val="22"/>
        </w:rPr>
        <w:t>W trakcie trwania niniejszej umowy Wykonawca zobowiązuje się do niezwłocznego, pisemnego powia</w:t>
      </w:r>
      <w:r w:rsidRPr="004E3537">
        <w:rPr>
          <w:rFonts w:asciiTheme="minorHAnsi" w:hAnsiTheme="minorHAnsi" w:cstheme="minorHAnsi"/>
          <w:sz w:val="22"/>
          <w:szCs w:val="22"/>
        </w:rPr>
        <w:softHyphen/>
        <w:t>damiania Zamawiającego o:</w:t>
      </w:r>
    </w:p>
    <w:p w:rsidR="00793675" w:rsidRPr="004E3537" w:rsidRDefault="00793675" w:rsidP="00793675">
      <w:pPr>
        <w:pStyle w:val="Akapitzlist"/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001816" w:rsidRPr="006A7DFA" w:rsidRDefault="00001816" w:rsidP="001708B0">
      <w:pPr>
        <w:pStyle w:val="Akapitzlist"/>
        <w:numPr>
          <w:ilvl w:val="0"/>
          <w:numId w:val="14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zmianie siedziby lub nazwy firmy,</w:t>
      </w:r>
    </w:p>
    <w:p w:rsidR="00001816" w:rsidRPr="006A7DFA" w:rsidRDefault="00001816" w:rsidP="001708B0">
      <w:pPr>
        <w:pStyle w:val="Akapitzlist"/>
        <w:numPr>
          <w:ilvl w:val="0"/>
          <w:numId w:val="14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zmianie osób reprezentujących,</w:t>
      </w:r>
    </w:p>
    <w:p w:rsidR="00001816" w:rsidRPr="006A7DFA" w:rsidRDefault="00001816" w:rsidP="001708B0">
      <w:pPr>
        <w:pStyle w:val="Akapitzlist"/>
        <w:numPr>
          <w:ilvl w:val="0"/>
          <w:numId w:val="14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wszczęcia postępowania upadłościowego,</w:t>
      </w:r>
    </w:p>
    <w:p w:rsidR="00001816" w:rsidRPr="006A7DFA" w:rsidRDefault="00001816" w:rsidP="001708B0">
      <w:pPr>
        <w:pStyle w:val="Akapitzlist"/>
        <w:numPr>
          <w:ilvl w:val="0"/>
          <w:numId w:val="14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ogłoszeniu likwidacji,</w:t>
      </w:r>
    </w:p>
    <w:p w:rsidR="00001816" w:rsidRPr="006A7DFA" w:rsidRDefault="00001816" w:rsidP="001708B0">
      <w:pPr>
        <w:pStyle w:val="Akapitzlist"/>
        <w:numPr>
          <w:ilvl w:val="0"/>
          <w:numId w:val="14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zawieszenia działalności,</w:t>
      </w:r>
    </w:p>
    <w:p w:rsidR="00001816" w:rsidRPr="006A7DFA" w:rsidRDefault="00001816" w:rsidP="001708B0">
      <w:pPr>
        <w:pStyle w:val="Akapitzlist"/>
        <w:numPr>
          <w:ilvl w:val="0"/>
          <w:numId w:val="14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DFA">
        <w:rPr>
          <w:rFonts w:asciiTheme="minorHAnsi" w:hAnsiTheme="minorHAnsi" w:cstheme="minorHAnsi"/>
          <w:sz w:val="22"/>
          <w:szCs w:val="22"/>
        </w:rPr>
        <w:t>wszczęcia postępowania układowego, w którym uczestniczy Wykonawca.</w:t>
      </w:r>
    </w:p>
    <w:p w:rsidR="00535A20" w:rsidRDefault="00535A20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6" w:name="_Toc26270172"/>
      <w:bookmarkStart w:id="7" w:name="_Toc71798017"/>
    </w:p>
    <w:p w:rsidR="00001816" w:rsidRDefault="00D40623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Współpraca</w:t>
      </w:r>
      <w:bookmarkEnd w:id="6"/>
      <w:bookmarkEnd w:id="7"/>
    </w:p>
    <w:p w:rsidR="0036642A" w:rsidRPr="00D75DCD" w:rsidRDefault="00001816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4</w:t>
      </w:r>
    </w:p>
    <w:p w:rsidR="0036642A" w:rsidRPr="00C00FD2" w:rsidRDefault="0036642A" w:rsidP="001708B0">
      <w:pPr>
        <w:pStyle w:val="Akapitzlist"/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cstheme="minorHAnsi"/>
          <w:sz w:val="22"/>
          <w:szCs w:val="22"/>
        </w:rPr>
      </w:pPr>
      <w:r w:rsidRPr="00C00FD2">
        <w:rPr>
          <w:rFonts w:cstheme="minorHAnsi"/>
          <w:sz w:val="22"/>
          <w:szCs w:val="22"/>
        </w:rPr>
        <w:t>Zamawiający zobowiązuje się do współpracy w celu wykonania umowy, w szczególności przy:</w:t>
      </w:r>
    </w:p>
    <w:p w:rsidR="004D4272" w:rsidRPr="00C00FD2" w:rsidRDefault="0036642A" w:rsidP="001708B0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00FD2">
        <w:rPr>
          <w:rFonts w:asciiTheme="minorHAnsi" w:hAnsiTheme="minorHAnsi" w:cstheme="minorHAnsi"/>
          <w:sz w:val="22"/>
          <w:szCs w:val="22"/>
        </w:rPr>
        <w:t>opracowywaniu harmonogramów odbierania odpadów komunalnych,</w:t>
      </w:r>
    </w:p>
    <w:p w:rsidR="004D4272" w:rsidRPr="00C00FD2" w:rsidRDefault="0036642A" w:rsidP="001708B0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00FD2">
        <w:rPr>
          <w:rFonts w:asciiTheme="minorHAnsi" w:hAnsiTheme="minorHAnsi" w:cstheme="minorHAnsi"/>
          <w:sz w:val="22"/>
          <w:szCs w:val="22"/>
        </w:rPr>
        <w:t>przekazywaniu drogą elektroniczną informacji niezbędnych dla prawidłowego wykonywania umowy, w szczególności informowania o zmianach w liczbie i adresach nieruchomości objętych obowiązkiem</w:t>
      </w:r>
      <w:r w:rsidR="00AD1DE8" w:rsidRPr="00C00FD2">
        <w:rPr>
          <w:rFonts w:asciiTheme="minorHAnsi" w:hAnsiTheme="minorHAnsi" w:cstheme="minorHAnsi"/>
          <w:sz w:val="22"/>
          <w:szCs w:val="22"/>
        </w:rPr>
        <w:t xml:space="preserve"> odbierania odpadów komunalnych</w:t>
      </w:r>
      <w:r w:rsidR="004D4272" w:rsidRPr="00C00FD2">
        <w:rPr>
          <w:rFonts w:asciiTheme="minorHAnsi" w:hAnsiTheme="minorHAnsi" w:cstheme="minorHAnsi"/>
          <w:sz w:val="22"/>
          <w:szCs w:val="22"/>
        </w:rPr>
        <w:t xml:space="preserve"> oraz sposobie gospodarowania odpadami komunalnymi, ze szczególnym uwzględnieniem nieruchomości gdzie odpady biodegradowalne są kompostowane w przydomowych kompostownikach</w:t>
      </w:r>
      <w:r w:rsidR="00AD1DE8" w:rsidRPr="00C00FD2">
        <w:rPr>
          <w:rFonts w:asciiTheme="minorHAnsi" w:hAnsiTheme="minorHAnsi" w:cstheme="minorHAnsi"/>
          <w:sz w:val="22"/>
          <w:szCs w:val="22"/>
        </w:rPr>
        <w:t>.</w:t>
      </w:r>
    </w:p>
    <w:p w:rsidR="00C00FD2" w:rsidRDefault="00207494" w:rsidP="001708B0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Prowadzeniu</w:t>
      </w:r>
      <w:r w:rsidR="00256D28">
        <w:rPr>
          <w:rFonts w:asciiTheme="minorHAnsi" w:hAnsiTheme="minorHAnsi" w:cstheme="minorHAnsi"/>
          <w:sz w:val="22"/>
          <w:szCs w:val="22"/>
        </w:rPr>
        <w:t xml:space="preserve"> edukacji eko</w:t>
      </w:r>
      <w:r w:rsidR="00C00FD2" w:rsidRPr="00C00FD2">
        <w:rPr>
          <w:rFonts w:asciiTheme="minorHAnsi" w:hAnsiTheme="minorHAnsi" w:cstheme="minorHAnsi"/>
          <w:sz w:val="22"/>
          <w:szCs w:val="22"/>
        </w:rPr>
        <w:t>logicznej wśród miesz</w:t>
      </w:r>
      <w:r w:rsidR="00256D28">
        <w:rPr>
          <w:rFonts w:asciiTheme="minorHAnsi" w:hAnsiTheme="minorHAnsi" w:cstheme="minorHAnsi"/>
          <w:sz w:val="22"/>
          <w:szCs w:val="22"/>
        </w:rPr>
        <w:t>kańców Gminy Skarżysko-Kamienna  (w tym uczniów szkół podstawowych)</w:t>
      </w:r>
      <w:r w:rsidR="00C00FD2" w:rsidRPr="00C00FD2">
        <w:rPr>
          <w:rFonts w:asciiTheme="minorHAnsi" w:hAnsiTheme="minorHAnsi" w:cstheme="minorHAnsi"/>
          <w:sz w:val="22"/>
          <w:szCs w:val="22"/>
        </w:rPr>
        <w:t xml:space="preserve">  poprzez druk ulotek obejmujących tematykę z zakresu zasad segregacji odpadów, metod postepowania z nimi oraz szkodliwości palenia odpad</w:t>
      </w:r>
      <w:r w:rsidR="00256D28">
        <w:rPr>
          <w:rFonts w:asciiTheme="minorHAnsi" w:hAnsiTheme="minorHAnsi" w:cstheme="minorHAnsi"/>
          <w:sz w:val="22"/>
          <w:szCs w:val="22"/>
        </w:rPr>
        <w:t xml:space="preserve">ami w paleniskach i piecach, jak również </w:t>
      </w:r>
      <w:r w:rsidR="00C00FD2" w:rsidRPr="00C00FD2">
        <w:rPr>
          <w:rFonts w:asciiTheme="minorHAnsi" w:hAnsiTheme="minorHAnsi" w:cstheme="minorHAnsi"/>
          <w:sz w:val="22"/>
          <w:szCs w:val="22"/>
        </w:rPr>
        <w:t xml:space="preserve">poprzez przedstawienia teatralne zachęcające dzieci </w:t>
      </w:r>
      <w:r w:rsidR="00256D28">
        <w:rPr>
          <w:rFonts w:asciiTheme="minorHAnsi" w:hAnsiTheme="minorHAnsi" w:cstheme="minorHAnsi"/>
          <w:sz w:val="22"/>
          <w:szCs w:val="22"/>
        </w:rPr>
        <w:t xml:space="preserve">i młodzież </w:t>
      </w:r>
      <w:r w:rsidR="00C00FD2" w:rsidRPr="00C00FD2">
        <w:rPr>
          <w:rFonts w:asciiTheme="minorHAnsi" w:hAnsiTheme="minorHAnsi" w:cstheme="minorHAnsi"/>
          <w:sz w:val="22"/>
          <w:szCs w:val="22"/>
        </w:rPr>
        <w:t>do dbania o środowisko, ukazywanie wpływu człowieka na różne el</w:t>
      </w:r>
      <w:r w:rsidR="00256D28">
        <w:rPr>
          <w:rFonts w:asciiTheme="minorHAnsi" w:hAnsiTheme="minorHAnsi" w:cstheme="minorHAnsi"/>
          <w:sz w:val="22"/>
          <w:szCs w:val="22"/>
        </w:rPr>
        <w:t>ementy środowiska, kształtowanie</w:t>
      </w:r>
      <w:r w:rsidR="00C00FD2" w:rsidRPr="00C00FD2">
        <w:rPr>
          <w:rFonts w:asciiTheme="minorHAnsi" w:hAnsiTheme="minorHAnsi" w:cstheme="minorHAnsi"/>
          <w:sz w:val="22"/>
          <w:szCs w:val="22"/>
        </w:rPr>
        <w:t xml:space="preserve"> świadomości na temat prawidłowej segregacji odpadów oraz wpływu człowieka na otaczające nas środo</w:t>
      </w:r>
      <w:r w:rsidR="00535A20">
        <w:rPr>
          <w:rFonts w:asciiTheme="minorHAnsi" w:hAnsiTheme="minorHAnsi" w:cstheme="minorHAnsi"/>
          <w:sz w:val="22"/>
          <w:szCs w:val="22"/>
        </w:rPr>
        <w:t>wisko – zgodnie ze złożoną ofertą wykonania przedmiotu umowy</w:t>
      </w:r>
    </w:p>
    <w:p w:rsidR="00C00FD2" w:rsidRPr="00313623" w:rsidRDefault="00C00FD2" w:rsidP="00313623">
      <w:pPr>
        <w:pStyle w:val="Akapitzlist"/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Zasady współpracy w zakresie zagadnień o</w:t>
      </w:r>
      <w:r w:rsidR="00256D28">
        <w:rPr>
          <w:rFonts w:cstheme="minorHAnsi"/>
          <w:sz w:val="22"/>
          <w:szCs w:val="22"/>
        </w:rPr>
        <w:t>pisanych w podpunktach od a do c</w:t>
      </w:r>
      <w:r>
        <w:rPr>
          <w:rFonts w:cstheme="minorHAnsi"/>
          <w:sz w:val="22"/>
          <w:szCs w:val="22"/>
        </w:rPr>
        <w:t xml:space="preserve"> szczegółowo określone zostały w opisie przedmiotu zamówienia stanowią</w:t>
      </w:r>
      <w:r w:rsidR="00256D28">
        <w:rPr>
          <w:rFonts w:cstheme="minorHAnsi"/>
          <w:sz w:val="22"/>
          <w:szCs w:val="22"/>
        </w:rPr>
        <w:t>cym Z</w:t>
      </w:r>
      <w:r w:rsidR="00BF2F3C">
        <w:rPr>
          <w:rFonts w:cstheme="minorHAnsi"/>
          <w:sz w:val="22"/>
          <w:szCs w:val="22"/>
        </w:rPr>
        <w:t>ałącznik</w:t>
      </w:r>
      <w:r w:rsidR="00256D28">
        <w:rPr>
          <w:rFonts w:cstheme="minorHAnsi"/>
          <w:sz w:val="22"/>
          <w:szCs w:val="22"/>
        </w:rPr>
        <w:t xml:space="preserve"> nr 1</w:t>
      </w:r>
      <w:r w:rsidR="00BF2F3C">
        <w:rPr>
          <w:rFonts w:cstheme="minorHAnsi"/>
          <w:sz w:val="22"/>
          <w:szCs w:val="22"/>
        </w:rPr>
        <w:t xml:space="preserve"> do niniejszej umowy. </w:t>
      </w:r>
    </w:p>
    <w:p w:rsidR="00001816" w:rsidRDefault="00E90A32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8" w:name="_Toc26270173"/>
      <w:bookmarkStart w:id="9" w:name="_Toc71798018"/>
      <w:r w:rsidRPr="00D75DCD">
        <w:rPr>
          <w:rFonts w:asciiTheme="minorHAnsi" w:hAnsiTheme="minorHAnsi" w:cstheme="minorHAnsi"/>
          <w:szCs w:val="22"/>
        </w:rPr>
        <w:t>Raporty</w:t>
      </w:r>
      <w:bookmarkEnd w:id="8"/>
      <w:bookmarkEnd w:id="9"/>
    </w:p>
    <w:p w:rsidR="0036642A" w:rsidRPr="00D75DCD" w:rsidRDefault="00001816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5</w:t>
      </w:r>
    </w:p>
    <w:p w:rsidR="004F79BB" w:rsidRPr="00D75DCD" w:rsidRDefault="004F79BB" w:rsidP="001708B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zobowiązany jest do przesyłania Zamawiającemu dziennych raportów wagowych, których treść i warunki dostarczenia zostały wskazane w OPZ.</w:t>
      </w:r>
    </w:p>
    <w:p w:rsidR="00067A10" w:rsidRPr="00D75DCD" w:rsidRDefault="0036642A" w:rsidP="001708B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jest zobowiązany do przekazywania Zamawiającemu</w:t>
      </w:r>
      <w:r w:rsidR="00EF6114" w:rsidRPr="00D75DCD">
        <w:rPr>
          <w:rFonts w:asciiTheme="minorHAnsi" w:hAnsiTheme="minorHAnsi" w:cstheme="minorHAnsi"/>
          <w:sz w:val="22"/>
          <w:szCs w:val="22"/>
        </w:rPr>
        <w:t xml:space="preserve"> Raportu miesięcznego </w:t>
      </w:r>
      <w:r w:rsidR="00673A3D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EF6114" w:rsidRPr="00D75DCD">
        <w:rPr>
          <w:rFonts w:asciiTheme="minorHAnsi" w:hAnsiTheme="minorHAnsi" w:cstheme="minorHAnsi"/>
          <w:sz w:val="22"/>
          <w:szCs w:val="22"/>
        </w:rPr>
        <w:t>o odebranych i zagospodarowanych odpadach na druku</w:t>
      </w:r>
      <w:r w:rsidR="00AD1DE8" w:rsidRPr="00D75DCD">
        <w:rPr>
          <w:rFonts w:asciiTheme="minorHAnsi" w:hAnsiTheme="minorHAnsi" w:cstheme="minorHAnsi"/>
          <w:sz w:val="22"/>
          <w:szCs w:val="22"/>
        </w:rPr>
        <w:t xml:space="preserve">, stanowiącym załącznik Nr </w:t>
      </w:r>
      <w:r w:rsidR="007758AD" w:rsidRPr="00D75DCD">
        <w:rPr>
          <w:rFonts w:asciiTheme="minorHAnsi" w:hAnsiTheme="minorHAnsi" w:cstheme="minorHAnsi"/>
          <w:sz w:val="22"/>
          <w:szCs w:val="22"/>
        </w:rPr>
        <w:t xml:space="preserve">6 </w:t>
      </w:r>
      <w:r w:rsidR="003F0F63" w:rsidRPr="00D75DCD">
        <w:rPr>
          <w:rFonts w:asciiTheme="minorHAnsi" w:hAnsiTheme="minorHAnsi" w:cstheme="minorHAnsi"/>
          <w:sz w:val="22"/>
          <w:szCs w:val="22"/>
        </w:rPr>
        <w:t>do U</w:t>
      </w:r>
      <w:r w:rsidR="00AD1DE8" w:rsidRPr="00D75DCD">
        <w:rPr>
          <w:rFonts w:asciiTheme="minorHAnsi" w:hAnsiTheme="minorHAnsi" w:cstheme="minorHAnsi"/>
          <w:sz w:val="22"/>
          <w:szCs w:val="22"/>
        </w:rPr>
        <w:t xml:space="preserve">mowy, </w:t>
      </w:r>
      <w:r w:rsidR="00EF6114" w:rsidRPr="00D75DCD">
        <w:rPr>
          <w:rFonts w:asciiTheme="minorHAnsi" w:hAnsiTheme="minorHAnsi" w:cstheme="minorHAnsi"/>
          <w:sz w:val="22"/>
          <w:szCs w:val="22"/>
        </w:rPr>
        <w:t>razem z fakturą VAT, za miesiąc którego dotyczy faktura.</w:t>
      </w:r>
    </w:p>
    <w:p w:rsidR="00F0298F" w:rsidRPr="00D75DCD" w:rsidRDefault="00940FEA" w:rsidP="001708B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Dane zawarte w raporcie miesięcznym muszą być zgodne z raportami dzie</w:t>
      </w:r>
      <w:r w:rsidR="00BF2F3C">
        <w:rPr>
          <w:rFonts w:asciiTheme="minorHAnsi" w:hAnsiTheme="minorHAnsi" w:cstheme="minorHAnsi"/>
          <w:sz w:val="22"/>
          <w:szCs w:val="22"/>
        </w:rPr>
        <w:t>nnymi, o których mowa w części 8</w:t>
      </w:r>
      <w:r w:rsidRPr="00D75DCD">
        <w:rPr>
          <w:rFonts w:asciiTheme="minorHAnsi" w:hAnsiTheme="minorHAnsi" w:cstheme="minorHAnsi"/>
          <w:sz w:val="22"/>
          <w:szCs w:val="22"/>
        </w:rPr>
        <w:t xml:space="preserve"> OPZ.</w:t>
      </w:r>
    </w:p>
    <w:p w:rsidR="0036642A" w:rsidRPr="00D75DCD" w:rsidRDefault="0036642A" w:rsidP="001708B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Na żądanie Zamawiającego, w celu potwierdzenia prawidłowo prowadzonej gospodarki odpadami komunalnymi, Wykonawca przedstawi nie później niż w terminie 5 dni od dnia złożenia zapytania poświadczone kopie kart ewidencji odpadów i kart przekazania odpadów do </w:t>
      </w:r>
      <w:r w:rsidR="00AD1DE8" w:rsidRPr="00D75DCD">
        <w:rPr>
          <w:rFonts w:asciiTheme="minorHAnsi" w:hAnsiTheme="minorHAnsi" w:cstheme="minorHAnsi"/>
          <w:sz w:val="22"/>
          <w:szCs w:val="22"/>
        </w:rPr>
        <w:t>instalacji komunalnych.</w:t>
      </w:r>
    </w:p>
    <w:p w:rsidR="00001816" w:rsidRDefault="00FE49F5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10" w:name="_Toc26270174"/>
      <w:bookmarkStart w:id="11" w:name="_Toc71798019"/>
      <w:r w:rsidRPr="00D75DCD">
        <w:rPr>
          <w:rFonts w:asciiTheme="minorHAnsi" w:hAnsiTheme="minorHAnsi" w:cstheme="minorHAnsi"/>
          <w:szCs w:val="22"/>
        </w:rPr>
        <w:t>W</w:t>
      </w:r>
      <w:r w:rsidR="00E90A32" w:rsidRPr="00D75DCD">
        <w:rPr>
          <w:rFonts w:asciiTheme="minorHAnsi" w:hAnsiTheme="minorHAnsi" w:cstheme="minorHAnsi"/>
          <w:szCs w:val="22"/>
        </w:rPr>
        <w:t>artość umowy i warunki płatności</w:t>
      </w:r>
      <w:bookmarkEnd w:id="10"/>
      <w:bookmarkEnd w:id="11"/>
    </w:p>
    <w:p w:rsidR="0036642A" w:rsidRPr="00D75DCD" w:rsidRDefault="00001816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6</w:t>
      </w:r>
    </w:p>
    <w:p w:rsidR="00D6083A" w:rsidRPr="00D75DCD" w:rsidRDefault="00D6083A" w:rsidP="001708B0">
      <w:pPr>
        <w:pStyle w:val="Tekstpodstawowywcity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Całkowita wartość przedmiotu zamówienia została określona jako iloczyn szacunkowej ilości odpadów komunalnych wskazanych przez Zamawiającego w OPZ oraz wskazanych przez Wykonawcę cen jednostkowych w złożonej ofercie.</w:t>
      </w:r>
    </w:p>
    <w:p w:rsidR="00C44277" w:rsidRPr="00D75DCD" w:rsidRDefault="00C44277" w:rsidP="001708B0">
      <w:pPr>
        <w:pStyle w:val="Tekstpodstawowywcity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Ceny jednostkowe są cenami ostatecznymi, obowiązującymi przez cały okres realizacji umowy</w:t>
      </w:r>
      <w:r w:rsidRPr="00D75D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75DCD">
        <w:rPr>
          <w:rFonts w:asciiTheme="minorHAnsi" w:hAnsiTheme="minorHAnsi" w:cstheme="minorHAnsi"/>
          <w:sz w:val="22"/>
          <w:szCs w:val="22"/>
        </w:rPr>
        <w:t>i nie będą podlegały zmianom</w:t>
      </w:r>
      <w:r w:rsidRPr="00D75DCD">
        <w:rPr>
          <w:rFonts w:asciiTheme="minorHAnsi" w:hAnsiTheme="minorHAnsi" w:cstheme="minorHAnsi"/>
          <w:sz w:val="22"/>
          <w:szCs w:val="22"/>
          <w:lang w:val="pl-PL"/>
        </w:rPr>
        <w:t xml:space="preserve"> również w przypadku realizacji prawa opcji.</w:t>
      </w:r>
    </w:p>
    <w:p w:rsidR="00D6083A" w:rsidRPr="00D75DCD" w:rsidRDefault="00D6083A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Całkowita wartość zamówienia wynosi …………………….zł brutto (zgodnie z ceną ofertową).</w:t>
      </w:r>
    </w:p>
    <w:p w:rsidR="00380FCD" w:rsidRDefault="00AD1DE8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P</w:t>
      </w:r>
      <w:r w:rsidR="008B32AA" w:rsidRPr="00D75DCD">
        <w:rPr>
          <w:rFonts w:asciiTheme="minorHAnsi" w:hAnsiTheme="minorHAnsi" w:cstheme="minorHAnsi"/>
          <w:sz w:val="22"/>
          <w:szCs w:val="22"/>
        </w:rPr>
        <w:t>rzyjmuje się</w:t>
      </w:r>
      <w:r w:rsidR="00505C03">
        <w:rPr>
          <w:rFonts w:asciiTheme="minorHAnsi" w:hAnsiTheme="minorHAnsi" w:cstheme="minorHAnsi"/>
          <w:sz w:val="22"/>
          <w:szCs w:val="22"/>
        </w:rPr>
        <w:t>,</w:t>
      </w:r>
      <w:r w:rsidR="008B32AA" w:rsidRPr="00D75DCD">
        <w:rPr>
          <w:rFonts w:asciiTheme="minorHAnsi" w:hAnsiTheme="minorHAnsi" w:cstheme="minorHAnsi"/>
          <w:sz w:val="22"/>
          <w:szCs w:val="22"/>
        </w:rPr>
        <w:t xml:space="preserve"> że odpady poddane magazynowaniu przez Wykonawcę zosta</w:t>
      </w:r>
      <w:r w:rsidR="00505C03">
        <w:rPr>
          <w:rFonts w:asciiTheme="minorHAnsi" w:hAnsiTheme="minorHAnsi" w:cstheme="minorHAnsi"/>
          <w:sz w:val="22"/>
          <w:szCs w:val="22"/>
        </w:rPr>
        <w:t xml:space="preserve">ną przez niego zagospodarowane do końca trwania niniejszej umowy. </w:t>
      </w:r>
    </w:p>
    <w:p w:rsidR="00D75DCD" w:rsidRPr="001560D2" w:rsidRDefault="00D75DCD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560D2">
        <w:rPr>
          <w:rFonts w:cs="Calibri"/>
          <w:sz w:val="22"/>
          <w:szCs w:val="22"/>
        </w:rPr>
        <w:t xml:space="preserve">Ustala się wynagrodzenie miesięczne Wykonawcy za wykonanie przedmiotu umowy jako sumę iloczynu masy odebranych </w:t>
      </w:r>
      <w:r w:rsidR="00256D28">
        <w:rPr>
          <w:rFonts w:cs="Calibri"/>
          <w:sz w:val="22"/>
          <w:szCs w:val="22"/>
        </w:rPr>
        <w:t xml:space="preserve">i zagospodarowanych </w:t>
      </w:r>
      <w:r w:rsidRPr="001560D2">
        <w:rPr>
          <w:rFonts w:cs="Calibri"/>
          <w:sz w:val="22"/>
          <w:szCs w:val="22"/>
        </w:rPr>
        <w:t xml:space="preserve">odpadów komunalnych i </w:t>
      </w:r>
      <w:r w:rsidRPr="001560D2">
        <w:rPr>
          <w:rFonts w:cs="Calibri"/>
          <w:color w:val="000000"/>
          <w:sz w:val="22"/>
        </w:rPr>
        <w:t xml:space="preserve">stawki za 1 Mg odebranych </w:t>
      </w:r>
      <w:r w:rsidR="00256D28">
        <w:rPr>
          <w:rFonts w:cs="Calibri"/>
          <w:color w:val="000000"/>
          <w:sz w:val="22"/>
        </w:rPr>
        <w:t xml:space="preserve">i zagospodarowanych odpadów komunalnych </w:t>
      </w:r>
      <w:r w:rsidRPr="001560D2">
        <w:rPr>
          <w:rFonts w:cs="Calibri"/>
          <w:sz w:val="22"/>
          <w:szCs w:val="22"/>
        </w:rPr>
        <w:t>z uwzględnieniem stawki podatku VAT.</w:t>
      </w:r>
    </w:p>
    <w:p w:rsidR="009621B2" w:rsidRPr="00D75DCD" w:rsidRDefault="00F0298F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Wynagrodzenie Wykonawcy </w:t>
      </w:r>
      <w:r w:rsidR="0036642A" w:rsidRPr="00D75DCD">
        <w:rPr>
          <w:rFonts w:asciiTheme="minorHAnsi" w:hAnsiTheme="minorHAnsi" w:cstheme="minorHAnsi"/>
          <w:sz w:val="22"/>
          <w:szCs w:val="22"/>
        </w:rPr>
        <w:t xml:space="preserve">płatne będzie </w:t>
      </w:r>
      <w:r w:rsidR="001600FE" w:rsidRPr="00D75DCD">
        <w:rPr>
          <w:rFonts w:asciiTheme="minorHAnsi" w:hAnsiTheme="minorHAnsi" w:cstheme="minorHAnsi"/>
          <w:sz w:val="22"/>
          <w:szCs w:val="22"/>
        </w:rPr>
        <w:t xml:space="preserve">w częściach, </w:t>
      </w:r>
      <w:r w:rsidR="0036642A" w:rsidRPr="00D75DCD">
        <w:rPr>
          <w:rFonts w:asciiTheme="minorHAnsi" w:hAnsiTheme="minorHAnsi" w:cstheme="minorHAnsi"/>
          <w:sz w:val="22"/>
          <w:szCs w:val="22"/>
        </w:rPr>
        <w:t>po zakończeniu danego miesiąca świadczenia usługi</w:t>
      </w:r>
      <w:r w:rsidR="001600FE" w:rsidRPr="00D75DCD">
        <w:rPr>
          <w:rFonts w:asciiTheme="minorHAnsi" w:hAnsiTheme="minorHAnsi" w:cstheme="minorHAnsi"/>
          <w:sz w:val="22"/>
          <w:szCs w:val="22"/>
        </w:rPr>
        <w:t>,</w:t>
      </w:r>
      <w:r w:rsidR="0036642A" w:rsidRPr="00D75DCD">
        <w:rPr>
          <w:rFonts w:asciiTheme="minorHAnsi" w:hAnsiTheme="minorHAnsi" w:cstheme="minorHAnsi"/>
          <w:sz w:val="22"/>
          <w:szCs w:val="22"/>
        </w:rPr>
        <w:t xml:space="preserve"> na podstawie </w:t>
      </w:r>
      <w:r w:rsidRPr="00D75DCD">
        <w:rPr>
          <w:rFonts w:asciiTheme="minorHAnsi" w:hAnsiTheme="minorHAnsi" w:cstheme="minorHAnsi"/>
          <w:sz w:val="22"/>
          <w:szCs w:val="22"/>
        </w:rPr>
        <w:t xml:space="preserve">prawidłowo pod względem formalnym i rachunkowym </w:t>
      </w:r>
      <w:r w:rsidR="00054664">
        <w:rPr>
          <w:rFonts w:asciiTheme="minorHAnsi" w:hAnsiTheme="minorHAnsi" w:cstheme="minorHAnsi"/>
          <w:sz w:val="22"/>
          <w:szCs w:val="22"/>
        </w:rPr>
        <w:t>wystawionej i dostarczonej</w:t>
      </w:r>
      <w:r w:rsidRPr="00D75DCD">
        <w:rPr>
          <w:rFonts w:asciiTheme="minorHAnsi" w:hAnsiTheme="minorHAnsi" w:cstheme="minorHAnsi"/>
          <w:sz w:val="22"/>
          <w:szCs w:val="22"/>
        </w:rPr>
        <w:t xml:space="preserve"> faktury </w:t>
      </w:r>
      <w:r w:rsidR="002C2B10">
        <w:rPr>
          <w:rFonts w:asciiTheme="minorHAnsi" w:hAnsiTheme="minorHAnsi" w:cstheme="minorHAnsi"/>
          <w:sz w:val="22"/>
          <w:szCs w:val="22"/>
        </w:rPr>
        <w:t>VAT oraz po zatwierdzeniu przez Zamawiającego raportu miesięcznego -</w:t>
      </w:r>
      <w:r w:rsidR="0036642A"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="00054664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36642A" w:rsidRPr="00D75DCD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67EE4" w:rsidRPr="00D75DCD">
        <w:rPr>
          <w:rFonts w:asciiTheme="minorHAnsi" w:hAnsiTheme="minorHAnsi" w:cstheme="minorHAnsi"/>
          <w:sz w:val="22"/>
          <w:szCs w:val="22"/>
        </w:rPr>
        <w:t xml:space="preserve">30 </w:t>
      </w:r>
      <w:r w:rsidR="0036642A" w:rsidRPr="00D75DCD">
        <w:rPr>
          <w:rFonts w:asciiTheme="minorHAnsi" w:hAnsiTheme="minorHAnsi" w:cstheme="minorHAnsi"/>
          <w:sz w:val="22"/>
          <w:szCs w:val="22"/>
        </w:rPr>
        <w:t>dn</w:t>
      </w:r>
      <w:r w:rsidR="00054664">
        <w:rPr>
          <w:rFonts w:asciiTheme="minorHAnsi" w:hAnsiTheme="minorHAnsi" w:cstheme="minorHAnsi"/>
          <w:sz w:val="22"/>
          <w:szCs w:val="22"/>
        </w:rPr>
        <w:t xml:space="preserve">i od daty dostarczenia faktury i wszystkich wymaganych umową dokumentów. </w:t>
      </w:r>
    </w:p>
    <w:p w:rsidR="0036642A" w:rsidRPr="00D75DCD" w:rsidRDefault="00067A10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Fakturę VAT należy wystawić z </w:t>
      </w:r>
      <w:r w:rsidR="0036642A" w:rsidRPr="00D75DCD">
        <w:rPr>
          <w:rFonts w:asciiTheme="minorHAnsi" w:hAnsiTheme="minorHAnsi" w:cstheme="minorHAnsi"/>
          <w:sz w:val="22"/>
          <w:szCs w:val="22"/>
        </w:rPr>
        <w:t>uwzględnieniem następujących danych:</w:t>
      </w:r>
    </w:p>
    <w:p w:rsidR="0036642A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Gmina Skarżysko – Kamienna</w:t>
      </w:r>
    </w:p>
    <w:p w:rsidR="0036642A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ul. Sikorskiego 18</w:t>
      </w:r>
    </w:p>
    <w:p w:rsidR="0036642A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 xml:space="preserve">26-110 Skarżysko – Kamienna </w:t>
      </w:r>
    </w:p>
    <w:p w:rsidR="00067A10" w:rsidRPr="00D75DCD" w:rsidRDefault="0036642A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NIP: 663-00-08-207</w:t>
      </w:r>
    </w:p>
    <w:p w:rsidR="00D30ED8" w:rsidRPr="00D75DCD" w:rsidRDefault="00067A10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Do każdej Faktury V</w:t>
      </w:r>
      <w:r w:rsidR="004C1A19" w:rsidRPr="00D75DCD">
        <w:rPr>
          <w:rFonts w:asciiTheme="minorHAnsi" w:hAnsiTheme="minorHAnsi" w:cstheme="minorHAnsi"/>
          <w:sz w:val="22"/>
          <w:szCs w:val="22"/>
        </w:rPr>
        <w:t>AT</w:t>
      </w:r>
      <w:r w:rsidRPr="00D75DCD">
        <w:rPr>
          <w:rFonts w:asciiTheme="minorHAnsi" w:hAnsiTheme="minorHAnsi" w:cstheme="minorHAnsi"/>
          <w:sz w:val="22"/>
          <w:szCs w:val="22"/>
        </w:rPr>
        <w:t xml:space="preserve"> Wykona</w:t>
      </w:r>
      <w:r w:rsidR="00D30ED8" w:rsidRPr="00D75DCD">
        <w:rPr>
          <w:rFonts w:asciiTheme="minorHAnsi" w:hAnsiTheme="minorHAnsi" w:cstheme="minorHAnsi"/>
          <w:sz w:val="22"/>
          <w:szCs w:val="22"/>
        </w:rPr>
        <w:t>wca zobowiązany jest dostarczyć:</w:t>
      </w:r>
    </w:p>
    <w:p w:rsidR="00EF4EE3" w:rsidRPr="00D75DCD" w:rsidRDefault="00067A10" w:rsidP="001708B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oświadczenia Podwykonawców</w:t>
      </w:r>
      <w:r w:rsidR="004C1A19" w:rsidRPr="00D75DCD">
        <w:rPr>
          <w:rFonts w:asciiTheme="minorHAnsi" w:hAnsiTheme="minorHAnsi" w:cstheme="minorHAnsi"/>
          <w:sz w:val="22"/>
          <w:szCs w:val="22"/>
        </w:rPr>
        <w:t xml:space="preserve"> o niezaleganiu wobec nich z płatnościami </w:t>
      </w:r>
      <w:r w:rsidR="00EF4EE3" w:rsidRPr="00D75DCD">
        <w:rPr>
          <w:rFonts w:asciiTheme="minorHAnsi" w:hAnsiTheme="minorHAnsi" w:cstheme="minorHAnsi"/>
          <w:sz w:val="22"/>
          <w:szCs w:val="22"/>
        </w:rPr>
        <w:t>(z wyłączeniem pierwszej faktury VAT)</w:t>
      </w:r>
    </w:p>
    <w:p w:rsidR="00D30ED8" w:rsidRPr="00D75DCD" w:rsidRDefault="00D30ED8" w:rsidP="001708B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oświadczeni</w:t>
      </w:r>
      <w:r w:rsidR="00EF4EE3" w:rsidRPr="00D75DCD">
        <w:rPr>
          <w:rFonts w:asciiTheme="minorHAnsi" w:hAnsiTheme="minorHAnsi" w:cstheme="minorHAnsi"/>
          <w:sz w:val="22"/>
          <w:szCs w:val="22"/>
        </w:rPr>
        <w:t>a</w:t>
      </w:r>
      <w:r w:rsidRPr="00D75DCD">
        <w:rPr>
          <w:rFonts w:asciiTheme="minorHAnsi" w:hAnsiTheme="minorHAnsi" w:cstheme="minorHAnsi"/>
          <w:sz w:val="22"/>
          <w:szCs w:val="22"/>
        </w:rPr>
        <w:t xml:space="preserve"> o zatrudnieniu</w:t>
      </w:r>
      <w:r w:rsidR="00256D28">
        <w:rPr>
          <w:rFonts w:asciiTheme="minorHAnsi" w:hAnsiTheme="minorHAnsi" w:cstheme="minorHAnsi"/>
          <w:sz w:val="22"/>
          <w:szCs w:val="22"/>
        </w:rPr>
        <w:t xml:space="preserve"> pracowników</w:t>
      </w:r>
      <w:r w:rsidRPr="00D75DCD">
        <w:rPr>
          <w:rFonts w:asciiTheme="minorHAnsi" w:hAnsiTheme="minorHAnsi" w:cstheme="minorHAnsi"/>
          <w:sz w:val="22"/>
          <w:szCs w:val="22"/>
        </w:rPr>
        <w:t xml:space="preserve"> na umowę o pracę</w:t>
      </w:r>
      <w:r w:rsidR="008B684C" w:rsidRPr="00D75DCD">
        <w:rPr>
          <w:rFonts w:asciiTheme="minorHAnsi" w:hAnsiTheme="minorHAnsi" w:cstheme="minorHAnsi"/>
          <w:sz w:val="22"/>
          <w:szCs w:val="22"/>
        </w:rPr>
        <w:t>,</w:t>
      </w:r>
    </w:p>
    <w:p w:rsidR="00EF6114" w:rsidRPr="00D75DCD" w:rsidRDefault="00EF6114" w:rsidP="001708B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raport miesięczny o zebranych i zagospodarowanych odpadach</w:t>
      </w:r>
      <w:r w:rsidR="002C2B10">
        <w:rPr>
          <w:rFonts w:asciiTheme="minorHAnsi" w:hAnsiTheme="minorHAnsi" w:cstheme="minorHAnsi"/>
          <w:sz w:val="22"/>
          <w:szCs w:val="22"/>
        </w:rPr>
        <w:t xml:space="preserve"> zatwierdzony przez Zamawiającego</w:t>
      </w:r>
    </w:p>
    <w:p w:rsidR="00D30ED8" w:rsidRDefault="00D30ED8" w:rsidP="001708B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zaktualizowany wykaz instalacji do których Wykonawca zobowiązuje się przekazywać odpady komunalne odebrane z terenu gminy – w przypadku zmiany instalacji w stosunk</w:t>
      </w:r>
      <w:r w:rsidR="00BF2F3C">
        <w:rPr>
          <w:rFonts w:asciiTheme="minorHAnsi" w:hAnsiTheme="minorHAnsi" w:cstheme="minorHAnsi"/>
          <w:sz w:val="22"/>
          <w:szCs w:val="22"/>
        </w:rPr>
        <w:t>u do złożonej oferty</w:t>
      </w:r>
    </w:p>
    <w:p w:rsidR="005A3273" w:rsidRPr="00505C03" w:rsidRDefault="00BF2F3C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5C03">
        <w:rPr>
          <w:rFonts w:asciiTheme="minorHAnsi" w:hAnsiTheme="minorHAnsi" w:cstheme="minorHAnsi"/>
          <w:sz w:val="22"/>
          <w:szCs w:val="22"/>
        </w:rPr>
        <w:t xml:space="preserve"> D</w:t>
      </w:r>
      <w:r w:rsidR="004D2050" w:rsidRPr="00505C03">
        <w:rPr>
          <w:rFonts w:asciiTheme="minorHAnsi" w:hAnsiTheme="minorHAnsi" w:cstheme="minorHAnsi"/>
          <w:sz w:val="22"/>
          <w:szCs w:val="22"/>
        </w:rPr>
        <w:t>odatkowo do</w:t>
      </w:r>
      <w:r w:rsidR="00505C03" w:rsidRPr="00505C03">
        <w:rPr>
          <w:rFonts w:asciiTheme="minorHAnsi" w:hAnsiTheme="minorHAnsi" w:cstheme="minorHAnsi"/>
          <w:sz w:val="22"/>
          <w:szCs w:val="22"/>
        </w:rPr>
        <w:t xml:space="preserve"> dnia 31 stycznia 2023r. oraz</w:t>
      </w:r>
      <w:r w:rsidR="004D2050" w:rsidRPr="00505C03">
        <w:rPr>
          <w:rFonts w:asciiTheme="minorHAnsi" w:hAnsiTheme="minorHAnsi" w:cstheme="minorHAnsi"/>
          <w:sz w:val="22"/>
          <w:szCs w:val="22"/>
        </w:rPr>
        <w:t xml:space="preserve"> </w:t>
      </w:r>
      <w:r w:rsidR="00505C03" w:rsidRPr="00505C03">
        <w:rPr>
          <w:rFonts w:asciiTheme="minorHAnsi" w:hAnsiTheme="minorHAnsi" w:cstheme="minorHAnsi"/>
          <w:sz w:val="22"/>
          <w:szCs w:val="22"/>
        </w:rPr>
        <w:t>31 stycznia 2024</w:t>
      </w:r>
      <w:r w:rsidR="004D2050" w:rsidRPr="00505C03">
        <w:rPr>
          <w:rFonts w:asciiTheme="minorHAnsi" w:hAnsiTheme="minorHAnsi" w:cstheme="minorHAnsi"/>
          <w:sz w:val="22"/>
          <w:szCs w:val="22"/>
        </w:rPr>
        <w:t xml:space="preserve">r. </w:t>
      </w:r>
      <w:r w:rsidR="005A3273" w:rsidRPr="00505C03">
        <w:rPr>
          <w:rFonts w:asciiTheme="minorHAnsi" w:hAnsiTheme="minorHAnsi" w:cstheme="minorHAnsi"/>
          <w:sz w:val="22"/>
          <w:szCs w:val="22"/>
        </w:rPr>
        <w:t>Wykonawca zobowiązany jest dostarczyć:</w:t>
      </w:r>
    </w:p>
    <w:p w:rsidR="003F6B7B" w:rsidRDefault="005A3273" w:rsidP="001708B0">
      <w:pPr>
        <w:pStyle w:val="Akapitzlist"/>
        <w:numPr>
          <w:ilvl w:val="1"/>
          <w:numId w:val="20"/>
        </w:numPr>
        <w:tabs>
          <w:tab w:val="left" w:pos="142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3F6B7B">
        <w:rPr>
          <w:rFonts w:cstheme="minorHAnsi"/>
          <w:sz w:val="22"/>
          <w:szCs w:val="22"/>
        </w:rPr>
        <w:t>Dokumenty potwierdzające</w:t>
      </w:r>
      <w:r w:rsidR="00BF2F3C" w:rsidRPr="003F6B7B">
        <w:rPr>
          <w:rFonts w:cstheme="minorHAnsi"/>
          <w:sz w:val="22"/>
          <w:szCs w:val="22"/>
        </w:rPr>
        <w:t xml:space="preserve"> </w:t>
      </w:r>
      <w:r w:rsidR="00BF2F3C" w:rsidRPr="003F6B7B">
        <w:rPr>
          <w:rFonts w:cstheme="minorHAnsi"/>
          <w:color w:val="000000"/>
          <w:sz w:val="22"/>
          <w:szCs w:val="22"/>
        </w:rPr>
        <w:t xml:space="preserve">przygotowanie do ponownego użycia </w:t>
      </w:r>
      <w:r w:rsidRPr="003F6B7B">
        <w:rPr>
          <w:rFonts w:cstheme="minorHAnsi"/>
          <w:color w:val="000000"/>
          <w:sz w:val="22"/>
          <w:szCs w:val="22"/>
        </w:rPr>
        <w:t>i recykling</w:t>
      </w:r>
      <w:r w:rsidR="00FF433B" w:rsidRPr="003F6B7B">
        <w:rPr>
          <w:rFonts w:cstheme="minorHAnsi"/>
          <w:color w:val="000000"/>
          <w:sz w:val="22"/>
          <w:szCs w:val="22"/>
        </w:rPr>
        <w:t xml:space="preserve">u odpadów komunalnych. Dokumentem potwierdzającym spełnienie obowiązku wymaganego w zdaniu poprzednim </w:t>
      </w:r>
      <w:r w:rsidRPr="003F6B7B">
        <w:rPr>
          <w:rFonts w:cstheme="minorHAnsi"/>
          <w:color w:val="000000"/>
          <w:sz w:val="22"/>
          <w:szCs w:val="22"/>
        </w:rPr>
        <w:t xml:space="preserve"> </w:t>
      </w:r>
      <w:r w:rsidR="00BF2F3C" w:rsidRPr="003F6B7B">
        <w:rPr>
          <w:rFonts w:cstheme="minorHAnsi"/>
          <w:sz w:val="22"/>
          <w:szCs w:val="22"/>
        </w:rPr>
        <w:t>może być</w:t>
      </w:r>
      <w:r w:rsidR="00FF433B" w:rsidRPr="003F6B7B">
        <w:rPr>
          <w:rFonts w:cstheme="minorHAnsi"/>
          <w:sz w:val="22"/>
          <w:szCs w:val="22"/>
        </w:rPr>
        <w:t xml:space="preserve"> oświadczenie przedsiębiorstwa o</w:t>
      </w:r>
      <w:r w:rsidR="00BF2F3C" w:rsidRPr="003F6B7B">
        <w:rPr>
          <w:rFonts w:cstheme="minorHAnsi"/>
          <w:sz w:val="22"/>
          <w:szCs w:val="22"/>
        </w:rPr>
        <w:t xml:space="preserve"> </w:t>
      </w:r>
      <w:r w:rsidR="00FF433B" w:rsidRPr="003F6B7B">
        <w:rPr>
          <w:rFonts w:cstheme="minorHAnsi"/>
          <w:sz w:val="22"/>
          <w:szCs w:val="22"/>
        </w:rPr>
        <w:t xml:space="preserve">osiągniętym poziomie recyklingu oraz                               o </w:t>
      </w:r>
      <w:r w:rsidR="00BF2F3C" w:rsidRPr="003F6B7B">
        <w:rPr>
          <w:rFonts w:cstheme="minorHAnsi"/>
          <w:sz w:val="22"/>
          <w:szCs w:val="22"/>
        </w:rPr>
        <w:t xml:space="preserve">sposobie i </w:t>
      </w:r>
      <w:r w:rsidR="00FF433B" w:rsidRPr="003F6B7B">
        <w:rPr>
          <w:rFonts w:cstheme="minorHAnsi"/>
          <w:sz w:val="22"/>
          <w:szCs w:val="22"/>
        </w:rPr>
        <w:t xml:space="preserve">masie zagospodarowanych odpadów. </w:t>
      </w:r>
    </w:p>
    <w:p w:rsidR="00BF2F3C" w:rsidRPr="003F6B7B" w:rsidRDefault="00BF2F3C" w:rsidP="001708B0">
      <w:pPr>
        <w:pStyle w:val="Akapitzlist"/>
        <w:numPr>
          <w:ilvl w:val="1"/>
          <w:numId w:val="20"/>
        </w:numPr>
        <w:tabs>
          <w:tab w:val="left" w:pos="142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3F6B7B">
        <w:rPr>
          <w:rFonts w:cstheme="minorHAnsi"/>
          <w:sz w:val="22"/>
          <w:szCs w:val="22"/>
        </w:rPr>
        <w:t>Prawidłowo wypełniony Druk - poziom recyklingu. Niedostarczenie druku</w:t>
      </w:r>
      <w:r w:rsidR="003F6B7B">
        <w:rPr>
          <w:rFonts w:cstheme="minorHAnsi"/>
          <w:sz w:val="22"/>
          <w:szCs w:val="22"/>
        </w:rPr>
        <w:t xml:space="preserve"> – poziom recykling</w:t>
      </w:r>
      <w:r w:rsidR="00256D28">
        <w:rPr>
          <w:rFonts w:cstheme="minorHAnsi"/>
          <w:sz w:val="22"/>
          <w:szCs w:val="22"/>
        </w:rPr>
        <w:t>u</w:t>
      </w:r>
      <w:r w:rsidRPr="003F6B7B">
        <w:rPr>
          <w:rFonts w:cstheme="minorHAnsi"/>
          <w:sz w:val="22"/>
          <w:szCs w:val="22"/>
        </w:rPr>
        <w:t xml:space="preserve">, dostarczenie go nieprawidłowo wypełnionego, niedostarczenie dokumentów potwierdzających </w:t>
      </w:r>
      <w:r w:rsidRPr="003F6B7B">
        <w:rPr>
          <w:rFonts w:cstheme="minorHAnsi"/>
          <w:color w:val="000000"/>
          <w:sz w:val="22"/>
          <w:szCs w:val="22"/>
        </w:rPr>
        <w:t xml:space="preserve">przygotowanie do ponownego użycia i recykling odpadów komunalnych </w:t>
      </w:r>
      <w:r w:rsidRPr="003F6B7B">
        <w:rPr>
          <w:rFonts w:cstheme="minorHAnsi"/>
          <w:sz w:val="22"/>
          <w:szCs w:val="22"/>
        </w:rPr>
        <w:t xml:space="preserve">wstrzymuje płatność </w:t>
      </w:r>
      <w:r w:rsidR="00FF433B" w:rsidRPr="003F6B7B">
        <w:rPr>
          <w:rFonts w:cstheme="minorHAnsi"/>
          <w:sz w:val="22"/>
          <w:szCs w:val="22"/>
        </w:rPr>
        <w:t xml:space="preserve">w/w </w:t>
      </w:r>
      <w:r w:rsidRPr="003F6B7B">
        <w:rPr>
          <w:rFonts w:cstheme="minorHAnsi"/>
          <w:sz w:val="22"/>
          <w:szCs w:val="22"/>
        </w:rPr>
        <w:t>f</w:t>
      </w:r>
      <w:r w:rsidR="00FF433B" w:rsidRPr="003F6B7B">
        <w:rPr>
          <w:rFonts w:cstheme="minorHAnsi"/>
          <w:sz w:val="22"/>
          <w:szCs w:val="22"/>
        </w:rPr>
        <w:t>aktur</w:t>
      </w:r>
      <w:r w:rsidRPr="003F6B7B">
        <w:rPr>
          <w:rFonts w:cstheme="minorHAnsi"/>
          <w:sz w:val="22"/>
          <w:szCs w:val="22"/>
        </w:rPr>
        <w:t xml:space="preserve"> VAT, do momentu dostarczenia prawidłowych dokumentów.</w:t>
      </w:r>
    </w:p>
    <w:p w:rsidR="00BF2F3C" w:rsidRPr="002C2B10" w:rsidRDefault="00BF2F3C" w:rsidP="001708B0">
      <w:pPr>
        <w:pStyle w:val="Akapitzlist"/>
        <w:numPr>
          <w:ilvl w:val="1"/>
          <w:numId w:val="20"/>
        </w:numPr>
        <w:tabs>
          <w:tab w:val="left" w:pos="142"/>
        </w:tabs>
        <w:spacing w:line="360" w:lineRule="auto"/>
        <w:ind w:left="0" w:firstLine="0"/>
        <w:jc w:val="both"/>
        <w:rPr>
          <w:rFonts w:cstheme="minorHAnsi"/>
          <w:color w:val="FF0000"/>
          <w:sz w:val="22"/>
          <w:szCs w:val="22"/>
        </w:rPr>
      </w:pPr>
      <w:r w:rsidRPr="003F6B7B">
        <w:rPr>
          <w:rFonts w:cstheme="minorHAnsi"/>
          <w:sz w:val="22"/>
          <w:szCs w:val="22"/>
        </w:rPr>
        <w:t xml:space="preserve">Niewywiązanie się z wymaganego do osiągnięcia poziomu </w:t>
      </w:r>
      <w:r w:rsidRPr="003F6B7B">
        <w:rPr>
          <w:rFonts w:cstheme="minorHAnsi"/>
          <w:color w:val="000000"/>
          <w:sz w:val="22"/>
          <w:szCs w:val="22"/>
        </w:rPr>
        <w:t>pr</w:t>
      </w:r>
      <w:r w:rsidR="00FF433B" w:rsidRPr="003F6B7B">
        <w:rPr>
          <w:rFonts w:cstheme="minorHAnsi"/>
          <w:color w:val="000000"/>
          <w:sz w:val="22"/>
          <w:szCs w:val="22"/>
        </w:rPr>
        <w:t>zygotowania do ponownego użycia</w:t>
      </w:r>
      <w:r w:rsidRPr="003F6B7B">
        <w:rPr>
          <w:rFonts w:cstheme="minorHAnsi"/>
          <w:color w:val="000000"/>
          <w:sz w:val="22"/>
          <w:szCs w:val="22"/>
        </w:rPr>
        <w:t xml:space="preserve"> i recyklingu odpadów komunalnych</w:t>
      </w:r>
      <w:r w:rsidRPr="003F6B7B">
        <w:rPr>
          <w:rFonts w:cstheme="minorHAnsi"/>
          <w:sz w:val="22"/>
          <w:szCs w:val="22"/>
        </w:rPr>
        <w:t xml:space="preserve"> obwarowane jest sankcją w postaci kary </w:t>
      </w:r>
      <w:r w:rsidR="00FF433B" w:rsidRPr="003F6B7B">
        <w:rPr>
          <w:rFonts w:cstheme="minorHAnsi"/>
          <w:sz w:val="22"/>
          <w:szCs w:val="22"/>
        </w:rPr>
        <w:t xml:space="preserve">                                               </w:t>
      </w:r>
      <w:r w:rsidRPr="003F6B7B">
        <w:rPr>
          <w:rFonts w:cstheme="minorHAnsi"/>
          <w:sz w:val="22"/>
          <w:szCs w:val="22"/>
        </w:rPr>
        <w:t xml:space="preserve">w wysokości i na warunkach </w:t>
      </w:r>
      <w:r w:rsidRPr="00313623">
        <w:rPr>
          <w:rFonts w:cstheme="minorHAnsi"/>
          <w:sz w:val="22"/>
          <w:szCs w:val="22"/>
        </w:rPr>
        <w:t>określonych</w:t>
      </w:r>
      <w:r w:rsidRPr="00313623">
        <w:rPr>
          <w:rFonts w:asciiTheme="minorHAnsi" w:hAnsiTheme="minorHAnsi" w:cstheme="minorHAnsi"/>
          <w:sz w:val="22"/>
          <w:szCs w:val="22"/>
        </w:rPr>
        <w:t xml:space="preserve"> </w:t>
      </w:r>
      <w:r w:rsidR="003F6B7B" w:rsidRPr="00313623">
        <w:rPr>
          <w:rFonts w:asciiTheme="minorHAnsi" w:hAnsiTheme="minorHAnsi" w:cstheme="minorHAnsi"/>
          <w:sz w:val="22"/>
          <w:szCs w:val="22"/>
        </w:rPr>
        <w:t xml:space="preserve">§ </w:t>
      </w:r>
      <w:r w:rsidR="001E163E" w:rsidRPr="00313623">
        <w:rPr>
          <w:rFonts w:cstheme="minorHAnsi"/>
          <w:sz w:val="22"/>
          <w:szCs w:val="22"/>
        </w:rPr>
        <w:t>17</w:t>
      </w:r>
      <w:r w:rsidR="00313623" w:rsidRPr="00313623">
        <w:rPr>
          <w:rFonts w:cstheme="minorHAnsi"/>
          <w:sz w:val="22"/>
          <w:szCs w:val="22"/>
        </w:rPr>
        <w:t xml:space="preserve"> ust. 1 pkt. e</w:t>
      </w:r>
      <w:r w:rsidR="003F6B7B" w:rsidRPr="00313623">
        <w:rPr>
          <w:rFonts w:cstheme="minorHAnsi"/>
          <w:sz w:val="22"/>
          <w:szCs w:val="22"/>
        </w:rPr>
        <w:t xml:space="preserve"> niniejszej umowy.</w:t>
      </w:r>
    </w:p>
    <w:p w:rsidR="00505C03" w:rsidRPr="00505C03" w:rsidRDefault="00505C03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Wynagrodzenie </w:t>
      </w:r>
      <w:r>
        <w:rPr>
          <w:rFonts w:asciiTheme="minorHAnsi" w:hAnsiTheme="minorHAnsi" w:cstheme="minorHAnsi"/>
          <w:sz w:val="22"/>
          <w:szCs w:val="22"/>
        </w:rPr>
        <w:t xml:space="preserve">za ostatnią fakturę </w:t>
      </w:r>
      <w:r w:rsidRPr="00D75DCD">
        <w:rPr>
          <w:rFonts w:asciiTheme="minorHAnsi" w:hAnsiTheme="minorHAnsi" w:cstheme="minorHAnsi"/>
          <w:sz w:val="22"/>
          <w:szCs w:val="22"/>
        </w:rPr>
        <w:t xml:space="preserve">płatne będzie </w:t>
      </w:r>
      <w:r>
        <w:rPr>
          <w:rFonts w:asciiTheme="minorHAnsi" w:hAnsiTheme="minorHAnsi" w:cstheme="minorHAnsi"/>
          <w:sz w:val="22"/>
          <w:szCs w:val="22"/>
        </w:rPr>
        <w:t xml:space="preserve">w terminie 60 dni </w:t>
      </w:r>
      <w:r w:rsidRPr="00D75DCD">
        <w:rPr>
          <w:rFonts w:asciiTheme="minorHAnsi" w:hAnsiTheme="minorHAnsi" w:cstheme="minorHAnsi"/>
          <w:sz w:val="22"/>
          <w:szCs w:val="22"/>
        </w:rPr>
        <w:t>na podstawie prawidłowo pod względem formalnym i rachunkowym wystawionej faktury VAT</w:t>
      </w:r>
      <w:r>
        <w:rPr>
          <w:rFonts w:asciiTheme="minorHAnsi" w:hAnsiTheme="minorHAnsi" w:cstheme="minorHAnsi"/>
          <w:sz w:val="22"/>
          <w:szCs w:val="22"/>
        </w:rPr>
        <w:t xml:space="preserve">. Do ostatniej faktury Wykonawca zobowiązany jest do złożenia wszystkich dokumentów wymienionych </w:t>
      </w:r>
      <w:r w:rsidRPr="00505C03">
        <w:rPr>
          <w:rFonts w:asciiTheme="minorHAnsi" w:hAnsiTheme="minorHAnsi" w:cstheme="minorHAnsi"/>
          <w:sz w:val="22"/>
          <w:szCs w:val="22"/>
        </w:rPr>
        <w:t xml:space="preserve">w § 6 ust. 9 niniejszej umowy wraz z prawidłowo wypełnionym załącznikiem Nr 7 – poziom recyklingu </w:t>
      </w:r>
      <w:r>
        <w:rPr>
          <w:rFonts w:asciiTheme="minorHAnsi" w:hAnsiTheme="minorHAnsi" w:cstheme="minorHAnsi"/>
          <w:sz w:val="22"/>
          <w:szCs w:val="22"/>
        </w:rPr>
        <w:t>wyliczonym na podstawie Rozporządzenia Ministerstwa Klimatu i Środowiska z dnia 3 sierpnia 2021r. w sprawie sposobu obliczania poziomów przygotowania do ponownego użycia i recyklingu odpadów komunalnych oraz obowiązujących w tym zakresie przepisó</w:t>
      </w:r>
      <w:r w:rsidR="00767EAA">
        <w:rPr>
          <w:rFonts w:asciiTheme="minorHAnsi" w:hAnsiTheme="minorHAnsi" w:cstheme="minorHAnsi"/>
          <w:sz w:val="22"/>
          <w:szCs w:val="22"/>
        </w:rPr>
        <w:t xml:space="preserve">w. </w:t>
      </w:r>
    </w:p>
    <w:p w:rsidR="00067A10" w:rsidRPr="00505C03" w:rsidRDefault="0036642A" w:rsidP="001708B0">
      <w:pPr>
        <w:pStyle w:val="Akapitzlist"/>
        <w:numPr>
          <w:ilvl w:val="0"/>
          <w:numId w:val="7"/>
        </w:numPr>
        <w:tabs>
          <w:tab w:val="left" w:pos="142"/>
        </w:tabs>
        <w:spacing w:line="360" w:lineRule="auto"/>
        <w:ind w:hanging="720"/>
        <w:jc w:val="both"/>
        <w:rPr>
          <w:rFonts w:cstheme="minorHAnsi"/>
          <w:sz w:val="22"/>
          <w:szCs w:val="22"/>
        </w:rPr>
      </w:pPr>
      <w:r w:rsidRPr="00505C03">
        <w:rPr>
          <w:rFonts w:asciiTheme="minorHAnsi" w:hAnsiTheme="minorHAnsi" w:cstheme="minorHAnsi"/>
          <w:sz w:val="22"/>
          <w:szCs w:val="22"/>
        </w:rPr>
        <w:t>Płatność</w:t>
      </w:r>
      <w:r w:rsidR="00BE0CEC" w:rsidRPr="00505C03">
        <w:rPr>
          <w:rFonts w:asciiTheme="minorHAnsi" w:hAnsiTheme="minorHAnsi" w:cstheme="minorHAnsi"/>
          <w:sz w:val="22"/>
          <w:szCs w:val="22"/>
        </w:rPr>
        <w:t xml:space="preserve"> może być</w:t>
      </w:r>
      <w:r w:rsidR="00942D65" w:rsidRPr="00505C03">
        <w:rPr>
          <w:rFonts w:asciiTheme="minorHAnsi" w:hAnsiTheme="minorHAnsi" w:cstheme="minorHAnsi"/>
          <w:sz w:val="22"/>
          <w:szCs w:val="22"/>
        </w:rPr>
        <w:t xml:space="preserve"> dokonywana</w:t>
      </w:r>
      <w:r w:rsidRPr="00505C03">
        <w:rPr>
          <w:rFonts w:asciiTheme="minorHAnsi" w:hAnsiTheme="minorHAnsi" w:cstheme="minorHAnsi"/>
          <w:sz w:val="22"/>
          <w:szCs w:val="22"/>
        </w:rPr>
        <w:t xml:space="preserve"> przy użyciu </w:t>
      </w:r>
      <w:r w:rsidR="00942D65" w:rsidRPr="00505C03">
        <w:rPr>
          <w:rFonts w:asciiTheme="minorHAnsi" w:hAnsiTheme="minorHAnsi" w:cstheme="minorHAnsi"/>
          <w:sz w:val="22"/>
          <w:szCs w:val="22"/>
        </w:rPr>
        <w:t>mechanizmu podzielonej płatności</w:t>
      </w:r>
      <w:r w:rsidRPr="00505C03">
        <w:rPr>
          <w:rFonts w:asciiTheme="minorHAnsi" w:hAnsiTheme="minorHAnsi" w:cstheme="minorHAnsi"/>
          <w:sz w:val="22"/>
          <w:szCs w:val="22"/>
        </w:rPr>
        <w:t>.</w:t>
      </w:r>
    </w:p>
    <w:p w:rsidR="00067A10" w:rsidRPr="00D75DCD" w:rsidRDefault="0036642A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 dzień dokonania płatności przyjmuje się dzień obciążenia rachunku bankowego Zamawiającego.</w:t>
      </w:r>
    </w:p>
    <w:p w:rsidR="004C1A19" w:rsidRPr="00D75DCD" w:rsidRDefault="0036642A" w:rsidP="001708B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 przypadku wystawienia przez Wykonawcę faktury VAT niezgodnie z umową lub obowiązującymi przepisami prawa, jak również w przypadku niedostarczenia dokumentów wymaganych umową, Zamawiający ma prawo do wstrzymania płatności do czasu usunięcia t</w:t>
      </w:r>
      <w:r w:rsidR="004C1A19" w:rsidRPr="00D75DCD">
        <w:rPr>
          <w:rFonts w:asciiTheme="minorHAnsi" w:hAnsiTheme="minorHAnsi" w:cstheme="minorHAnsi"/>
          <w:sz w:val="22"/>
          <w:szCs w:val="22"/>
        </w:rPr>
        <w:t>ych</w:t>
      </w:r>
      <w:r w:rsidR="003F6B7B">
        <w:rPr>
          <w:rFonts w:asciiTheme="minorHAnsi" w:hAnsiTheme="minorHAnsi" w:cstheme="minorHAnsi"/>
          <w:sz w:val="22"/>
          <w:szCs w:val="22"/>
        </w:rPr>
        <w:t xml:space="preserve"> niezgodności</w:t>
      </w:r>
      <w:r w:rsidRPr="00D75DCD">
        <w:rPr>
          <w:rFonts w:asciiTheme="minorHAnsi" w:hAnsiTheme="minorHAnsi" w:cstheme="minorHAnsi"/>
          <w:sz w:val="22"/>
          <w:szCs w:val="22"/>
        </w:rPr>
        <w:t xml:space="preserve"> lub do czasu wystawienia korekty faktury, bez obowiązku płacenia odsetek za ten okres.</w:t>
      </w:r>
    </w:p>
    <w:p w:rsidR="0036642A" w:rsidRPr="00D75DCD" w:rsidRDefault="0036642A" w:rsidP="001708B0">
      <w:pPr>
        <w:pStyle w:val="Akapitzlist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nie może dokonać cesji wierzytelności z tytułu wynagrodzenia bez uprzedniej pisemnej zgody Zamawiającego.</w:t>
      </w:r>
    </w:p>
    <w:p w:rsidR="003F6B7B" w:rsidRDefault="0036642A" w:rsidP="001708B0">
      <w:pPr>
        <w:pStyle w:val="Akapitzlist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 przypadku zawarcia umowy z Podwykonawcą, Wykonawca jest zobowiązany do zapłaty wynagrodzenia należnego Podwykonawc</w:t>
      </w:r>
      <w:r w:rsidR="00F923ED" w:rsidRPr="00D75DCD">
        <w:rPr>
          <w:rFonts w:asciiTheme="minorHAnsi" w:hAnsiTheme="minorHAnsi" w:cstheme="minorHAnsi"/>
          <w:sz w:val="22"/>
          <w:szCs w:val="22"/>
        </w:rPr>
        <w:t>y we własnym zakresie.</w:t>
      </w:r>
    </w:p>
    <w:p w:rsidR="002C2B10" w:rsidRDefault="002C2B10" w:rsidP="001708B0">
      <w:pPr>
        <w:pStyle w:val="Akapitzlist"/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cs="Calibri"/>
          <w:sz w:val="22"/>
          <w:szCs w:val="22"/>
        </w:rPr>
      </w:pPr>
      <w:r w:rsidRPr="00CB7740">
        <w:rPr>
          <w:rFonts w:cs="Calibri"/>
          <w:sz w:val="22"/>
          <w:szCs w:val="22"/>
        </w:rPr>
        <w:t>W razie ustawowej zmiany stawki VAT (zwiększenie lub zmniejszenie) w trakcie realizo</w:t>
      </w:r>
      <w:r w:rsidRPr="00CB7740">
        <w:rPr>
          <w:rFonts w:cs="Calibri"/>
          <w:sz w:val="22"/>
          <w:szCs w:val="22"/>
        </w:rPr>
        <w:softHyphen/>
        <w:t>wania umowy, w zakresie dotyczącym jej przedmiotu dopuszcza się zmianę wynagrodzenia umownego brutto.</w:t>
      </w:r>
    </w:p>
    <w:p w:rsidR="002C2B10" w:rsidRPr="00CB7740" w:rsidRDefault="002C2B10" w:rsidP="001708B0">
      <w:pPr>
        <w:pStyle w:val="Akapitzlist"/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cs="Calibri"/>
          <w:sz w:val="22"/>
          <w:szCs w:val="22"/>
        </w:rPr>
      </w:pPr>
      <w:r w:rsidRPr="00CB7740">
        <w:rPr>
          <w:rFonts w:cs="Calibri"/>
          <w:sz w:val="22"/>
          <w:szCs w:val="22"/>
        </w:rPr>
        <w:t xml:space="preserve">W przypadku, o którym mowa w </w:t>
      </w:r>
      <w:r>
        <w:rPr>
          <w:rFonts w:cs="Calibri"/>
          <w:sz w:val="22"/>
          <w:szCs w:val="22"/>
        </w:rPr>
        <w:t>ust. 16</w:t>
      </w:r>
      <w:r w:rsidRPr="00CB7740">
        <w:rPr>
          <w:rFonts w:cs="Calibri"/>
          <w:sz w:val="22"/>
          <w:szCs w:val="22"/>
        </w:rPr>
        <w:t>, wartość wynagrodzenia netto Wykonawcy nie zmieni się</w:t>
      </w:r>
      <w:r>
        <w:rPr>
          <w:rFonts w:cs="Calibri"/>
          <w:sz w:val="22"/>
          <w:szCs w:val="22"/>
        </w:rPr>
        <w:t>,</w:t>
      </w:r>
      <w:r w:rsidRPr="00CB774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a</w:t>
      </w:r>
      <w:r w:rsidRPr="00CB7740">
        <w:rPr>
          <w:rFonts w:cs="Calibri"/>
          <w:sz w:val="22"/>
          <w:szCs w:val="22"/>
        </w:rPr>
        <w:t xml:space="preserve"> wartość wynagrodzenia brutto zostanie wyliczona na podstawie nowych przepisów zmieniających stawkę podatku VAT. </w:t>
      </w:r>
    </w:p>
    <w:p w:rsidR="002C2B10" w:rsidRPr="00FD57E6" w:rsidRDefault="002C2B10" w:rsidP="001708B0">
      <w:pPr>
        <w:pStyle w:val="Akapitzlist"/>
        <w:numPr>
          <w:ilvl w:val="0"/>
          <w:numId w:val="7"/>
        </w:numPr>
        <w:shd w:val="clear" w:color="auto" w:fill="FFFFFF"/>
        <w:spacing w:after="225" w:line="360" w:lineRule="auto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Zmienione w oparciu o ust. 16</w:t>
      </w:r>
      <w:r w:rsidRPr="00C31C08">
        <w:rPr>
          <w:sz w:val="22"/>
          <w:szCs w:val="22"/>
        </w:rPr>
        <w:t xml:space="preserve"> wynagrodzenie będzie obowiązywać od kolejnego pełnego okresu rozliczeniowego, licząc od miesiąca, w którym został złożony wniosek </w:t>
      </w:r>
      <w:r w:rsidR="00FD57E6">
        <w:rPr>
          <w:sz w:val="22"/>
          <w:szCs w:val="22"/>
        </w:rPr>
        <w:t>o zmianę wynagrodzenia w</w:t>
      </w:r>
      <w:r w:rsidRPr="00C31C08">
        <w:rPr>
          <w:sz w:val="22"/>
          <w:szCs w:val="22"/>
        </w:rPr>
        <w:t xml:space="preserve"> przypadku zatwierdzenia przez Zamawiającego takiej zmiany, lecz nie wcześniej niż po dacie wejścia w życie zmian, o których mowa wyżej chyba, że co innego będzie wynikało z przepisów będących podstawą do złożenia wniosku.</w:t>
      </w:r>
    </w:p>
    <w:p w:rsidR="00001816" w:rsidRDefault="00E90A32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12" w:name="_Toc26270175"/>
      <w:bookmarkStart w:id="13" w:name="_Toc71798020"/>
      <w:r w:rsidRPr="00D75DCD">
        <w:rPr>
          <w:rFonts w:asciiTheme="minorHAnsi" w:hAnsiTheme="minorHAnsi" w:cstheme="minorHAnsi"/>
          <w:szCs w:val="22"/>
        </w:rPr>
        <w:t>Prawo opcji</w:t>
      </w:r>
      <w:bookmarkEnd w:id="12"/>
      <w:bookmarkEnd w:id="13"/>
    </w:p>
    <w:p w:rsidR="00F923ED" w:rsidRPr="00D75DCD" w:rsidRDefault="00001816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§7</w:t>
      </w:r>
    </w:p>
    <w:p w:rsidR="00F923ED" w:rsidRPr="003F6B7B" w:rsidRDefault="00F923ED" w:rsidP="001708B0">
      <w:pPr>
        <w:pStyle w:val="Akapitzlist"/>
        <w:numPr>
          <w:ilvl w:val="0"/>
          <w:numId w:val="18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W ramach przedmiotowego zamówienia Zamawiający przewiduje możliwość skorzystania </w:t>
      </w:r>
      <w:r w:rsidR="003F6B7B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75DCD">
        <w:rPr>
          <w:rFonts w:asciiTheme="minorHAnsi" w:hAnsiTheme="minorHAnsi" w:cstheme="minorHAnsi"/>
          <w:sz w:val="22"/>
          <w:szCs w:val="22"/>
        </w:rPr>
        <w:t>z prawa opcji poprzez zwiększenie w okresie obowiązywania umowy szacunkowych ilości odpadów do odbioru, jednakże niepowodującego wzros</w:t>
      </w:r>
      <w:r w:rsidR="00CB751C" w:rsidRPr="00D75DCD">
        <w:rPr>
          <w:rFonts w:asciiTheme="minorHAnsi" w:hAnsiTheme="minorHAnsi" w:cstheme="minorHAnsi"/>
          <w:sz w:val="22"/>
          <w:szCs w:val="22"/>
        </w:rPr>
        <w:t>tu wartości umowy więcej niż o 3</w:t>
      </w:r>
      <w:r w:rsidRPr="00D75DCD">
        <w:rPr>
          <w:rFonts w:asciiTheme="minorHAnsi" w:hAnsiTheme="minorHAnsi" w:cstheme="minorHAnsi"/>
          <w:sz w:val="22"/>
          <w:szCs w:val="22"/>
        </w:rPr>
        <w:t xml:space="preserve">0% w stosunku do wartości </w:t>
      </w:r>
      <w:r w:rsidRPr="003F6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określonej </w:t>
      </w:r>
      <w:r w:rsidRPr="00256D28">
        <w:rPr>
          <w:rFonts w:asciiTheme="minorHAnsi" w:hAnsiTheme="minorHAnsi" w:cstheme="minorHAnsi"/>
          <w:color w:val="000000" w:themeColor="text1"/>
          <w:sz w:val="22"/>
          <w:szCs w:val="22"/>
        </w:rPr>
        <w:t>w §</w:t>
      </w:r>
      <w:r w:rsidR="003F6B7B" w:rsidRPr="00256D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58AD" w:rsidRPr="00256D28">
        <w:rPr>
          <w:rFonts w:asciiTheme="minorHAnsi" w:hAnsiTheme="minorHAnsi" w:cstheme="minorHAnsi"/>
          <w:color w:val="000000" w:themeColor="text1"/>
          <w:sz w:val="22"/>
          <w:szCs w:val="22"/>
        </w:rPr>
        <w:t>6 ust 3 U</w:t>
      </w:r>
      <w:r w:rsidRPr="00256D28">
        <w:rPr>
          <w:rFonts w:asciiTheme="minorHAnsi" w:hAnsiTheme="minorHAnsi" w:cstheme="minorHAnsi"/>
          <w:color w:val="000000" w:themeColor="text1"/>
          <w:sz w:val="22"/>
          <w:szCs w:val="22"/>
        </w:rPr>
        <w:t>mowy.</w:t>
      </w:r>
    </w:p>
    <w:p w:rsidR="00F923ED" w:rsidRDefault="00F923ED" w:rsidP="001708B0">
      <w:pPr>
        <w:pStyle w:val="Akapitzlist"/>
        <w:numPr>
          <w:ilvl w:val="0"/>
          <w:numId w:val="18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Wartość zamówienia opcjonalnego będzie odnoszona każdorazowo do wartości z §</w:t>
      </w:r>
      <w:r w:rsidR="003F6B7B">
        <w:rPr>
          <w:rFonts w:asciiTheme="minorHAnsi" w:hAnsiTheme="minorHAnsi" w:cstheme="minorHAnsi"/>
          <w:sz w:val="22"/>
          <w:szCs w:val="22"/>
        </w:rPr>
        <w:t xml:space="preserve"> </w:t>
      </w:r>
      <w:r w:rsidR="007758AD" w:rsidRPr="00D75DCD">
        <w:rPr>
          <w:rFonts w:asciiTheme="minorHAnsi" w:hAnsiTheme="minorHAnsi" w:cstheme="minorHAnsi"/>
          <w:sz w:val="22"/>
          <w:szCs w:val="22"/>
        </w:rPr>
        <w:t>6</w:t>
      </w:r>
      <w:r w:rsidR="00F0298F"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="007758AD" w:rsidRPr="00D75DCD">
        <w:rPr>
          <w:rFonts w:asciiTheme="minorHAnsi" w:hAnsiTheme="minorHAnsi" w:cstheme="minorHAnsi"/>
          <w:sz w:val="22"/>
          <w:szCs w:val="22"/>
        </w:rPr>
        <w:t>ust. 3</w:t>
      </w:r>
      <w:r w:rsidR="001D09BC"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="007758AD" w:rsidRPr="00D75DCD">
        <w:rPr>
          <w:rFonts w:asciiTheme="minorHAnsi" w:hAnsiTheme="minorHAnsi" w:cstheme="minorHAnsi"/>
          <w:sz w:val="22"/>
          <w:szCs w:val="22"/>
        </w:rPr>
        <w:t>U</w:t>
      </w:r>
      <w:r w:rsidRPr="00D75DCD">
        <w:rPr>
          <w:rFonts w:asciiTheme="minorHAnsi" w:hAnsiTheme="minorHAnsi" w:cstheme="minorHAnsi"/>
          <w:sz w:val="22"/>
          <w:szCs w:val="22"/>
        </w:rPr>
        <w:t>mowy na dzień zawarcia umowy, niezależnie od zmian i aktualizacji tej wartości w toku obowiązywania umowy.</w:t>
      </w:r>
    </w:p>
    <w:p w:rsidR="00D560D1" w:rsidRPr="00A53133" w:rsidRDefault="00A53133" w:rsidP="00A53133">
      <w:pPr>
        <w:pStyle w:val="Akapitzlist"/>
        <w:numPr>
          <w:ilvl w:val="0"/>
          <w:numId w:val="18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przewiduje możliwość skorzystania z prawa opcji z uwagi na prognozowany wzrost ilości odpadów podyktowany przyłączaniem do systemu gospodarki odpadami na terenie </w:t>
      </w:r>
      <w:r w:rsidRPr="00A53133">
        <w:rPr>
          <w:rFonts w:asciiTheme="minorHAnsi" w:hAnsiTheme="minorHAnsi" w:cstheme="minorHAnsi"/>
          <w:sz w:val="22"/>
          <w:szCs w:val="22"/>
        </w:rPr>
        <w:t xml:space="preserve">gminy Skarżysko-Kamienna nowych nieruchomości </w:t>
      </w:r>
      <w:r w:rsidRPr="00A53133">
        <w:rPr>
          <w:rFonts w:cstheme="minorHAnsi"/>
          <w:sz w:val="22"/>
          <w:szCs w:val="22"/>
        </w:rPr>
        <w:t>(możliwość składania przez właścicieli nieruchomości nowych deklaracji). Przewidywane zmiany nie są zależne od Zamawiającego, a wynikają ze zmieniających się potrzeb wytwórców odpadów</w:t>
      </w:r>
      <w:r w:rsidR="00F76ECA">
        <w:rPr>
          <w:rFonts w:cstheme="minorHAnsi"/>
          <w:sz w:val="22"/>
          <w:szCs w:val="22"/>
        </w:rPr>
        <w:t xml:space="preserve"> i rosnącej cyklicznie ich ilości </w:t>
      </w:r>
      <w:r w:rsidRPr="00A53133">
        <w:rPr>
          <w:rFonts w:cstheme="minorHAnsi"/>
          <w:sz w:val="22"/>
          <w:szCs w:val="22"/>
        </w:rPr>
        <w:t>. Dlatego też dokładna ilość odpadów nie jest możliwa do przewidzenia.</w:t>
      </w:r>
      <w:r w:rsidRPr="00A53133">
        <w:rPr>
          <w:rFonts w:asciiTheme="minorHAnsi" w:hAnsiTheme="minorHAnsi" w:cstheme="minorHAnsi"/>
          <w:sz w:val="22"/>
          <w:szCs w:val="22"/>
        </w:rPr>
        <w:t xml:space="preserve">  </w:t>
      </w:r>
      <w:r w:rsidRPr="00A53133">
        <w:rPr>
          <w:sz w:val="22"/>
          <w:szCs w:val="22"/>
        </w:rPr>
        <w:t>W związku  z powyższym szacowana ilość wytwarzanych odpadów ogółem może ulec zwiększeniu o 30%.</w:t>
      </w:r>
    </w:p>
    <w:p w:rsidR="00F923ED" w:rsidRPr="00D75DCD" w:rsidRDefault="00F923ED" w:rsidP="001708B0">
      <w:pPr>
        <w:pStyle w:val="Akapitzlist"/>
        <w:numPr>
          <w:ilvl w:val="0"/>
          <w:numId w:val="18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 zakresie zamówienia opcjonalnego Wykonawca zobowiązany jest do rozpoczęcia świadczenia usług na podstawie pisemnego oświadczenia Zamawiająceg</w:t>
      </w:r>
      <w:r w:rsidR="004A413F" w:rsidRPr="00D75DCD">
        <w:rPr>
          <w:rFonts w:asciiTheme="minorHAnsi" w:hAnsiTheme="minorHAnsi" w:cstheme="minorHAnsi"/>
          <w:sz w:val="22"/>
          <w:szCs w:val="22"/>
        </w:rPr>
        <w:t xml:space="preserve">o o skorzystaniu z prawa opcji, które Zamawiający przekaże Wykonawcy nie później niż w terminie 30 dni od zrealizowania odbioru odpadów o wartości stanowiącej 90 </w:t>
      </w:r>
      <w:r w:rsidR="00D6083A" w:rsidRPr="00D75DCD">
        <w:rPr>
          <w:rFonts w:asciiTheme="minorHAnsi" w:hAnsiTheme="minorHAnsi" w:cstheme="minorHAnsi"/>
          <w:sz w:val="22"/>
          <w:szCs w:val="22"/>
        </w:rPr>
        <w:t xml:space="preserve">% wartości umowy, określonej w </w:t>
      </w:r>
      <w:r w:rsidR="004A413F" w:rsidRPr="00D75DCD">
        <w:rPr>
          <w:rFonts w:asciiTheme="minorHAnsi" w:hAnsiTheme="minorHAnsi" w:cstheme="minorHAnsi"/>
          <w:sz w:val="22"/>
          <w:szCs w:val="22"/>
        </w:rPr>
        <w:t>§ 6 ust. 3 umowy.</w:t>
      </w:r>
    </w:p>
    <w:p w:rsidR="00F923ED" w:rsidRPr="00D75DCD" w:rsidRDefault="00F923ED" w:rsidP="001708B0">
      <w:pPr>
        <w:pStyle w:val="Akapitzlist"/>
        <w:numPr>
          <w:ilvl w:val="0"/>
          <w:numId w:val="18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Korzystanie z prawa opcji przez Zamawiającego może być dokonane jednorazowo na całą wartość zamówienia opcjonalnego lub w kilku częściach. W przypadku realizacji opcji w kilku częściach Zamawiający będzie składał Wykonawcy kolejne oświadczenia nie później niż przed momentem wyczerpania się wartości zamówienia opcjonalnego wynikającej z poprzednio złożonego oświadczenia.</w:t>
      </w:r>
    </w:p>
    <w:p w:rsidR="00F923ED" w:rsidRPr="00D75DCD" w:rsidRDefault="00F923ED" w:rsidP="001708B0">
      <w:pPr>
        <w:pStyle w:val="Akapitzlist"/>
        <w:numPr>
          <w:ilvl w:val="0"/>
          <w:numId w:val="18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Zamówienie opcjonalne nie stanowi zobowiązania Zamawiającego do jego udzielenia, jak również nie stanowi podstawy do dochodzenia przez Wykonawcę roszczeń odszkodowawczych z tytułu niezrealizowania tego zamówienia. Oświadczenie woli Zamawiającego o realizacji bądź zaniechaniu zamówienia opcjonalnego jest wyłącznym uprawnieniem Zamawiającego.</w:t>
      </w:r>
    </w:p>
    <w:p w:rsidR="00D560D1" w:rsidRDefault="00F923ED" w:rsidP="00D560D1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W przypadku skorzystania przez Zamawiającego z prawa opcji, Wykonawcy przysługuje wynagrodzenie za faktyczne ilości wykonanych usług zrealizowanych na podstawie umowy, stanowiące sumę iloczynów </w:t>
      </w:r>
      <w:r w:rsidR="001A6009" w:rsidRPr="00D75DCD">
        <w:rPr>
          <w:rFonts w:asciiTheme="minorHAnsi" w:hAnsiTheme="minorHAnsi" w:cstheme="minorHAnsi"/>
          <w:sz w:val="22"/>
          <w:szCs w:val="22"/>
        </w:rPr>
        <w:t xml:space="preserve">stawek </w:t>
      </w:r>
      <w:r w:rsidRPr="00D75DCD">
        <w:rPr>
          <w:rFonts w:asciiTheme="minorHAnsi" w:hAnsiTheme="minorHAnsi" w:cstheme="minorHAnsi"/>
          <w:sz w:val="22"/>
          <w:szCs w:val="22"/>
        </w:rPr>
        <w:t>jednostkowych</w:t>
      </w:r>
      <w:r w:rsidR="00256D28">
        <w:rPr>
          <w:rFonts w:asciiTheme="minorHAnsi" w:hAnsiTheme="minorHAnsi" w:cstheme="minorHAnsi"/>
          <w:sz w:val="22"/>
          <w:szCs w:val="22"/>
        </w:rPr>
        <w:t xml:space="preserve"> za odbiór, </w:t>
      </w:r>
      <w:r w:rsidRPr="00D75DCD">
        <w:rPr>
          <w:rFonts w:asciiTheme="minorHAnsi" w:hAnsiTheme="minorHAnsi" w:cstheme="minorHAnsi"/>
          <w:sz w:val="22"/>
          <w:szCs w:val="22"/>
        </w:rPr>
        <w:t>transport</w:t>
      </w:r>
      <w:r w:rsidR="00256D28">
        <w:rPr>
          <w:rFonts w:asciiTheme="minorHAnsi" w:hAnsiTheme="minorHAnsi" w:cstheme="minorHAnsi"/>
          <w:sz w:val="22"/>
          <w:szCs w:val="22"/>
        </w:rPr>
        <w:t xml:space="preserve"> i zagospodarowanie</w:t>
      </w:r>
      <w:r w:rsidRPr="00D75DCD">
        <w:rPr>
          <w:rFonts w:asciiTheme="minorHAnsi" w:hAnsiTheme="minorHAnsi" w:cstheme="minorHAnsi"/>
          <w:sz w:val="22"/>
          <w:szCs w:val="22"/>
        </w:rPr>
        <w:t xml:space="preserve"> poszczególnych rodzajów odpadów or</w:t>
      </w:r>
      <w:r w:rsidR="001A6009" w:rsidRPr="00D75DCD">
        <w:rPr>
          <w:rFonts w:asciiTheme="minorHAnsi" w:hAnsiTheme="minorHAnsi" w:cstheme="minorHAnsi"/>
          <w:sz w:val="22"/>
          <w:szCs w:val="22"/>
        </w:rPr>
        <w:t xml:space="preserve">az masy faktycznie odebranych, </w:t>
      </w:r>
      <w:r w:rsidRPr="00D75DCD">
        <w:rPr>
          <w:rFonts w:asciiTheme="minorHAnsi" w:hAnsiTheme="minorHAnsi" w:cstheme="minorHAnsi"/>
          <w:sz w:val="22"/>
          <w:szCs w:val="22"/>
        </w:rPr>
        <w:t>przetransportowanych</w:t>
      </w:r>
      <w:r w:rsidR="001A6009" w:rsidRPr="00D75DCD">
        <w:rPr>
          <w:rFonts w:asciiTheme="minorHAnsi" w:hAnsiTheme="minorHAnsi" w:cstheme="minorHAnsi"/>
          <w:sz w:val="22"/>
          <w:szCs w:val="22"/>
        </w:rPr>
        <w:t xml:space="preserve"> i zagospodarowanych rodzajów odpadów, </w:t>
      </w:r>
      <w:r w:rsidRPr="00D75DCD">
        <w:rPr>
          <w:rFonts w:asciiTheme="minorHAnsi" w:hAnsiTheme="minorHAnsi" w:cstheme="minorHAnsi"/>
          <w:sz w:val="22"/>
          <w:szCs w:val="22"/>
        </w:rPr>
        <w:t>do łącznej wartości określonej w §</w:t>
      </w:r>
      <w:r w:rsidR="00313623">
        <w:rPr>
          <w:rFonts w:asciiTheme="minorHAnsi" w:hAnsiTheme="minorHAnsi" w:cstheme="minorHAnsi"/>
          <w:sz w:val="22"/>
          <w:szCs w:val="22"/>
        </w:rPr>
        <w:t xml:space="preserve"> </w:t>
      </w:r>
      <w:r w:rsidR="007758AD" w:rsidRPr="00D75DCD">
        <w:rPr>
          <w:rFonts w:asciiTheme="minorHAnsi" w:hAnsiTheme="minorHAnsi" w:cstheme="minorHAnsi"/>
          <w:sz w:val="22"/>
          <w:szCs w:val="22"/>
        </w:rPr>
        <w:t>7 ust. 1</w:t>
      </w:r>
      <w:r w:rsidR="00BB09A5" w:rsidRPr="00D75DCD">
        <w:rPr>
          <w:rFonts w:asciiTheme="minorHAnsi" w:hAnsiTheme="minorHAnsi" w:cstheme="minorHAnsi"/>
          <w:sz w:val="22"/>
          <w:szCs w:val="22"/>
        </w:rPr>
        <w:t xml:space="preserve"> umowy, przy czym zachowuje się ceny jednostkowe jak dla zamówienia podstawowego.</w:t>
      </w:r>
    </w:p>
    <w:p w:rsidR="00D560D1" w:rsidRDefault="00D560D1" w:rsidP="00D560D1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Skorzystanie</w:t>
      </w:r>
      <w:r w:rsidRPr="00D560D1">
        <w:rPr>
          <w:rFonts w:asciiTheme="minorHAnsi" w:hAnsiTheme="minorHAnsi" w:cstheme="minorHAnsi"/>
          <w:sz w:val="22"/>
          <w:szCs w:val="22"/>
        </w:rPr>
        <w:t xml:space="preserve"> przez Zamawiającego z prawa opcji </w:t>
      </w:r>
      <w:r>
        <w:rPr>
          <w:rFonts w:asciiTheme="minorHAnsi" w:hAnsiTheme="minorHAnsi" w:cstheme="minorHAnsi"/>
          <w:sz w:val="22"/>
          <w:szCs w:val="22"/>
        </w:rPr>
        <w:t xml:space="preserve">nie modyfikuje i nie zmienia ogólnego charakteru zapisów umowy. </w:t>
      </w:r>
    </w:p>
    <w:p w:rsidR="002225D0" w:rsidRDefault="002225D0" w:rsidP="00D560D1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Zamawiającemu przysługuje możliwość skorzystania z prawa opcji zarówno w trakcie trwania umowy podstawowej, jak również w okresie 12 miesięcy od </w:t>
      </w:r>
      <w:r w:rsidR="00545B7E">
        <w:rPr>
          <w:rFonts w:asciiTheme="minorHAnsi" w:hAnsiTheme="minorHAnsi" w:cstheme="minorHAnsi"/>
          <w:sz w:val="22"/>
          <w:szCs w:val="22"/>
        </w:rPr>
        <w:t xml:space="preserve">daty </w:t>
      </w:r>
      <w:r>
        <w:rPr>
          <w:rFonts w:asciiTheme="minorHAnsi" w:hAnsiTheme="minorHAnsi" w:cstheme="minorHAnsi"/>
          <w:sz w:val="22"/>
          <w:szCs w:val="22"/>
        </w:rPr>
        <w:t xml:space="preserve">zakończenia niniejszej umowy. </w:t>
      </w:r>
    </w:p>
    <w:p w:rsidR="00F923ED" w:rsidRDefault="006C64EE" w:rsidP="00D560D1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560D1">
        <w:rPr>
          <w:rFonts w:asciiTheme="minorHAnsi" w:hAnsiTheme="minorHAnsi" w:cstheme="minorHAnsi"/>
          <w:sz w:val="22"/>
          <w:szCs w:val="22"/>
        </w:rPr>
        <w:t>Zamawiający nie przewiduje udzielania zaliczek.</w:t>
      </w:r>
    </w:p>
    <w:p w:rsidR="00001816" w:rsidRPr="00D75DCD" w:rsidRDefault="00001816" w:rsidP="00001816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01816" w:rsidRDefault="00E90A32" w:rsidP="00BB09A5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14" w:name="_Toc26270177"/>
      <w:bookmarkStart w:id="15" w:name="_Toc71798021"/>
      <w:r w:rsidRPr="00D75DCD">
        <w:rPr>
          <w:rFonts w:asciiTheme="minorHAnsi" w:hAnsiTheme="minorHAnsi" w:cstheme="minorHAnsi"/>
          <w:szCs w:val="22"/>
        </w:rPr>
        <w:t>Zabezpieczenie należytego wykonania umowy</w:t>
      </w:r>
      <w:bookmarkEnd w:id="14"/>
      <w:bookmarkEnd w:id="15"/>
    </w:p>
    <w:p w:rsidR="0036642A" w:rsidRPr="00D75DCD" w:rsidRDefault="00001816" w:rsidP="00BB09A5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8</w:t>
      </w:r>
    </w:p>
    <w:p w:rsidR="0036642A" w:rsidRPr="00D75DCD" w:rsidRDefault="0036642A" w:rsidP="001708B0">
      <w:pPr>
        <w:pStyle w:val="Akapitzlist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jest zobowiązany do złożenia przed podpisaniem umowy zabezpieczenia należytego wykonania przedmiotu umowy.</w:t>
      </w:r>
    </w:p>
    <w:p w:rsidR="00750E3B" w:rsidRPr="00D75DCD" w:rsidRDefault="0036642A" w:rsidP="001708B0">
      <w:pPr>
        <w:pStyle w:val="Akapitzlist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Zabezpieczenie ustala się w wysokości </w:t>
      </w:r>
      <w:r w:rsidR="0003580F" w:rsidRPr="00D75DCD">
        <w:rPr>
          <w:rFonts w:asciiTheme="minorHAnsi" w:hAnsiTheme="minorHAnsi" w:cstheme="minorHAnsi"/>
          <w:sz w:val="22"/>
          <w:szCs w:val="22"/>
        </w:rPr>
        <w:t>5</w:t>
      </w:r>
      <w:r w:rsidR="00750E3B" w:rsidRPr="00D75DCD">
        <w:rPr>
          <w:rFonts w:asciiTheme="minorHAnsi" w:hAnsiTheme="minorHAnsi" w:cstheme="minorHAnsi"/>
          <w:sz w:val="22"/>
          <w:szCs w:val="22"/>
        </w:rPr>
        <w:t>% ceny oferty brutto.</w:t>
      </w:r>
    </w:p>
    <w:p w:rsidR="0036642A" w:rsidRPr="00D75DCD" w:rsidRDefault="0036642A" w:rsidP="001708B0">
      <w:pPr>
        <w:pStyle w:val="Akapitzlist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Zabezpieczenie należytego wykonania przedmiotu umowy wnoszone w formie innej niż </w:t>
      </w:r>
      <w:r w:rsidR="00376DB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D75DCD">
        <w:rPr>
          <w:rFonts w:asciiTheme="minorHAnsi" w:hAnsiTheme="minorHAnsi" w:cstheme="minorHAnsi"/>
          <w:sz w:val="22"/>
          <w:szCs w:val="22"/>
        </w:rPr>
        <w:t>w pieniądzu nie może wygasać wcześniej niż w ostatnim dniu świadczenia usługi. Zwrot dokumentu zabezpieczenia nastąpi w terminie 30 dni od dnia wykonania zamówienia</w:t>
      </w:r>
      <w:r w:rsidRPr="00D75DCD">
        <w:rPr>
          <w:rFonts w:asciiTheme="minorHAnsi" w:hAnsiTheme="minorHAnsi" w:cstheme="minorHAnsi"/>
          <w:sz w:val="22"/>
          <w:szCs w:val="22"/>
        </w:rPr>
        <w:br/>
        <w:t>i uznania przez Zamawiającego za należycie wykonane.</w:t>
      </w:r>
    </w:p>
    <w:p w:rsidR="0036642A" w:rsidRPr="00D75DCD" w:rsidRDefault="0036642A" w:rsidP="001708B0">
      <w:pPr>
        <w:pStyle w:val="Akapitzlist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Zabezpieczenie wnosi się w formach określonych ustawą z dnia </w:t>
      </w:r>
      <w:r w:rsidR="00A41C77" w:rsidRPr="00D75DCD">
        <w:rPr>
          <w:rFonts w:asciiTheme="minorHAnsi" w:hAnsiTheme="minorHAnsi" w:cstheme="minorHAnsi"/>
          <w:sz w:val="22"/>
          <w:szCs w:val="22"/>
        </w:rPr>
        <w:t xml:space="preserve">11 września 2019r. </w:t>
      </w:r>
      <w:r w:rsidRPr="00D75DCD">
        <w:rPr>
          <w:rFonts w:asciiTheme="minorHAnsi" w:hAnsiTheme="minorHAnsi" w:cstheme="minorHAnsi"/>
          <w:sz w:val="22"/>
          <w:szCs w:val="22"/>
        </w:rPr>
        <w:t>Prawo zamówień publicznych.</w:t>
      </w:r>
    </w:p>
    <w:p w:rsidR="0036642A" w:rsidRPr="00D75DCD" w:rsidRDefault="0036642A" w:rsidP="001708B0">
      <w:pPr>
        <w:pStyle w:val="Akapitzlist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Zabezpieczenie w formie gwarancji bankowej lub ubezpieczeniowej lub w formie porę</w:t>
      </w:r>
      <w:r w:rsidRPr="00D75DCD">
        <w:rPr>
          <w:rFonts w:asciiTheme="minorHAnsi" w:hAnsiTheme="minorHAnsi" w:cstheme="minorHAnsi"/>
          <w:sz w:val="22"/>
          <w:szCs w:val="22"/>
        </w:rPr>
        <w:softHyphen/>
        <w:t>czenia powinno być ustanowione jako bezwarunkowe i nieodwołalne.</w:t>
      </w:r>
    </w:p>
    <w:p w:rsidR="0036642A" w:rsidRDefault="0036642A" w:rsidP="001708B0">
      <w:pPr>
        <w:pStyle w:val="Akapitzlist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Koszty ustanowienia zabezpieczenia ponosi Wykonawca.</w:t>
      </w:r>
    </w:p>
    <w:p w:rsidR="00F76ECA" w:rsidRPr="00D75DCD" w:rsidRDefault="00F76ECA" w:rsidP="00F76ECA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01816" w:rsidRDefault="00E90A32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16" w:name="_Toc26270178"/>
      <w:bookmarkStart w:id="17" w:name="_Toc71798022"/>
      <w:r w:rsidRPr="00D75DCD">
        <w:rPr>
          <w:rFonts w:asciiTheme="minorHAnsi" w:hAnsiTheme="minorHAnsi" w:cstheme="minorHAnsi"/>
          <w:szCs w:val="22"/>
        </w:rPr>
        <w:t>Podwykonawcy</w:t>
      </w:r>
      <w:bookmarkEnd w:id="16"/>
      <w:bookmarkEnd w:id="17"/>
    </w:p>
    <w:p w:rsidR="0036642A" w:rsidRPr="00D75DCD" w:rsidRDefault="00001816" w:rsidP="00D6083A">
      <w:pPr>
        <w:pStyle w:val="Nagwek1"/>
        <w:spacing w:before="0" w:after="0" w:line="360" w:lineRule="auto"/>
        <w:rPr>
          <w:rFonts w:asciiTheme="minorHAnsi" w:eastAsia="TimesNewRoman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9</w:t>
      </w:r>
    </w:p>
    <w:p w:rsidR="0036642A" w:rsidRPr="00D75DCD" w:rsidRDefault="0036642A" w:rsidP="001708B0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eastAsia="TimesNewRoman" w:hAnsiTheme="minorHAnsi" w:cstheme="minorHAnsi"/>
          <w:sz w:val="22"/>
          <w:szCs w:val="22"/>
        </w:rPr>
        <w:t>Wykonaw</w:t>
      </w:r>
      <w:r w:rsidR="001A6B99" w:rsidRPr="00D75DCD">
        <w:rPr>
          <w:rFonts w:asciiTheme="minorHAnsi" w:eastAsia="TimesNewRoman" w:hAnsiTheme="minorHAnsi" w:cstheme="minorHAnsi"/>
          <w:sz w:val="22"/>
          <w:szCs w:val="22"/>
        </w:rPr>
        <w:t>ca, zgodnie z ofertą, powierzy P</w:t>
      </w:r>
      <w:r w:rsidRPr="00D75DCD">
        <w:rPr>
          <w:rFonts w:asciiTheme="minorHAnsi" w:eastAsia="TimesNewRoman" w:hAnsiTheme="minorHAnsi" w:cstheme="minorHAnsi"/>
          <w:sz w:val="22"/>
          <w:szCs w:val="22"/>
        </w:rPr>
        <w:t>odwykonawcom wykonanie n/w części zamówienia:</w:t>
      </w:r>
    </w:p>
    <w:p w:rsidR="0036642A" w:rsidRPr="00D75DCD" w:rsidRDefault="0036642A" w:rsidP="00D6083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6642A" w:rsidRPr="00D75DCD" w:rsidRDefault="0036642A" w:rsidP="001708B0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eastAsia="TimesNewRoman" w:hAnsiTheme="minorHAnsi" w:cstheme="minorHAnsi"/>
          <w:sz w:val="22"/>
          <w:szCs w:val="22"/>
        </w:rPr>
        <w:t>Wykonawca w celu spełnienia warunków udziału w postępowaniu o udzielenia zamówienia, powołał się na zasoby</w:t>
      </w:r>
      <w:r w:rsidR="001A6B99" w:rsidRPr="00D75DCD">
        <w:rPr>
          <w:rFonts w:asciiTheme="minorHAnsi" w:eastAsia="TimesNewRoman" w:hAnsiTheme="minorHAnsi" w:cstheme="minorHAnsi"/>
          <w:sz w:val="22"/>
          <w:szCs w:val="22"/>
        </w:rPr>
        <w:t xml:space="preserve"> P</w:t>
      </w:r>
      <w:r w:rsidRPr="00D75DCD">
        <w:rPr>
          <w:rFonts w:asciiTheme="minorHAnsi" w:eastAsia="TimesNewRoman" w:hAnsiTheme="minorHAnsi" w:cstheme="minorHAnsi"/>
          <w:sz w:val="22"/>
          <w:szCs w:val="22"/>
        </w:rPr>
        <w:t>odwykonawcy:</w:t>
      </w:r>
    </w:p>
    <w:p w:rsidR="0036642A" w:rsidRPr="00D75DCD" w:rsidRDefault="0036642A" w:rsidP="00D6083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4452F1" w:rsidRPr="00D75DCD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36642A" w:rsidRPr="00D75DCD" w:rsidRDefault="0036642A" w:rsidP="00D6083A">
      <w:pPr>
        <w:pStyle w:val="Tekstpodstawowywcity"/>
        <w:spacing w:line="360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(nazwa / podwykonawcy)</w:t>
      </w:r>
    </w:p>
    <w:p w:rsidR="0036642A" w:rsidRPr="00D75DCD" w:rsidRDefault="0036642A" w:rsidP="001708B0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75DCD">
        <w:rPr>
          <w:rFonts w:asciiTheme="minorHAnsi" w:eastAsia="TimesNewRoman" w:hAnsiTheme="minorHAnsi" w:cstheme="minorHAnsi"/>
          <w:sz w:val="22"/>
          <w:szCs w:val="22"/>
        </w:rPr>
        <w:t>Wykonawca oświadcza, że pozostałą część zamówienia będzie realizował siłami własnymi.</w:t>
      </w:r>
    </w:p>
    <w:p w:rsidR="0036642A" w:rsidRPr="00D75DCD" w:rsidRDefault="0036642A" w:rsidP="001708B0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75DCD">
        <w:rPr>
          <w:rFonts w:asciiTheme="minorHAnsi" w:eastAsia="TimesNewRoman" w:hAnsiTheme="minorHAnsi" w:cstheme="minorHAnsi"/>
          <w:sz w:val="22"/>
          <w:szCs w:val="22"/>
        </w:rPr>
        <w:t>Powierzen</w:t>
      </w:r>
      <w:r w:rsidR="001A6B99" w:rsidRPr="00D75DCD">
        <w:rPr>
          <w:rFonts w:asciiTheme="minorHAnsi" w:eastAsia="TimesNewRoman" w:hAnsiTheme="minorHAnsi" w:cstheme="minorHAnsi"/>
          <w:sz w:val="22"/>
          <w:szCs w:val="22"/>
        </w:rPr>
        <w:t>ie wykonania części zamówienia P</w:t>
      </w:r>
      <w:r w:rsidRPr="00D75DCD">
        <w:rPr>
          <w:rFonts w:asciiTheme="minorHAnsi" w:eastAsia="TimesNewRoman" w:hAnsiTheme="minorHAnsi" w:cstheme="minorHAnsi"/>
          <w:sz w:val="22"/>
          <w:szCs w:val="22"/>
        </w:rPr>
        <w:t>odwyk</w:t>
      </w:r>
      <w:r w:rsidR="00376DBB">
        <w:rPr>
          <w:rFonts w:asciiTheme="minorHAnsi" w:eastAsia="TimesNewRoman" w:hAnsiTheme="minorHAnsi" w:cstheme="minorHAnsi"/>
          <w:sz w:val="22"/>
          <w:szCs w:val="22"/>
        </w:rPr>
        <w:t>onawcom nie zmienia zobowiązań W</w:t>
      </w:r>
      <w:r w:rsidRPr="00D75DCD">
        <w:rPr>
          <w:rFonts w:asciiTheme="minorHAnsi" w:eastAsia="TimesNewRoman" w:hAnsiTheme="minorHAnsi" w:cstheme="minorHAnsi"/>
          <w:sz w:val="22"/>
          <w:szCs w:val="22"/>
        </w:rPr>
        <w:t xml:space="preserve">ykonawcy wobec Zamawiającego za wykonanie tej części zamówienia. Wykonawca jest odpowiedzialny za działania i zaniechania </w:t>
      </w:r>
      <w:r w:rsidR="001A6B99" w:rsidRPr="00D75DCD">
        <w:rPr>
          <w:rFonts w:asciiTheme="minorHAnsi" w:eastAsia="TimesNewRoman" w:hAnsiTheme="minorHAnsi" w:cstheme="minorHAnsi"/>
          <w:sz w:val="22"/>
          <w:szCs w:val="22"/>
        </w:rPr>
        <w:t>P</w:t>
      </w:r>
      <w:r w:rsidRPr="00D75DCD">
        <w:rPr>
          <w:rFonts w:asciiTheme="minorHAnsi" w:eastAsia="TimesNewRoman" w:hAnsiTheme="minorHAnsi" w:cstheme="minorHAnsi"/>
          <w:sz w:val="22"/>
          <w:szCs w:val="22"/>
        </w:rPr>
        <w:t>odwykonawców, jak za własne działania i zaniechania.</w:t>
      </w:r>
    </w:p>
    <w:p w:rsidR="00750E3B" w:rsidRPr="00D75DCD" w:rsidRDefault="0036642A" w:rsidP="001708B0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eastAsia="TimesNewRoman" w:hAnsiTheme="minorHAnsi" w:cstheme="minorHAnsi"/>
          <w:sz w:val="22"/>
          <w:szCs w:val="22"/>
        </w:rPr>
        <w:t>Jakakolwiek przerwa w realizacji przed</w:t>
      </w:r>
      <w:r w:rsidR="001A6B99" w:rsidRPr="00D75DCD">
        <w:rPr>
          <w:rFonts w:asciiTheme="minorHAnsi" w:eastAsia="TimesNewRoman" w:hAnsiTheme="minorHAnsi" w:cstheme="minorHAnsi"/>
          <w:sz w:val="22"/>
          <w:szCs w:val="22"/>
        </w:rPr>
        <w:t>miotu umowy wynikająca z braku P</w:t>
      </w:r>
      <w:r w:rsidRPr="00D75DCD">
        <w:rPr>
          <w:rFonts w:asciiTheme="minorHAnsi" w:eastAsia="TimesNewRoman" w:hAnsiTheme="minorHAnsi" w:cstheme="minorHAnsi"/>
          <w:sz w:val="22"/>
          <w:szCs w:val="22"/>
        </w:rPr>
        <w:t xml:space="preserve">odwykonawcy będzie traktowana jako przerwa wynikła z </w:t>
      </w:r>
      <w:r w:rsidR="00750E3B" w:rsidRPr="00D75DCD">
        <w:rPr>
          <w:rFonts w:asciiTheme="minorHAnsi" w:eastAsia="TimesNewRoman" w:hAnsiTheme="minorHAnsi" w:cstheme="minorHAnsi"/>
          <w:sz w:val="22"/>
          <w:szCs w:val="22"/>
        </w:rPr>
        <w:t>przyczyn zależnych od Wykonawcy.</w:t>
      </w:r>
    </w:p>
    <w:p w:rsidR="0036642A" w:rsidRPr="00EE1153" w:rsidRDefault="0036642A" w:rsidP="001708B0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eastAsia="TimesNewRoman" w:hAnsiTheme="minorHAnsi" w:cstheme="minorHAnsi"/>
          <w:sz w:val="22"/>
          <w:szCs w:val="22"/>
        </w:rPr>
        <w:t>J</w:t>
      </w:r>
      <w:r w:rsidR="001A6B99" w:rsidRPr="00D75DCD">
        <w:rPr>
          <w:rFonts w:asciiTheme="minorHAnsi" w:eastAsia="TimesNewRoman" w:hAnsiTheme="minorHAnsi" w:cstheme="minorHAnsi"/>
          <w:sz w:val="22"/>
          <w:szCs w:val="22"/>
        </w:rPr>
        <w:t>eżeli zmiana albo rezygnacja z P</w:t>
      </w:r>
      <w:r w:rsidRPr="00D75DCD">
        <w:rPr>
          <w:rFonts w:asciiTheme="minorHAnsi" w:eastAsia="TimesNewRoman" w:hAnsiTheme="minorHAnsi" w:cstheme="minorHAnsi"/>
          <w:sz w:val="22"/>
          <w:szCs w:val="22"/>
        </w:rPr>
        <w:t xml:space="preserve">odwykonawcy dotyczy podmiotu, na którego zasoby </w:t>
      </w:r>
      <w:r w:rsidRPr="0088183D">
        <w:rPr>
          <w:rFonts w:asciiTheme="minorHAnsi" w:eastAsia="TimesNewRoman" w:hAnsiTheme="minorHAnsi" w:cstheme="minorHAnsi"/>
          <w:sz w:val="22"/>
          <w:szCs w:val="22"/>
        </w:rPr>
        <w:t>Wykonawca powoływał się w celu wykazania spełniania warunków udziału w postępowaniu, Wykonawca jest obowiązany wykazać Zama</w:t>
      </w:r>
      <w:r w:rsidR="001A6B99" w:rsidRPr="0088183D">
        <w:rPr>
          <w:rFonts w:asciiTheme="minorHAnsi" w:eastAsia="TimesNewRoman" w:hAnsiTheme="minorHAnsi" w:cstheme="minorHAnsi"/>
          <w:sz w:val="22"/>
          <w:szCs w:val="22"/>
        </w:rPr>
        <w:t>wiającemu, iż proponowany inny P</w:t>
      </w:r>
      <w:r w:rsidRPr="0088183D">
        <w:rPr>
          <w:rFonts w:asciiTheme="minorHAnsi" w:eastAsia="TimesNewRoman" w:hAnsiTheme="minorHAnsi" w:cstheme="minorHAnsi"/>
          <w:sz w:val="22"/>
          <w:szCs w:val="22"/>
        </w:rPr>
        <w:t>odwykonawca lub wykonawca samodzielnie spełnia je w stopniu nie mniejszym niż wymagany w trakcie postępowania</w:t>
      </w:r>
      <w:r w:rsidR="00376DBB">
        <w:rPr>
          <w:rFonts w:asciiTheme="minorHAnsi" w:eastAsia="TimesNewRoman" w:hAnsiTheme="minorHAnsi" w:cstheme="minorHAnsi"/>
          <w:sz w:val="22"/>
          <w:szCs w:val="22"/>
        </w:rPr>
        <w:t xml:space="preserve">                             </w:t>
      </w:r>
      <w:r w:rsidRPr="0088183D">
        <w:rPr>
          <w:rFonts w:asciiTheme="minorHAnsi" w:eastAsia="TimesNewRoman" w:hAnsiTheme="minorHAnsi" w:cstheme="minorHAnsi"/>
          <w:sz w:val="22"/>
          <w:szCs w:val="22"/>
        </w:rPr>
        <w:t xml:space="preserve"> o udzielenie zamówienia.</w:t>
      </w:r>
    </w:p>
    <w:p w:rsidR="00EE1153" w:rsidRPr="0088183D" w:rsidRDefault="00EE1153" w:rsidP="00EE1153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01816" w:rsidRDefault="00D75DCD" w:rsidP="0088183D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18" w:name="_Toc71798023"/>
      <w:r w:rsidRPr="0088183D">
        <w:rPr>
          <w:rFonts w:asciiTheme="minorHAnsi" w:hAnsiTheme="minorHAnsi" w:cstheme="minorHAnsi"/>
          <w:szCs w:val="22"/>
        </w:rPr>
        <w:t>Aspekty społeczne</w:t>
      </w:r>
      <w:r w:rsidR="00147C3C">
        <w:rPr>
          <w:rFonts w:asciiTheme="minorHAnsi" w:hAnsiTheme="minorHAnsi" w:cstheme="minorHAnsi"/>
          <w:szCs w:val="22"/>
        </w:rPr>
        <w:t xml:space="preserve"> zamówienia</w:t>
      </w:r>
      <w:bookmarkStart w:id="19" w:name="_Toc26270179"/>
      <w:bookmarkEnd w:id="18"/>
    </w:p>
    <w:p w:rsidR="00E90A32" w:rsidRPr="0088183D" w:rsidRDefault="00001816" w:rsidP="0088183D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88183D">
        <w:rPr>
          <w:rFonts w:asciiTheme="minorHAnsi" w:hAnsiTheme="minorHAnsi" w:cstheme="minorHAnsi"/>
          <w:szCs w:val="22"/>
        </w:rPr>
        <w:t>§ 10</w:t>
      </w:r>
      <w:bookmarkEnd w:id="19"/>
    </w:p>
    <w:p w:rsidR="00C95A9F" w:rsidRPr="00376DBB" w:rsidRDefault="00C95A9F" w:rsidP="001708B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sz w:val="22"/>
          <w:szCs w:val="22"/>
        </w:rPr>
      </w:pPr>
      <w:bookmarkStart w:id="20" w:name="_Toc71790571"/>
      <w:r w:rsidRPr="00376DBB">
        <w:rPr>
          <w:sz w:val="22"/>
          <w:szCs w:val="22"/>
        </w:rPr>
        <w:t xml:space="preserve">Wykonawca zobowiązuje się </w:t>
      </w:r>
      <w:r w:rsidRPr="00767EAA">
        <w:rPr>
          <w:sz w:val="22"/>
          <w:szCs w:val="22"/>
        </w:rPr>
        <w:t>zatrudnić</w:t>
      </w:r>
      <w:r w:rsidR="00CE61AE">
        <w:rPr>
          <w:sz w:val="22"/>
          <w:szCs w:val="22"/>
        </w:rPr>
        <w:t xml:space="preserve"> (zgodnie z art. 96 ustawy „Prawo zamówień publicznych”) </w:t>
      </w:r>
      <w:r w:rsidRPr="00767EAA">
        <w:rPr>
          <w:sz w:val="22"/>
          <w:szCs w:val="22"/>
        </w:rPr>
        <w:t xml:space="preserve">w pełnym wymiarze czasu pracy przy wykonywaniu zamówienia, co najmniej 1 osobę niepełnosprawną </w:t>
      </w:r>
      <w:r w:rsidR="00CE61AE">
        <w:rPr>
          <w:sz w:val="22"/>
          <w:szCs w:val="22"/>
        </w:rPr>
        <w:t xml:space="preserve"> - </w:t>
      </w:r>
      <w:r w:rsidRPr="00376DBB">
        <w:rPr>
          <w:sz w:val="22"/>
          <w:szCs w:val="22"/>
        </w:rPr>
        <w:t>co oznacza osobę spełniającą przesłanki statusu niepełnosprawności określone ustawą z  dnia 27 sierpnia 1997 r. o rehabilitacji zawodowej i społecznej oraz zatrudnieniu osób niepełnosprawnych (</w:t>
      </w:r>
      <w:r w:rsidRPr="00376DBB">
        <w:rPr>
          <w:rStyle w:val="ng-binding"/>
          <w:rFonts w:asciiTheme="minorHAnsi" w:hAnsiTheme="minorHAnsi" w:cstheme="minorHAnsi"/>
          <w:bCs/>
          <w:sz w:val="22"/>
          <w:szCs w:val="22"/>
        </w:rPr>
        <w:t>Dz.U.2021.291 t.j.</w:t>
      </w:r>
      <w:bookmarkEnd w:id="20"/>
    </w:p>
    <w:p w:rsidR="00C95A9F" w:rsidRPr="00767EAA" w:rsidRDefault="00C95A9F" w:rsidP="001708B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767EAA">
        <w:rPr>
          <w:sz w:val="22"/>
          <w:szCs w:val="22"/>
        </w:rPr>
        <w:t>Wykonawca zobowiązuje się</w:t>
      </w:r>
      <w:r w:rsidR="00CE61AE">
        <w:rPr>
          <w:sz w:val="22"/>
          <w:szCs w:val="22"/>
        </w:rPr>
        <w:t xml:space="preserve"> (zgodnie z art. 95 ustawy „Prawo zamówień publicznych”)</w:t>
      </w:r>
      <w:r w:rsidRPr="00767EAA">
        <w:rPr>
          <w:sz w:val="22"/>
          <w:szCs w:val="22"/>
        </w:rPr>
        <w:t xml:space="preserve"> </w:t>
      </w:r>
      <w:r w:rsidR="00767EAA" w:rsidRPr="00767EAA">
        <w:rPr>
          <w:sz w:val="22"/>
          <w:szCs w:val="22"/>
        </w:rPr>
        <w:t xml:space="preserve">do zatrudnienia przy wykonywaniu niniejszej umowy wszystkich pracowników na umowę o pracę, w tym do zatrudnienia na umowę o pracę wszystkich </w:t>
      </w:r>
      <w:r w:rsidR="00377A35" w:rsidRPr="00767EAA">
        <w:rPr>
          <w:rFonts w:cstheme="minorHAnsi"/>
          <w:sz w:val="22"/>
          <w:szCs w:val="22"/>
        </w:rPr>
        <w:t>pracowników kierujących pojazdami specjalistycznymi wykorzystywanymi do świadczenia przedmiotu zamówienia oraz obsługujący</w:t>
      </w:r>
      <w:r w:rsidR="00767EAA">
        <w:rPr>
          <w:rFonts w:cstheme="minorHAnsi"/>
          <w:sz w:val="22"/>
          <w:szCs w:val="22"/>
        </w:rPr>
        <w:t>ch Biuro Obsługi.</w:t>
      </w:r>
    </w:p>
    <w:p w:rsidR="007D1694" w:rsidRPr="00377A35" w:rsidRDefault="007D1694" w:rsidP="001708B0">
      <w:pPr>
        <w:pStyle w:val="Akapitzlist"/>
        <w:numPr>
          <w:ilvl w:val="0"/>
          <w:numId w:val="2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7A35">
        <w:rPr>
          <w:rFonts w:asciiTheme="minorHAnsi" w:hAnsiTheme="minorHAnsi" w:cstheme="minorHAnsi"/>
          <w:sz w:val="22"/>
          <w:szCs w:val="22"/>
        </w:rPr>
        <w:t>Wykonawca przedstawi najpóźniej w dniu podpisania umowy – wykaz wszystkich pracowników zatrudnionych do realizacji usługi na</w:t>
      </w:r>
      <w:r w:rsidR="001A6B99" w:rsidRPr="00377A35">
        <w:rPr>
          <w:rFonts w:asciiTheme="minorHAnsi" w:hAnsiTheme="minorHAnsi" w:cstheme="minorHAnsi"/>
          <w:sz w:val="22"/>
          <w:szCs w:val="22"/>
        </w:rPr>
        <w:t xml:space="preserve"> podstawie umowy o pracę p</w:t>
      </w:r>
      <w:r w:rsidR="0088183D" w:rsidRPr="00377A35">
        <w:rPr>
          <w:rFonts w:asciiTheme="minorHAnsi" w:hAnsiTheme="minorHAnsi" w:cstheme="minorHAnsi"/>
          <w:sz w:val="22"/>
          <w:szCs w:val="22"/>
        </w:rPr>
        <w:t>rzez Wykonawcę lub Podwykonawcę.</w:t>
      </w:r>
    </w:p>
    <w:p w:rsidR="007D1694" w:rsidRPr="0088183D" w:rsidRDefault="007D1694" w:rsidP="001708B0">
      <w:pPr>
        <w:pStyle w:val="Akapitzlist"/>
        <w:numPr>
          <w:ilvl w:val="0"/>
          <w:numId w:val="2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8183D">
        <w:rPr>
          <w:rFonts w:asciiTheme="minorHAnsi" w:hAnsiTheme="minorHAnsi" w:cstheme="minorHAnsi"/>
          <w:sz w:val="22"/>
          <w:szCs w:val="22"/>
        </w:rPr>
        <w:t xml:space="preserve">W przypadku zmiany składu </w:t>
      </w:r>
      <w:r w:rsidR="00EE1153">
        <w:rPr>
          <w:rFonts w:asciiTheme="minorHAnsi" w:hAnsiTheme="minorHAnsi" w:cstheme="minorHAnsi"/>
          <w:sz w:val="22"/>
          <w:szCs w:val="22"/>
        </w:rPr>
        <w:t>osobowego w/w personelu Wykonawca</w:t>
      </w:r>
      <w:r w:rsidRPr="0088183D">
        <w:rPr>
          <w:rFonts w:asciiTheme="minorHAnsi" w:hAnsiTheme="minorHAnsi" w:cstheme="minorHAnsi"/>
          <w:sz w:val="22"/>
          <w:szCs w:val="22"/>
        </w:rPr>
        <w:t xml:space="preserve"> złoż</w:t>
      </w:r>
      <w:r w:rsidR="00EE1153">
        <w:rPr>
          <w:rFonts w:asciiTheme="minorHAnsi" w:hAnsiTheme="minorHAnsi" w:cstheme="minorHAnsi"/>
          <w:sz w:val="22"/>
          <w:szCs w:val="22"/>
        </w:rPr>
        <w:t xml:space="preserve">y niezwłocznie                         (w ciągu 7 dni) skorygowany wykaz pracowników z uwzględnieniem aktualnie zatrudnionych pracowników do realizacji usługi objętej niniejszą umową.  </w:t>
      </w:r>
    </w:p>
    <w:p w:rsidR="0078104C" w:rsidRPr="00377A35" w:rsidRDefault="0078104C" w:rsidP="001708B0">
      <w:pPr>
        <w:pStyle w:val="Akapitzlist"/>
        <w:numPr>
          <w:ilvl w:val="0"/>
          <w:numId w:val="23"/>
        </w:numPr>
        <w:suppressAutoHyphens/>
        <w:spacing w:line="360" w:lineRule="auto"/>
        <w:ind w:left="0" w:firstLine="0"/>
        <w:jc w:val="both"/>
        <w:rPr>
          <w:rFonts w:cstheme="minorHAnsi"/>
          <w:sz w:val="22"/>
          <w:szCs w:val="22"/>
        </w:rPr>
      </w:pPr>
      <w:r w:rsidRPr="00377A35">
        <w:rPr>
          <w:rFonts w:cstheme="minorHAnsi"/>
          <w:sz w:val="22"/>
          <w:szCs w:val="22"/>
        </w:rPr>
        <w:t xml:space="preserve">W celu weryfikacji spełnienia przez Wykonawcę lub Podwykonawcę warunków określonych </w:t>
      </w:r>
      <w:r w:rsidR="00376DBB">
        <w:rPr>
          <w:rFonts w:cstheme="minorHAnsi"/>
          <w:sz w:val="22"/>
          <w:szCs w:val="22"/>
        </w:rPr>
        <w:t xml:space="preserve">                     </w:t>
      </w:r>
      <w:r w:rsidR="00767EAA">
        <w:rPr>
          <w:rFonts w:cstheme="minorHAnsi"/>
          <w:sz w:val="22"/>
          <w:szCs w:val="22"/>
        </w:rPr>
        <w:t>w punktach 1-2</w:t>
      </w:r>
      <w:r w:rsidRPr="00377A35">
        <w:rPr>
          <w:rFonts w:cstheme="minorHAnsi"/>
          <w:sz w:val="22"/>
          <w:szCs w:val="22"/>
        </w:rPr>
        <w:t xml:space="preserve"> Zamawiający może żądać</w:t>
      </w:r>
      <w:r w:rsidR="00DF2A0B" w:rsidRPr="00377A35">
        <w:rPr>
          <w:rFonts w:cstheme="minorHAnsi"/>
          <w:sz w:val="22"/>
          <w:szCs w:val="22"/>
        </w:rPr>
        <w:t xml:space="preserve"> </w:t>
      </w:r>
      <w:r w:rsidR="00A1006F" w:rsidRPr="00377A35">
        <w:rPr>
          <w:rFonts w:cstheme="minorHAnsi"/>
          <w:sz w:val="22"/>
          <w:szCs w:val="22"/>
        </w:rPr>
        <w:t xml:space="preserve">potwierdzonych przez Wykonawcę „za zgodność </w:t>
      </w:r>
      <w:r w:rsidR="00376DBB">
        <w:rPr>
          <w:rFonts w:cstheme="minorHAnsi"/>
          <w:sz w:val="22"/>
          <w:szCs w:val="22"/>
        </w:rPr>
        <w:t xml:space="preserve">                                              </w:t>
      </w:r>
      <w:r w:rsidR="00A1006F" w:rsidRPr="00377A35">
        <w:rPr>
          <w:rFonts w:cstheme="minorHAnsi"/>
          <w:sz w:val="22"/>
          <w:szCs w:val="22"/>
        </w:rPr>
        <w:t xml:space="preserve">z oryginałem” </w:t>
      </w:r>
      <w:r w:rsidR="00DF2A0B" w:rsidRPr="00377A35">
        <w:rPr>
          <w:rFonts w:cstheme="minorHAnsi"/>
          <w:sz w:val="22"/>
          <w:szCs w:val="22"/>
        </w:rPr>
        <w:t>zanonimizowanych dokumentów</w:t>
      </w:r>
      <w:r w:rsidRPr="00377A35">
        <w:rPr>
          <w:rFonts w:cstheme="minorHAnsi"/>
          <w:sz w:val="22"/>
          <w:szCs w:val="22"/>
        </w:rPr>
        <w:t>:</w:t>
      </w:r>
    </w:p>
    <w:p w:rsidR="00DF2A0B" w:rsidRPr="00377A35" w:rsidRDefault="0078104C" w:rsidP="001708B0">
      <w:pPr>
        <w:pStyle w:val="Akapitzlist"/>
        <w:numPr>
          <w:ilvl w:val="0"/>
          <w:numId w:val="2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7A35">
        <w:rPr>
          <w:rFonts w:asciiTheme="minorHAnsi" w:hAnsiTheme="minorHAnsi" w:cstheme="minorHAnsi"/>
          <w:sz w:val="22"/>
          <w:szCs w:val="22"/>
        </w:rPr>
        <w:t>poświadczonej za zgodność z oryginałem kopii umowy o pracę zatrudnionego pracownika,</w:t>
      </w:r>
    </w:p>
    <w:p w:rsidR="00DF2A0B" w:rsidRPr="00377A35" w:rsidRDefault="00DF2A0B" w:rsidP="001708B0">
      <w:pPr>
        <w:pStyle w:val="Akapitzlist"/>
        <w:numPr>
          <w:ilvl w:val="0"/>
          <w:numId w:val="2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7A35">
        <w:rPr>
          <w:rFonts w:asciiTheme="minorHAnsi" w:hAnsiTheme="minorHAnsi" w:cstheme="minorHAnsi"/>
          <w:sz w:val="22"/>
          <w:szCs w:val="22"/>
        </w:rPr>
        <w:t>dokumentu potwierdzająceg</w:t>
      </w:r>
      <w:r w:rsidR="00CE61AE">
        <w:rPr>
          <w:rFonts w:asciiTheme="minorHAnsi" w:hAnsiTheme="minorHAnsi" w:cstheme="minorHAnsi"/>
          <w:sz w:val="22"/>
          <w:szCs w:val="22"/>
        </w:rPr>
        <w:t xml:space="preserve">o status osoby niepełnosprawnej - dotyczy punktu 1 niniejszego paragrafu </w:t>
      </w:r>
    </w:p>
    <w:p w:rsidR="00BF6572" w:rsidRDefault="0078104C" w:rsidP="00BF6572">
      <w:pPr>
        <w:pStyle w:val="Akapitzlist"/>
        <w:numPr>
          <w:ilvl w:val="0"/>
          <w:numId w:val="2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7A35">
        <w:rPr>
          <w:rFonts w:asciiTheme="minorHAnsi" w:hAnsiTheme="minorHAnsi" w:cstheme="minorHAnsi"/>
          <w:sz w:val="22"/>
          <w:szCs w:val="22"/>
        </w:rPr>
        <w:t>innych dokumentów zawierających informacje, w tym dane osobowe, niezbędne do weryfikacji zatrudnienia na podstawie umowy o pracę, w szczególności: imię i nazwisko zatrudnionego pracownika, datę zawarcia umowy o pracę, rodzaj umowy o pracę, zakres obowi</w:t>
      </w:r>
      <w:r w:rsidR="00A1006F" w:rsidRPr="00377A35">
        <w:rPr>
          <w:rFonts w:asciiTheme="minorHAnsi" w:hAnsiTheme="minorHAnsi" w:cstheme="minorHAnsi"/>
          <w:sz w:val="22"/>
          <w:szCs w:val="22"/>
        </w:rPr>
        <w:t>ązków pracownika</w:t>
      </w:r>
      <w:r w:rsidR="00767EAA">
        <w:rPr>
          <w:rFonts w:asciiTheme="minorHAnsi" w:hAnsiTheme="minorHAnsi" w:cstheme="minorHAnsi"/>
          <w:sz w:val="22"/>
          <w:szCs w:val="22"/>
        </w:rPr>
        <w:t>.</w:t>
      </w:r>
    </w:p>
    <w:p w:rsidR="00CE61AE" w:rsidRPr="00545B7E" w:rsidRDefault="00CE61AE" w:rsidP="00CE61AE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01816" w:rsidRDefault="00E90A32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21" w:name="_Toc26270180"/>
      <w:bookmarkStart w:id="22" w:name="_Toc71798024"/>
      <w:r w:rsidRPr="00D75DCD">
        <w:rPr>
          <w:rFonts w:asciiTheme="minorHAnsi" w:hAnsiTheme="minorHAnsi" w:cstheme="minorHAnsi"/>
          <w:szCs w:val="22"/>
        </w:rPr>
        <w:t>Odstąpienie od umowy</w:t>
      </w:r>
      <w:bookmarkEnd w:id="21"/>
      <w:bookmarkEnd w:id="22"/>
    </w:p>
    <w:p w:rsidR="0036642A" w:rsidRPr="00D75DCD" w:rsidRDefault="00001816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11</w:t>
      </w:r>
    </w:p>
    <w:p w:rsidR="0036642A" w:rsidRPr="00D75DCD" w:rsidRDefault="0036642A" w:rsidP="001708B0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Zamawiający ma prawo odstąpić od umowy ze skutkiem natychmiastowym, jeżeli Wykonawca narusza w sp</w:t>
      </w:r>
      <w:r w:rsidR="00750E3B" w:rsidRPr="00D75DCD">
        <w:rPr>
          <w:rFonts w:asciiTheme="minorHAnsi" w:hAnsiTheme="minorHAnsi" w:cstheme="minorHAnsi"/>
          <w:sz w:val="22"/>
          <w:szCs w:val="22"/>
        </w:rPr>
        <w:t>osób istotny postanowienia umowy</w:t>
      </w:r>
      <w:r w:rsidRPr="00D75DCD">
        <w:rPr>
          <w:rFonts w:asciiTheme="minorHAnsi" w:hAnsiTheme="minorHAnsi" w:cstheme="minorHAnsi"/>
          <w:sz w:val="22"/>
          <w:szCs w:val="22"/>
        </w:rPr>
        <w:t xml:space="preserve">. Oświadczenie o odstąpieniu może być złożone </w:t>
      </w:r>
      <w:r w:rsidR="00376DBB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D75DCD">
        <w:rPr>
          <w:rFonts w:asciiTheme="minorHAnsi" w:hAnsiTheme="minorHAnsi" w:cstheme="minorHAnsi"/>
          <w:sz w:val="22"/>
          <w:szCs w:val="22"/>
        </w:rPr>
        <w:t>w terminie 30 dni od dnia powzięcia wiadomości o przyczynach stanowiących podstawę odstąpienia.</w:t>
      </w:r>
    </w:p>
    <w:p w:rsidR="0036642A" w:rsidRPr="00D75DCD" w:rsidRDefault="0036642A" w:rsidP="001708B0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Istotne naruszenia umowy, o których mowa w pkt 1 obejmują przypadki:</w:t>
      </w:r>
    </w:p>
    <w:p w:rsidR="0036642A" w:rsidRPr="00D75DCD" w:rsidRDefault="0036642A" w:rsidP="001708B0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utraty przez Wykonawcę uprawnień do wykonywania działalności będącej przedmio</w:t>
      </w:r>
      <w:r w:rsidRPr="00D75DCD">
        <w:rPr>
          <w:rFonts w:asciiTheme="minorHAnsi" w:hAnsiTheme="minorHAnsi" w:cstheme="minorHAnsi"/>
          <w:sz w:val="22"/>
          <w:szCs w:val="22"/>
        </w:rPr>
        <w:softHyphen/>
        <w:t>te</w:t>
      </w:r>
      <w:r w:rsidR="00750E3B" w:rsidRPr="00D75DCD">
        <w:rPr>
          <w:rFonts w:asciiTheme="minorHAnsi" w:hAnsiTheme="minorHAnsi" w:cstheme="minorHAnsi"/>
          <w:sz w:val="22"/>
          <w:szCs w:val="22"/>
        </w:rPr>
        <w:t>m niniejszej umowy,</w:t>
      </w:r>
    </w:p>
    <w:p w:rsidR="0036642A" w:rsidRPr="00D75DCD" w:rsidRDefault="0036642A" w:rsidP="001708B0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niewykonywanie lub nierzetelne wykonywanie przedmiotu umowy przez łącznie 4 dni </w:t>
      </w:r>
      <w:r w:rsidR="00376DB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D75DCD">
        <w:rPr>
          <w:rFonts w:asciiTheme="minorHAnsi" w:hAnsiTheme="minorHAnsi" w:cstheme="minorHAnsi"/>
          <w:sz w:val="22"/>
          <w:szCs w:val="22"/>
        </w:rPr>
        <w:t xml:space="preserve">w danym miesiącu obowiązywania umowy, rozumie się przez to brak odbioru odpadów w danym dniu z co najmniej </w:t>
      </w:r>
      <w:r w:rsidRPr="00767EAA">
        <w:rPr>
          <w:rFonts w:asciiTheme="minorHAnsi" w:hAnsiTheme="minorHAnsi" w:cstheme="minorHAnsi"/>
          <w:sz w:val="22"/>
          <w:szCs w:val="22"/>
        </w:rPr>
        <w:t>50 nieruchomości</w:t>
      </w:r>
      <w:r w:rsidRPr="00D75DCD">
        <w:rPr>
          <w:rFonts w:asciiTheme="minorHAnsi" w:hAnsiTheme="minorHAnsi" w:cstheme="minorHAnsi"/>
          <w:sz w:val="22"/>
          <w:szCs w:val="22"/>
        </w:rPr>
        <w:t xml:space="preserve">, z których powinny być odebrane odpady komunalne zgodnie </w:t>
      </w:r>
      <w:r w:rsidR="00376DB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D75DCD">
        <w:rPr>
          <w:rFonts w:asciiTheme="minorHAnsi" w:hAnsiTheme="minorHAnsi" w:cstheme="minorHAnsi"/>
          <w:sz w:val="22"/>
          <w:szCs w:val="22"/>
        </w:rPr>
        <w:t>z harmonogramem odbioru.</w:t>
      </w:r>
    </w:p>
    <w:p w:rsidR="001A3987" w:rsidRPr="00D75DCD" w:rsidRDefault="0036642A" w:rsidP="001708B0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powtarzających się w trzech kolejnych miesiącach niezachowania należytej staran</w:t>
      </w:r>
      <w:r w:rsidRPr="00D75DCD">
        <w:rPr>
          <w:rFonts w:asciiTheme="minorHAnsi" w:hAnsiTheme="minorHAnsi" w:cstheme="minorHAnsi"/>
          <w:sz w:val="22"/>
          <w:szCs w:val="22"/>
        </w:rPr>
        <w:softHyphen/>
        <w:t>ności przy wykonywaniu przedmio</w:t>
      </w:r>
      <w:r w:rsidR="00EE1153">
        <w:rPr>
          <w:rFonts w:asciiTheme="minorHAnsi" w:hAnsiTheme="minorHAnsi" w:cstheme="minorHAnsi"/>
          <w:sz w:val="22"/>
          <w:szCs w:val="22"/>
        </w:rPr>
        <w:t>tu umowy. Przez nie</w:t>
      </w:r>
      <w:r w:rsidRPr="00D75DCD">
        <w:rPr>
          <w:rFonts w:asciiTheme="minorHAnsi" w:hAnsiTheme="minorHAnsi" w:cstheme="minorHAnsi"/>
          <w:sz w:val="22"/>
          <w:szCs w:val="22"/>
        </w:rPr>
        <w:t>należytą staranność rozumie się między innymi: brak odbioru z pojedynczych nieruchomości, niedotr</w:t>
      </w:r>
      <w:r w:rsidR="00767EAA">
        <w:rPr>
          <w:rFonts w:asciiTheme="minorHAnsi" w:hAnsiTheme="minorHAnsi" w:cstheme="minorHAnsi"/>
          <w:sz w:val="22"/>
          <w:szCs w:val="22"/>
        </w:rPr>
        <w:t xml:space="preserve">zymywanie terminów wynikających                                                         </w:t>
      </w:r>
      <w:r w:rsidRPr="00D75DCD">
        <w:rPr>
          <w:rFonts w:asciiTheme="minorHAnsi" w:hAnsiTheme="minorHAnsi" w:cstheme="minorHAnsi"/>
          <w:sz w:val="22"/>
          <w:szCs w:val="22"/>
        </w:rPr>
        <w:t>z harmonogramów, nieuprzątanie miejsc odbioru odpadów z pozostałości powstałych w trakcie odbioru itp.</w:t>
      </w:r>
    </w:p>
    <w:p w:rsidR="001A3987" w:rsidRPr="00767EAA" w:rsidRDefault="001A3987" w:rsidP="001708B0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67EAA">
        <w:rPr>
          <w:rFonts w:asciiTheme="minorHAnsi" w:hAnsiTheme="minorHAnsi" w:cstheme="minorHAnsi"/>
          <w:sz w:val="22"/>
          <w:szCs w:val="22"/>
        </w:rPr>
        <w:t>skierowanie do wy</w:t>
      </w:r>
      <w:r w:rsidR="00EE1153" w:rsidRPr="00767EAA">
        <w:rPr>
          <w:rFonts w:asciiTheme="minorHAnsi" w:hAnsiTheme="minorHAnsi" w:cstheme="minorHAnsi"/>
          <w:sz w:val="22"/>
          <w:szCs w:val="22"/>
        </w:rPr>
        <w:t xml:space="preserve">konywania czynności w ramach realizacji niniejszego zamówienia osób innych niż wymienione w </w:t>
      </w:r>
      <w:r w:rsidR="004B765A" w:rsidRPr="00767EAA">
        <w:rPr>
          <w:rFonts w:asciiTheme="minorHAnsi" w:hAnsiTheme="minorHAnsi" w:cstheme="minorHAnsi"/>
          <w:sz w:val="22"/>
          <w:szCs w:val="22"/>
        </w:rPr>
        <w:t>§</w:t>
      </w:r>
      <w:r w:rsidR="00767EAA" w:rsidRPr="00767EAA">
        <w:rPr>
          <w:rFonts w:asciiTheme="minorHAnsi" w:hAnsiTheme="minorHAnsi" w:cstheme="minorHAnsi"/>
          <w:sz w:val="22"/>
          <w:szCs w:val="22"/>
        </w:rPr>
        <w:t xml:space="preserve"> </w:t>
      </w:r>
      <w:r w:rsidR="004B765A" w:rsidRPr="00767EAA">
        <w:rPr>
          <w:rFonts w:asciiTheme="minorHAnsi" w:hAnsiTheme="minorHAnsi" w:cstheme="minorHAnsi"/>
          <w:sz w:val="22"/>
          <w:szCs w:val="22"/>
        </w:rPr>
        <w:t>10</w:t>
      </w:r>
      <w:r w:rsidR="00EE1153" w:rsidRPr="00767EAA">
        <w:rPr>
          <w:rFonts w:asciiTheme="minorHAnsi" w:hAnsiTheme="minorHAnsi" w:cstheme="minorHAnsi"/>
          <w:sz w:val="22"/>
          <w:szCs w:val="22"/>
        </w:rPr>
        <w:t xml:space="preserve"> </w:t>
      </w:r>
      <w:r w:rsidR="007758AD" w:rsidRPr="00767EAA">
        <w:rPr>
          <w:rFonts w:asciiTheme="minorHAnsi" w:hAnsiTheme="minorHAnsi" w:cstheme="minorHAnsi"/>
          <w:sz w:val="22"/>
          <w:szCs w:val="22"/>
        </w:rPr>
        <w:t xml:space="preserve"> ust. 1</w:t>
      </w:r>
      <w:r w:rsidR="00767EAA" w:rsidRPr="00767EAA">
        <w:rPr>
          <w:rFonts w:asciiTheme="minorHAnsi" w:hAnsiTheme="minorHAnsi" w:cstheme="minorHAnsi"/>
          <w:sz w:val="22"/>
          <w:szCs w:val="22"/>
        </w:rPr>
        <w:t xml:space="preserve"> i 2</w:t>
      </w:r>
      <w:r w:rsidR="007758AD" w:rsidRPr="00767EAA">
        <w:rPr>
          <w:rFonts w:asciiTheme="minorHAnsi" w:hAnsiTheme="minorHAnsi" w:cstheme="minorHAnsi"/>
          <w:sz w:val="22"/>
          <w:szCs w:val="22"/>
        </w:rPr>
        <w:t xml:space="preserve"> Umowy</w:t>
      </w:r>
      <w:r w:rsidRPr="00767EAA">
        <w:rPr>
          <w:rFonts w:asciiTheme="minorHAnsi" w:hAnsiTheme="minorHAnsi" w:cstheme="minorHAnsi"/>
          <w:sz w:val="22"/>
          <w:szCs w:val="22"/>
        </w:rPr>
        <w:t xml:space="preserve"> </w:t>
      </w:r>
      <w:r w:rsidR="00EE1153" w:rsidRPr="00767EAA">
        <w:rPr>
          <w:rFonts w:asciiTheme="minorHAnsi" w:hAnsiTheme="minorHAnsi" w:cstheme="minorHAnsi"/>
          <w:sz w:val="22"/>
          <w:szCs w:val="22"/>
        </w:rPr>
        <w:t>lub</w:t>
      </w:r>
      <w:r w:rsidRPr="00767EAA">
        <w:rPr>
          <w:rFonts w:asciiTheme="minorHAnsi" w:hAnsiTheme="minorHAnsi" w:cstheme="minorHAnsi"/>
          <w:sz w:val="22"/>
          <w:szCs w:val="22"/>
        </w:rPr>
        <w:t xml:space="preserve"> osób nie zatrudnionych na podstawie umowy </w:t>
      </w:r>
      <w:r w:rsidR="00EE1153" w:rsidRPr="00767EAA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767EAA">
        <w:rPr>
          <w:rFonts w:asciiTheme="minorHAnsi" w:hAnsiTheme="minorHAnsi" w:cstheme="minorHAnsi"/>
          <w:sz w:val="22"/>
          <w:szCs w:val="22"/>
        </w:rPr>
        <w:t>o pracę,</w:t>
      </w:r>
    </w:p>
    <w:p w:rsidR="0036642A" w:rsidRPr="00D75DCD" w:rsidRDefault="0036642A" w:rsidP="001708B0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Innymi ważnymi przyczynami stanowiącymi podstawę do odstąpienia od umowy są:</w:t>
      </w:r>
    </w:p>
    <w:p w:rsidR="0036642A" w:rsidRDefault="0036642A" w:rsidP="001708B0">
      <w:pPr>
        <w:pStyle w:val="Akapitzlist"/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dokonane zajęcie składników majątku Wykonawcy un</w:t>
      </w:r>
      <w:r w:rsidR="004452F1" w:rsidRPr="00D75DCD">
        <w:rPr>
          <w:rFonts w:asciiTheme="minorHAnsi" w:hAnsiTheme="minorHAnsi" w:cstheme="minorHAnsi"/>
          <w:sz w:val="22"/>
          <w:szCs w:val="22"/>
        </w:rPr>
        <w:t>iemożliwiające wykonanie umowy,</w:t>
      </w:r>
    </w:p>
    <w:p w:rsidR="0036642A" w:rsidRDefault="0036642A" w:rsidP="001708B0">
      <w:pPr>
        <w:pStyle w:val="Akapitzlist"/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57E6">
        <w:rPr>
          <w:rFonts w:asciiTheme="minorHAnsi" w:hAnsiTheme="minorHAnsi" w:cstheme="minorHAnsi"/>
          <w:sz w:val="22"/>
          <w:szCs w:val="22"/>
        </w:rPr>
        <w:t>wszczęcie wobec Wykonawcy postępowania egzekucyjnego w stopniu uniem</w:t>
      </w:r>
      <w:r w:rsidR="004452F1" w:rsidRPr="00FD57E6">
        <w:rPr>
          <w:rFonts w:asciiTheme="minorHAnsi" w:hAnsiTheme="minorHAnsi" w:cstheme="minorHAnsi"/>
          <w:sz w:val="22"/>
          <w:szCs w:val="22"/>
        </w:rPr>
        <w:t>ożli</w:t>
      </w:r>
      <w:r w:rsidR="004452F1" w:rsidRPr="00FD57E6">
        <w:rPr>
          <w:rFonts w:asciiTheme="minorHAnsi" w:hAnsiTheme="minorHAnsi" w:cstheme="minorHAnsi"/>
          <w:sz w:val="22"/>
          <w:szCs w:val="22"/>
        </w:rPr>
        <w:softHyphen/>
        <w:t>wiającym realizację umowy,</w:t>
      </w:r>
    </w:p>
    <w:p w:rsidR="00FD57E6" w:rsidRPr="00FD57E6" w:rsidRDefault="00FD57E6" w:rsidP="001708B0">
      <w:pPr>
        <w:pStyle w:val="Akapitzlist"/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57E6">
        <w:rPr>
          <w:rFonts w:asciiTheme="minorHAnsi" w:hAnsiTheme="minorHAnsi" w:cstheme="minorHAnsi"/>
          <w:sz w:val="22"/>
          <w:szCs w:val="22"/>
        </w:rPr>
        <w:t xml:space="preserve">wszczęcie w stosunku do Wykonawcy postępowania likwidacyjnego, upadłościowego, bądź restrukturyzacyjnego </w:t>
      </w:r>
    </w:p>
    <w:p w:rsidR="0036642A" w:rsidRPr="00D75DCD" w:rsidRDefault="0036642A" w:rsidP="001708B0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</w:t>
      </w:r>
      <w:r w:rsidR="00701096" w:rsidRPr="00D75DCD">
        <w:rPr>
          <w:rFonts w:asciiTheme="minorHAnsi" w:hAnsiTheme="minorHAnsi" w:cstheme="minorHAnsi"/>
          <w:sz w:val="22"/>
          <w:szCs w:val="22"/>
        </w:rPr>
        <w:t>ieć w chwili podpisywania umowy</w:t>
      </w:r>
      <w:r w:rsidR="000D5CB8" w:rsidRPr="00D75DCD">
        <w:rPr>
          <w:rFonts w:asciiTheme="minorHAnsi" w:hAnsiTheme="minorHAnsi" w:cstheme="minorHAnsi"/>
          <w:sz w:val="22"/>
          <w:szCs w:val="22"/>
        </w:rPr>
        <w:t>.</w:t>
      </w:r>
    </w:p>
    <w:p w:rsidR="0036642A" w:rsidRPr="00D75DCD" w:rsidRDefault="0036642A" w:rsidP="001708B0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uprawniony jest do odstąpienia od umowy jeśli Zamawiający pozostaje</w:t>
      </w:r>
      <w:r w:rsidRPr="00D75DCD">
        <w:rPr>
          <w:rFonts w:asciiTheme="minorHAnsi" w:hAnsiTheme="minorHAnsi" w:cstheme="minorHAnsi"/>
          <w:sz w:val="22"/>
          <w:szCs w:val="22"/>
        </w:rPr>
        <w:br/>
        <w:t>w zwłoce z zapłatą wynagrodzenia przekraczającą 60 dni, na które Wykonawca należycie</w:t>
      </w:r>
      <w:r w:rsidRPr="00D75DCD">
        <w:rPr>
          <w:rFonts w:asciiTheme="minorHAnsi" w:hAnsiTheme="minorHAnsi" w:cstheme="minorHAnsi"/>
          <w:sz w:val="22"/>
          <w:szCs w:val="22"/>
        </w:rPr>
        <w:br/>
        <w:t>i w zgodzie z postanowieniami umowy oraz przepisami prawa wystawił fakturę VAT.</w:t>
      </w:r>
    </w:p>
    <w:p w:rsidR="0036642A" w:rsidRPr="00D75DCD" w:rsidRDefault="0036642A" w:rsidP="001708B0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Odstąpienie od umowy powinno nastąpić na piśmie oraz zawierać uzasadnienie przyczyn odstąpienia.</w:t>
      </w:r>
    </w:p>
    <w:p w:rsidR="00750E3B" w:rsidRPr="00D75DCD" w:rsidRDefault="0036642A" w:rsidP="001708B0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Odstąpienie od niniejszej umowy wywiera skutek na przyszłość co do świadczeń wzajemnych stron, niespełnionych do chwili złożenia oświadczenia o odstąpieniu.</w:t>
      </w:r>
    </w:p>
    <w:p w:rsidR="00376DBB" w:rsidRDefault="006774E5" w:rsidP="001708B0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Zamawiający ma prawo wstrzymać realizację umowy w przypadku nierealizowania </w:t>
      </w:r>
      <w:r w:rsidR="00756F2B" w:rsidRPr="00D75DCD">
        <w:rPr>
          <w:rFonts w:asciiTheme="minorHAnsi" w:hAnsiTheme="minorHAnsi" w:cstheme="minorHAnsi"/>
          <w:sz w:val="22"/>
          <w:szCs w:val="22"/>
        </w:rPr>
        <w:t xml:space="preserve">jej </w:t>
      </w:r>
      <w:r w:rsidRPr="00D75DCD">
        <w:rPr>
          <w:rFonts w:asciiTheme="minorHAnsi" w:hAnsiTheme="minorHAnsi" w:cstheme="minorHAnsi"/>
          <w:sz w:val="22"/>
          <w:szCs w:val="22"/>
        </w:rPr>
        <w:t>zgodnie z kryteriami oceny ofert i zawrzeć umowę zastępczą której kosztami zostanie obciążony Wykonawca</w:t>
      </w:r>
      <w:r w:rsidR="00756F2B" w:rsidRPr="00D75DCD">
        <w:rPr>
          <w:rFonts w:asciiTheme="minorHAnsi" w:hAnsiTheme="minorHAnsi" w:cstheme="minorHAnsi"/>
          <w:sz w:val="22"/>
          <w:szCs w:val="22"/>
        </w:rPr>
        <w:t>.</w:t>
      </w:r>
    </w:p>
    <w:p w:rsidR="00FD57E6" w:rsidRPr="00EE1153" w:rsidRDefault="00FD57E6" w:rsidP="00FD57E6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01816" w:rsidRDefault="00F0298F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23" w:name="_Toc26270181"/>
      <w:bookmarkStart w:id="24" w:name="_Toc71798025"/>
      <w:r w:rsidRPr="00D75DCD">
        <w:rPr>
          <w:rFonts w:asciiTheme="minorHAnsi" w:hAnsiTheme="minorHAnsi" w:cstheme="minorHAnsi"/>
          <w:szCs w:val="22"/>
        </w:rPr>
        <w:t>Zmiany u</w:t>
      </w:r>
      <w:r w:rsidR="00F50812" w:rsidRPr="00D75DCD">
        <w:rPr>
          <w:rFonts w:asciiTheme="minorHAnsi" w:hAnsiTheme="minorHAnsi" w:cstheme="minorHAnsi"/>
          <w:szCs w:val="22"/>
        </w:rPr>
        <w:t>mowy</w:t>
      </w:r>
      <w:bookmarkEnd w:id="23"/>
      <w:bookmarkEnd w:id="24"/>
    </w:p>
    <w:p w:rsidR="0036642A" w:rsidRPr="00993170" w:rsidRDefault="00001816" w:rsidP="00993170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993170">
        <w:rPr>
          <w:rFonts w:asciiTheme="minorHAnsi" w:hAnsiTheme="minorHAnsi" w:cstheme="minorHAnsi"/>
          <w:sz w:val="24"/>
          <w:szCs w:val="24"/>
        </w:rPr>
        <w:t>§ 12</w:t>
      </w:r>
    </w:p>
    <w:p w:rsidR="00FD57E6" w:rsidRPr="00993170" w:rsidRDefault="00FD57E6" w:rsidP="001708B0">
      <w:pPr>
        <w:pStyle w:val="Defaul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Zmiana postanowień niniejszej umowy może nastąpić wyłącznie za zgodą obu stron wyrażoną na piśmie pod rygorem nieważności takiej zmiany.</w:t>
      </w:r>
    </w:p>
    <w:p w:rsidR="00FD57E6" w:rsidRPr="00993170" w:rsidRDefault="00FD57E6" w:rsidP="001708B0">
      <w:pPr>
        <w:pStyle w:val="Defaul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Inicjatorem zmian w umowie może być Zamawiający lub Wykonawca poprzez pisemne wystąpienie w okresie obowiązywania umowy zawierające uzasadnienie proponowanych zmian.</w:t>
      </w:r>
    </w:p>
    <w:p w:rsidR="00FD57E6" w:rsidRPr="00993170" w:rsidRDefault="00FD57E6" w:rsidP="001708B0">
      <w:pPr>
        <w:pStyle w:val="Defaul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Istotne zmiany umowy są dopuszczalne</w:t>
      </w:r>
      <w:r w:rsidR="00926810" w:rsidRPr="00993170">
        <w:rPr>
          <w:rStyle w:val="Teksttreci"/>
          <w:rFonts w:asciiTheme="minorHAnsi" w:hAnsiTheme="minorHAnsi" w:cstheme="minorHAnsi"/>
        </w:rPr>
        <w:t>,</w:t>
      </w:r>
      <w:r w:rsidRPr="00993170">
        <w:rPr>
          <w:rStyle w:val="Teksttreci"/>
          <w:rFonts w:asciiTheme="minorHAnsi" w:hAnsiTheme="minorHAnsi" w:cstheme="minorHAnsi"/>
        </w:rPr>
        <w:t xml:space="preserve"> jeżeli zaistnieje jeden z poniższych przypadków:</w:t>
      </w:r>
    </w:p>
    <w:p w:rsidR="00FD57E6" w:rsidRPr="00993170" w:rsidRDefault="00FD57E6" w:rsidP="001708B0">
      <w:pPr>
        <w:pStyle w:val="Default"/>
        <w:numPr>
          <w:ilvl w:val="1"/>
          <w:numId w:val="26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 xml:space="preserve">zmiany zostały przewidziane w </w:t>
      </w:r>
      <w:r w:rsidR="00313623">
        <w:rPr>
          <w:rStyle w:val="Teksttreci"/>
          <w:rFonts w:asciiTheme="minorHAnsi" w:hAnsiTheme="minorHAnsi" w:cstheme="minorHAnsi"/>
        </w:rPr>
        <w:t>ogłoszeniu o zamówieniu lub OPZ</w:t>
      </w:r>
      <w:r w:rsidRPr="00993170">
        <w:rPr>
          <w:rStyle w:val="Teksttreci"/>
          <w:rFonts w:asciiTheme="minorHAnsi" w:hAnsiTheme="minorHAnsi" w:cstheme="minorHAnsi"/>
        </w:rPr>
        <w:t xml:space="preserve"> w postaci jasnych, precyzyjnych i jednoznacznych postanowień umownych, zgodnie z art. 455 ust. 1 pkt. 1 ustawy Pzp;</w:t>
      </w:r>
    </w:p>
    <w:p w:rsidR="00FD57E6" w:rsidRPr="00993170" w:rsidRDefault="00FD57E6" w:rsidP="001708B0">
      <w:pPr>
        <w:pStyle w:val="Default"/>
        <w:numPr>
          <w:ilvl w:val="1"/>
          <w:numId w:val="26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gdy Wykonawcę ma zastąpić nowy wykonawca, w sytuacji określonej w 455 ust. 1 pkt 2 ustawy Pzp ;</w:t>
      </w:r>
    </w:p>
    <w:p w:rsidR="00FD57E6" w:rsidRPr="00993170" w:rsidRDefault="00FD57E6" w:rsidP="001708B0">
      <w:pPr>
        <w:pStyle w:val="Default"/>
        <w:numPr>
          <w:ilvl w:val="1"/>
          <w:numId w:val="26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jeżeli zmiana dotyczy realizacji, przez dotychczasowego wykonawcę dodatkowych dostaw, usług lub robót budowlanych, o ile stały się one niezbędne i zostały spełnione łącznie następujące warunki:</w:t>
      </w:r>
    </w:p>
    <w:p w:rsidR="00FD57E6" w:rsidRPr="00993170" w:rsidRDefault="00FD57E6" w:rsidP="001708B0">
      <w:pPr>
        <w:pStyle w:val="Default"/>
        <w:numPr>
          <w:ilvl w:val="2"/>
          <w:numId w:val="26"/>
        </w:numPr>
        <w:spacing w:line="360" w:lineRule="auto"/>
        <w:ind w:left="993" w:hanging="284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:rsidR="00FD57E6" w:rsidRPr="00993170" w:rsidRDefault="00FD57E6" w:rsidP="001708B0">
      <w:pPr>
        <w:pStyle w:val="Default"/>
        <w:numPr>
          <w:ilvl w:val="2"/>
          <w:numId w:val="26"/>
        </w:numPr>
        <w:spacing w:line="360" w:lineRule="auto"/>
        <w:ind w:left="993" w:hanging="284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 xml:space="preserve">zmiana wykonawcy spowodowałaby istotną niedogodność </w:t>
      </w:r>
      <w:r w:rsidR="00926810" w:rsidRPr="00993170">
        <w:rPr>
          <w:rStyle w:val="Teksttreci"/>
          <w:rFonts w:asciiTheme="minorHAnsi" w:hAnsiTheme="minorHAnsi" w:cstheme="minorHAnsi"/>
        </w:rPr>
        <w:t xml:space="preserve">lub </w:t>
      </w:r>
      <w:r w:rsidRPr="00993170">
        <w:rPr>
          <w:rStyle w:val="Teksttreci"/>
          <w:rFonts w:asciiTheme="minorHAnsi" w:hAnsiTheme="minorHAnsi" w:cstheme="minorHAnsi"/>
        </w:rPr>
        <w:t>znaczne zwiększenie kosztów dla zamawiającego,</w:t>
      </w:r>
    </w:p>
    <w:p w:rsidR="00FD57E6" w:rsidRPr="00993170" w:rsidRDefault="00926810" w:rsidP="001708B0">
      <w:pPr>
        <w:pStyle w:val="Default"/>
        <w:numPr>
          <w:ilvl w:val="2"/>
          <w:numId w:val="26"/>
        </w:numPr>
        <w:spacing w:line="360" w:lineRule="auto"/>
        <w:ind w:left="993" w:hanging="284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wzrost ceny spowodowany każdą kolejną</w:t>
      </w:r>
      <w:r w:rsidR="00FD57E6" w:rsidRPr="00993170">
        <w:rPr>
          <w:rStyle w:val="Teksttreci"/>
          <w:rFonts w:asciiTheme="minorHAnsi" w:hAnsiTheme="minorHAnsi" w:cstheme="minorHAnsi"/>
        </w:rPr>
        <w:t xml:space="preserve"> </w:t>
      </w:r>
      <w:r w:rsidRPr="00993170">
        <w:rPr>
          <w:rStyle w:val="Teksttreci"/>
          <w:rFonts w:asciiTheme="minorHAnsi" w:hAnsiTheme="minorHAnsi" w:cstheme="minorHAnsi"/>
        </w:rPr>
        <w:t>zmianą</w:t>
      </w:r>
      <w:r w:rsidR="00FD57E6" w:rsidRPr="00993170">
        <w:rPr>
          <w:rStyle w:val="Teksttreci"/>
          <w:rFonts w:asciiTheme="minorHAnsi" w:hAnsiTheme="minorHAnsi" w:cstheme="minorHAnsi"/>
        </w:rPr>
        <w:t xml:space="preserve"> nie przekracza 50 % wartości pierwotnej umowy;</w:t>
      </w:r>
    </w:p>
    <w:p w:rsidR="00FD57E6" w:rsidRPr="00993170" w:rsidRDefault="00FD57E6" w:rsidP="001708B0">
      <w:pPr>
        <w:pStyle w:val="Defaul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50 % wartości pierwotnej umowy;</w:t>
      </w:r>
    </w:p>
    <w:p w:rsidR="00FD57E6" w:rsidRPr="00993170" w:rsidRDefault="00FD57E6" w:rsidP="001708B0">
      <w:pPr>
        <w:pStyle w:val="Defaul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łączna wartość zmian jest mniejsza niż progi unijne oraz jest niższa niż 10% wartości pierwotnej umowy, a zmiany te nie powodują zmiany ogólnego charakteru umowy.</w:t>
      </w:r>
    </w:p>
    <w:p w:rsidR="00993170" w:rsidRDefault="00926810" w:rsidP="00993170">
      <w:pPr>
        <w:pStyle w:val="Nagwek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93170">
        <w:rPr>
          <w:rFonts w:asciiTheme="minorHAnsi" w:hAnsiTheme="minorHAnsi" w:cstheme="minorHAnsi"/>
          <w:sz w:val="24"/>
          <w:szCs w:val="24"/>
        </w:rPr>
        <w:t xml:space="preserve">Klauzule waloryzacyjne </w:t>
      </w:r>
    </w:p>
    <w:p w:rsidR="00FD57E6" w:rsidRPr="00993170" w:rsidRDefault="00926810" w:rsidP="00993170">
      <w:pPr>
        <w:pStyle w:val="Nagwek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93170">
        <w:rPr>
          <w:rFonts w:asciiTheme="minorHAnsi" w:hAnsiTheme="minorHAnsi" w:cstheme="minorHAnsi"/>
          <w:sz w:val="24"/>
          <w:szCs w:val="24"/>
        </w:rPr>
        <w:t>§ 13</w:t>
      </w:r>
    </w:p>
    <w:p w:rsidR="00FD57E6" w:rsidRPr="00993170" w:rsidRDefault="00FD57E6" w:rsidP="001708B0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W związku z brzmieniem art. 439 ust. 1 ustawy Pzp, Zamawiający dopuszcza zmianę wysokości wynagrodzenia należnego wykonawcy przez jego wzrost lub obniżenie,</w:t>
      </w:r>
    </w:p>
    <w:p w:rsidR="00FD57E6" w:rsidRPr="00993170" w:rsidRDefault="00926810" w:rsidP="001708B0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W</w:t>
      </w:r>
      <w:r w:rsidR="00FD57E6" w:rsidRPr="00993170">
        <w:rPr>
          <w:rStyle w:val="Teksttreci"/>
          <w:rFonts w:asciiTheme="minorHAnsi" w:hAnsiTheme="minorHAnsi" w:cstheme="minorHAnsi"/>
        </w:rPr>
        <w:t xml:space="preserve"> przypadku zmiany ceny materiałów lub kosztów związanych z realizacja zamówienia, na zasadach określonych poniżej:</w:t>
      </w:r>
    </w:p>
    <w:p w:rsidR="00FD57E6" w:rsidRPr="00993170" w:rsidRDefault="00FD57E6" w:rsidP="001708B0">
      <w:pPr>
        <w:pStyle w:val="Default"/>
        <w:numPr>
          <w:ilvl w:val="1"/>
          <w:numId w:val="2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stosowany przez strony umowny sposób określenia wpływu zmiany ceny materiałów lub kosztów na koszt wykonania zamówienia określa się jako waloryzację wynagrodzenia,</w:t>
      </w:r>
    </w:p>
    <w:p w:rsidR="00FD57E6" w:rsidRPr="00993170" w:rsidRDefault="00FD57E6" w:rsidP="001708B0">
      <w:pPr>
        <w:pStyle w:val="Default"/>
        <w:numPr>
          <w:ilvl w:val="1"/>
          <w:numId w:val="2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waloryzacja wynagrodzenia może nastąpić po raz pierwszy w kolejnym roku k</w:t>
      </w:r>
      <w:r w:rsidR="00926810" w:rsidRPr="00993170">
        <w:rPr>
          <w:rStyle w:val="Teksttreci"/>
          <w:rFonts w:asciiTheme="minorHAnsi" w:hAnsiTheme="minorHAnsi" w:cstheme="minorHAnsi"/>
        </w:rPr>
        <w:t>alendarzowym</w:t>
      </w:r>
      <w:r w:rsidRPr="00993170">
        <w:rPr>
          <w:rStyle w:val="Teksttreci"/>
          <w:rFonts w:asciiTheme="minorHAnsi" w:hAnsiTheme="minorHAnsi" w:cstheme="minorHAnsi"/>
        </w:rPr>
        <w:t>, licząc od końca roku kalendarzowego, w którym przypada data rozpoczęcia wykonywania umowy w taki sposób, że początkowym terminem ustalenia zmiany wynagrodzenia jest dzień 1 lipca danego roku kalendarzowego, w którym waloryzacja następuje po raz pierwszy,</w:t>
      </w:r>
    </w:p>
    <w:p w:rsidR="00FD57E6" w:rsidRPr="00993170" w:rsidRDefault="00FD57E6" w:rsidP="001708B0">
      <w:pPr>
        <w:pStyle w:val="Default"/>
        <w:numPr>
          <w:ilvl w:val="1"/>
          <w:numId w:val="2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 xml:space="preserve">waloryzacja dokonywana będzie w oparciu o ogłaszany w komunikacie przez Prezesa Głównego Urzędu Statystycznego, wskaźnik cen towarów i usług konsumpcyjnych </w:t>
      </w:r>
      <w:r w:rsidR="00926810" w:rsidRPr="00993170">
        <w:rPr>
          <w:rStyle w:val="Teksttreci"/>
          <w:rFonts w:asciiTheme="minorHAnsi" w:hAnsiTheme="minorHAnsi" w:cstheme="minorHAnsi"/>
        </w:rPr>
        <w:t xml:space="preserve">                      </w:t>
      </w:r>
      <w:r w:rsidRPr="00993170">
        <w:rPr>
          <w:rStyle w:val="Teksttreci"/>
          <w:rFonts w:asciiTheme="minorHAnsi" w:hAnsiTheme="minorHAnsi" w:cstheme="minorHAnsi"/>
        </w:rPr>
        <w:t>w ujęciu rocznym,</w:t>
      </w:r>
    </w:p>
    <w:p w:rsidR="00FD57E6" w:rsidRPr="00993170" w:rsidRDefault="00FD57E6" w:rsidP="001708B0">
      <w:pPr>
        <w:pStyle w:val="Default"/>
        <w:numPr>
          <w:ilvl w:val="1"/>
          <w:numId w:val="2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waloryzacji będzie podlegać cena ryczałtowa za realizację przedmiotu zamówienia , określona w ofercie Wykonawcy,</w:t>
      </w:r>
    </w:p>
    <w:p w:rsidR="00FD57E6" w:rsidRPr="00993170" w:rsidRDefault="00FD57E6" w:rsidP="001708B0">
      <w:pPr>
        <w:pStyle w:val="Default"/>
        <w:numPr>
          <w:ilvl w:val="1"/>
          <w:numId w:val="2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każdorazowo maksymalna wysokość zmiany wynagrodzenia ryczałtowego jaką dopuszcza Zamawiający w efekcie waloryzacji, nie może przekroczyć wartości 1 % wynagrodzenia ryczałtowego za realizację przedmiotu umowy , w chwili jej zawarcia.</w:t>
      </w:r>
    </w:p>
    <w:p w:rsidR="00FD57E6" w:rsidRPr="00993170" w:rsidRDefault="00FD57E6" w:rsidP="001708B0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Jeżeli umowa została zawarta po upływie 180 dni od dnia upływu terminu składania ofert, w celu ustalenia zmiany wysokości wynagrodzenia należnego wykonawcy, oblicza się różnicę miedzy średnią ceną materiałów lub kosztów, obowiązująca w dniu otwarcia ofert, a cena nabycia materiałów lub rzeczywiście poniesionych kosztów przez wykonawcę, zgodnie z ust. 1.</w:t>
      </w:r>
    </w:p>
    <w:p w:rsidR="00FD57E6" w:rsidRPr="00993170" w:rsidRDefault="00FD57E6" w:rsidP="001708B0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993170">
        <w:rPr>
          <w:rStyle w:val="Teksttreci"/>
          <w:rFonts w:asciiTheme="minorHAnsi" w:hAnsiTheme="minorHAnsi" w:cstheme="minorHAnsi"/>
          <w:color w:val="auto"/>
        </w:rPr>
        <w:t>Wykonawca, którego wynagrodzenie zostało zmienione zgodnie z ust. 1-2, zobowiązany jest do zmiany wynagrodzenia przysługującego podwyk</w:t>
      </w:r>
      <w:r w:rsidR="00001816" w:rsidRPr="00993170">
        <w:rPr>
          <w:rStyle w:val="Teksttreci"/>
          <w:rFonts w:asciiTheme="minorHAnsi" w:hAnsiTheme="minorHAnsi" w:cstheme="minorHAnsi"/>
          <w:color w:val="auto"/>
        </w:rPr>
        <w:t>onawcy</w:t>
      </w:r>
      <w:r w:rsidR="00926810" w:rsidRPr="00993170">
        <w:rPr>
          <w:rStyle w:val="Teksttreci"/>
          <w:rFonts w:asciiTheme="minorHAnsi" w:hAnsiTheme="minorHAnsi" w:cstheme="minorHAnsi"/>
          <w:color w:val="auto"/>
        </w:rPr>
        <w:t>, z którym zawarł umowę</w:t>
      </w:r>
    </w:p>
    <w:p w:rsidR="00FD57E6" w:rsidRPr="00993170" w:rsidRDefault="00FD57E6" w:rsidP="00993170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993170">
        <w:rPr>
          <w:rStyle w:val="Teksttreci"/>
          <w:rFonts w:asciiTheme="minorHAnsi" w:hAnsiTheme="minorHAnsi" w:cstheme="minorHAnsi"/>
          <w:color w:val="auto"/>
        </w:rPr>
        <w:t xml:space="preserve">w zakresie odpowiadającym zmianom cen materiałów lub kosztów dotyczących </w:t>
      </w:r>
      <w:r w:rsidR="00001816" w:rsidRPr="00993170">
        <w:rPr>
          <w:rStyle w:val="Teksttreci"/>
          <w:rFonts w:asciiTheme="minorHAnsi" w:hAnsiTheme="minorHAnsi" w:cstheme="minorHAnsi"/>
          <w:color w:val="auto"/>
        </w:rPr>
        <w:t>zobowiązania podwykonawcy j</w:t>
      </w:r>
      <w:r w:rsidRPr="00993170">
        <w:rPr>
          <w:rStyle w:val="Teksttreci"/>
          <w:rFonts w:asciiTheme="minorHAnsi" w:hAnsiTheme="minorHAnsi" w:cstheme="minorHAnsi"/>
          <w:color w:val="auto"/>
        </w:rPr>
        <w:t>eżeli łącznie spełnione są następujące warunki: przedmiotem umowy są usługi i okres obowiązywania umowy przekracza 12 miesięcy.</w:t>
      </w:r>
    </w:p>
    <w:p w:rsidR="00FD57E6" w:rsidRPr="00993170" w:rsidRDefault="00FD57E6" w:rsidP="001708B0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993170">
        <w:rPr>
          <w:rStyle w:val="Teksttreci"/>
          <w:rFonts w:asciiTheme="minorHAnsi" w:hAnsiTheme="minorHAnsi" w:cstheme="minorHAnsi"/>
          <w:color w:val="auto"/>
        </w:rPr>
        <w:t>W przypadku konieczności zmian umowy w zakresie, o którym mowa w ust. 1-2 ustala się, że zmiany mogą zostać dokonane jedynie na pisemny i uzasadniony wniosek stron.</w:t>
      </w:r>
    </w:p>
    <w:p w:rsidR="00FD57E6" w:rsidRPr="00993170" w:rsidRDefault="00FD57E6" w:rsidP="001708B0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rStyle w:val="Teksttreci"/>
          <w:rFonts w:asciiTheme="minorHAnsi" w:hAnsiTheme="minorHAnsi" w:cstheme="minorHAnsi"/>
          <w:color w:val="auto"/>
        </w:rPr>
      </w:pPr>
      <w:r w:rsidRPr="00993170">
        <w:rPr>
          <w:rStyle w:val="Teksttreci"/>
          <w:rFonts w:asciiTheme="minorHAnsi" w:hAnsiTheme="minorHAnsi" w:cstheme="minorHAnsi"/>
          <w:color w:val="auto"/>
        </w:rPr>
        <w:t>Wykonawca do</w:t>
      </w:r>
      <w:r w:rsidR="00001816" w:rsidRPr="00993170">
        <w:rPr>
          <w:rStyle w:val="Teksttreci"/>
          <w:rFonts w:asciiTheme="minorHAnsi" w:hAnsiTheme="minorHAnsi" w:cstheme="minorHAnsi"/>
          <w:color w:val="auto"/>
        </w:rPr>
        <w:t xml:space="preserve"> wniosku, o którym mowa w ust. 5</w:t>
      </w:r>
      <w:r w:rsidRPr="00993170">
        <w:rPr>
          <w:rStyle w:val="Teksttreci"/>
          <w:rFonts w:asciiTheme="minorHAnsi" w:hAnsiTheme="minorHAnsi" w:cstheme="minorHAnsi"/>
          <w:color w:val="auto"/>
        </w:rPr>
        <w:t xml:space="preserve"> zobowiązany jest załączyć wszelkie dowody na potwierdzenie, że zmiany cen materiałów lub kosztów związanych z realizacją zamówienia w zakresie określonym w ust. 1 - 2 powyżej, miały wpływ na koszty wykonania przedmiotu umowy.</w:t>
      </w:r>
    </w:p>
    <w:p w:rsidR="00FD57E6" w:rsidRPr="00993170" w:rsidRDefault="00FD57E6" w:rsidP="00993170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93170">
        <w:rPr>
          <w:rFonts w:asciiTheme="minorHAnsi" w:hAnsiTheme="minorHAnsi" w:cstheme="minorHAnsi"/>
          <w:sz w:val="24"/>
          <w:szCs w:val="24"/>
        </w:rPr>
        <w:t>§ 1</w:t>
      </w:r>
      <w:r w:rsidR="00926810" w:rsidRPr="00993170">
        <w:rPr>
          <w:rFonts w:asciiTheme="minorHAnsi" w:hAnsiTheme="minorHAnsi" w:cstheme="minorHAnsi"/>
          <w:sz w:val="24"/>
          <w:szCs w:val="24"/>
        </w:rPr>
        <w:t>4</w:t>
      </w:r>
    </w:p>
    <w:p w:rsidR="00FD57E6" w:rsidRPr="00993170" w:rsidRDefault="00FD57E6" w:rsidP="001708B0">
      <w:pPr>
        <w:pStyle w:val="Default"/>
        <w:numPr>
          <w:ilvl w:val="0"/>
          <w:numId w:val="2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W związku z brzmieniem art. 436 pkt.4 ppkt. b ustawy Pzp, Zamawiający dopuszcza zmiany niniejszej umowy, w przypadku zmiany:</w:t>
      </w:r>
    </w:p>
    <w:p w:rsidR="00FD57E6" w:rsidRPr="00993170" w:rsidRDefault="00FD57E6" w:rsidP="001708B0">
      <w:pPr>
        <w:pStyle w:val="Default"/>
        <w:numPr>
          <w:ilvl w:val="1"/>
          <w:numId w:val="29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stawki podatku od towarów i usług oraz podatku akcyzowego,</w:t>
      </w:r>
    </w:p>
    <w:p w:rsidR="00FD57E6" w:rsidRPr="00993170" w:rsidRDefault="00FD57E6" w:rsidP="001708B0">
      <w:pPr>
        <w:pStyle w:val="Default"/>
        <w:numPr>
          <w:ilvl w:val="1"/>
          <w:numId w:val="29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wysokości minimalnego wynagrodzenia za pracę albo minimalnej stawki godzinowej ustalonych na podstawie przepisów ustawy o minimalnym wynagrodzeniu za pracę,</w:t>
      </w:r>
    </w:p>
    <w:p w:rsidR="00FD57E6" w:rsidRPr="00993170" w:rsidRDefault="00FD57E6" w:rsidP="001708B0">
      <w:pPr>
        <w:pStyle w:val="Default"/>
        <w:numPr>
          <w:ilvl w:val="1"/>
          <w:numId w:val="29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zasad podlegania ubezpieczeniom społecznym lub ubezpieczeniu zdrowotnemu lub wysokości stawki składki na ubezpieczenia społeczne lub zdrowotne,</w:t>
      </w:r>
    </w:p>
    <w:p w:rsidR="00FD57E6" w:rsidRPr="00993170" w:rsidRDefault="00FD57E6" w:rsidP="001708B0">
      <w:pPr>
        <w:pStyle w:val="Default"/>
        <w:numPr>
          <w:ilvl w:val="1"/>
          <w:numId w:val="29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zasad gromadzenia i wysokości wpłat do pracowniczych planów kapitałowych,</w:t>
      </w:r>
    </w:p>
    <w:p w:rsidR="00FD57E6" w:rsidRPr="00993170" w:rsidRDefault="00FD57E6" w:rsidP="00993170">
      <w:pPr>
        <w:pStyle w:val="Default"/>
        <w:spacing w:line="360" w:lineRule="auto"/>
        <w:ind w:firstLine="491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- jeżeli zmiany te będą miały wpływ na koszty wykonania zamówienia przez Wykonawcę.</w:t>
      </w:r>
    </w:p>
    <w:p w:rsidR="00FD57E6" w:rsidRPr="00993170" w:rsidRDefault="00FD57E6" w:rsidP="001708B0">
      <w:pPr>
        <w:pStyle w:val="Default"/>
        <w:numPr>
          <w:ilvl w:val="0"/>
          <w:numId w:val="2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993170">
        <w:rPr>
          <w:rStyle w:val="Teksttreci"/>
          <w:rFonts w:asciiTheme="minorHAnsi" w:hAnsiTheme="minorHAnsi" w:cstheme="minorHAnsi"/>
        </w:rPr>
        <w:t>W przypadku konieczności zmian umowy w zakresie, o którym mowa w ust. 1 ustala się, że zmiany mogą zostać dokonane jedynie na pisemny i uzasadniony wniosek stron.</w:t>
      </w:r>
    </w:p>
    <w:p w:rsidR="00993170" w:rsidRPr="00CE61AE" w:rsidRDefault="00FD57E6" w:rsidP="00F76ECA">
      <w:pPr>
        <w:pStyle w:val="Default"/>
        <w:numPr>
          <w:ilvl w:val="0"/>
          <w:numId w:val="29"/>
        </w:numPr>
        <w:spacing w:line="360" w:lineRule="auto"/>
        <w:ind w:left="426"/>
        <w:jc w:val="both"/>
        <w:rPr>
          <w:rStyle w:val="Teksttreci"/>
          <w:rFonts w:asciiTheme="minorHAnsi" w:hAnsiTheme="minorHAnsi" w:cstheme="minorHAnsi"/>
          <w:shd w:val="clear" w:color="auto" w:fill="auto"/>
        </w:rPr>
      </w:pPr>
      <w:r w:rsidRPr="00993170">
        <w:rPr>
          <w:rStyle w:val="Teksttreci"/>
          <w:rFonts w:asciiTheme="minorHAnsi" w:hAnsiTheme="minorHAnsi" w:cstheme="minorHAnsi"/>
        </w:rPr>
        <w:t xml:space="preserve">Wykonawca do wniosku, o którym mowa w ust. 2 zobowiązany jest załączyć wszelkie dowody na potwierdzenie, że zmiany prawa w zakresie określonym w ust. 1 miały wpływ na koszty </w:t>
      </w:r>
      <w:r w:rsidR="00993170">
        <w:rPr>
          <w:rStyle w:val="Teksttreci"/>
          <w:rFonts w:asciiTheme="minorHAnsi" w:hAnsiTheme="minorHAnsi" w:cstheme="minorHAnsi"/>
        </w:rPr>
        <w:t>wykonania przedmiotu umowy.</w:t>
      </w:r>
      <w:bookmarkStart w:id="25" w:name="_Toc26270182"/>
      <w:bookmarkStart w:id="26" w:name="_Toc71798026"/>
    </w:p>
    <w:p w:rsidR="00CE61AE" w:rsidRPr="00F76ECA" w:rsidRDefault="00CE61AE" w:rsidP="00CE61AE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:rsidR="00FF18F8" w:rsidRDefault="00E90A32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Kontakt i korespondencja</w:t>
      </w:r>
      <w:bookmarkEnd w:id="25"/>
      <w:bookmarkEnd w:id="26"/>
    </w:p>
    <w:p w:rsidR="0036642A" w:rsidRPr="00D75DCD" w:rsidRDefault="00FF18F8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1</w:t>
      </w:r>
      <w:r>
        <w:rPr>
          <w:rFonts w:asciiTheme="minorHAnsi" w:hAnsiTheme="minorHAnsi" w:cstheme="minorHAnsi"/>
          <w:szCs w:val="22"/>
        </w:rPr>
        <w:t>5</w:t>
      </w:r>
    </w:p>
    <w:p w:rsidR="0036642A" w:rsidRPr="00D75DCD" w:rsidRDefault="0036642A" w:rsidP="001708B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Wszelkie zawiadomienia, zapytania lub informacje odnoszące się lub wynikające</w:t>
      </w:r>
      <w:r w:rsidRPr="00D75DCD">
        <w:rPr>
          <w:rFonts w:asciiTheme="minorHAnsi" w:hAnsiTheme="minorHAnsi" w:cstheme="minorHAnsi"/>
          <w:sz w:val="22"/>
          <w:szCs w:val="22"/>
        </w:rPr>
        <w:br/>
        <w:t>z realizacji przedmiotu umowy, dla zachowania swojej ważności, wymagają formy pisemnej lub elektronicznej.</w:t>
      </w:r>
    </w:p>
    <w:p w:rsidR="0036642A" w:rsidRPr="00D75DCD" w:rsidRDefault="0036642A" w:rsidP="001708B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Pisma Stron powinny powoływać się na tytuł umowy i datę jej zawarcia. Za datę otrzymania dokumentów, o których mowa w pkt 1, Strony uznają dzień ich przekazania pocztą elektroniczną lub faksem, jeżeli ich treść zostanie niezwłocznie potwierdzona pisemnie, chyba, że postanowienia umowy stanowią inaczej.</w:t>
      </w:r>
    </w:p>
    <w:p w:rsidR="0036642A" w:rsidRPr="00D75DCD" w:rsidRDefault="0036642A" w:rsidP="001708B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Zamawiający zastrzega sobie prawo kontroli </w:t>
      </w:r>
      <w:r w:rsidR="004C15DD" w:rsidRPr="00D75DCD">
        <w:rPr>
          <w:rFonts w:asciiTheme="minorHAnsi" w:hAnsiTheme="minorHAnsi" w:cstheme="minorHAnsi"/>
          <w:sz w:val="22"/>
          <w:szCs w:val="22"/>
        </w:rPr>
        <w:t>wykonywania przedmiotu zamówienia</w:t>
      </w:r>
      <w:r w:rsidRPr="00D75DCD">
        <w:rPr>
          <w:rFonts w:asciiTheme="minorHAnsi" w:hAnsiTheme="minorHAnsi" w:cstheme="minorHAnsi"/>
          <w:sz w:val="22"/>
          <w:szCs w:val="22"/>
        </w:rPr>
        <w:t xml:space="preserve"> bez powiadomienia Wykonawcy.</w:t>
      </w:r>
    </w:p>
    <w:p w:rsidR="0036642A" w:rsidRPr="00D75DCD" w:rsidRDefault="0036642A" w:rsidP="001708B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Zamawiający upoważnia do przeprowadzenia czynności kontrolnych i odbiorczych pracowników Referatu Gospodarki Odpadami i Ochrony Środowiska Urzędu M</w:t>
      </w:r>
      <w:r w:rsidR="00750E3B" w:rsidRPr="00D75DCD">
        <w:rPr>
          <w:rFonts w:asciiTheme="minorHAnsi" w:hAnsiTheme="minorHAnsi" w:cstheme="minorHAnsi"/>
          <w:sz w:val="22"/>
          <w:szCs w:val="22"/>
        </w:rPr>
        <w:t>iasta</w:t>
      </w:r>
      <w:r w:rsidRPr="00D75DCD">
        <w:rPr>
          <w:rFonts w:asciiTheme="minorHAnsi" w:hAnsiTheme="minorHAnsi" w:cstheme="minorHAnsi"/>
          <w:sz w:val="22"/>
          <w:szCs w:val="22"/>
        </w:rPr>
        <w:t xml:space="preserve"> w Skarżysku-Kamiennej.</w:t>
      </w:r>
    </w:p>
    <w:p w:rsidR="00EE1153" w:rsidRDefault="00CA3B3E" w:rsidP="00D6083A">
      <w:pPr>
        <w:suppressAutoHyphens/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O</w:t>
      </w:r>
      <w:r w:rsidR="00EE1153">
        <w:rPr>
          <w:rFonts w:cstheme="minorHAnsi"/>
        </w:rPr>
        <w:t xml:space="preserve">sobą upoważnioną do kontaktu z ramienia Zamawiającego będzie: </w:t>
      </w:r>
      <w:r w:rsidR="0036642A" w:rsidRPr="00D75DCD">
        <w:rPr>
          <w:rFonts w:cstheme="minorHAnsi"/>
        </w:rPr>
        <w:t xml:space="preserve"> </w:t>
      </w:r>
    </w:p>
    <w:p w:rsidR="0036642A" w:rsidRPr="00D75DCD" w:rsidRDefault="00875D49" w:rsidP="00D6083A">
      <w:pPr>
        <w:suppressAutoHyphens/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………………………………………………………………….</w:t>
      </w:r>
    </w:p>
    <w:p w:rsidR="001A6B99" w:rsidRDefault="001A6B99" w:rsidP="00D6083A">
      <w:pPr>
        <w:suppressAutoHyphens/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 xml:space="preserve">e-mail: </w:t>
      </w:r>
      <w:r w:rsidR="00EE1153">
        <w:rPr>
          <w:rFonts w:cstheme="minorHAnsi"/>
        </w:rPr>
        <w:t>……………………………………………………</w:t>
      </w:r>
    </w:p>
    <w:p w:rsidR="00EE1153" w:rsidRDefault="00EE1153" w:rsidP="00D6083A">
      <w:pPr>
        <w:suppressAutoHyphens/>
        <w:spacing w:after="0" w:line="360" w:lineRule="auto"/>
        <w:jc w:val="both"/>
        <w:rPr>
          <w:rFonts w:cstheme="minorHAnsi"/>
        </w:rPr>
      </w:pPr>
    </w:p>
    <w:p w:rsidR="00EE1153" w:rsidRDefault="00EE1153" w:rsidP="00EE1153">
      <w:pPr>
        <w:suppressAutoHyphens/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O</w:t>
      </w:r>
      <w:r>
        <w:rPr>
          <w:rFonts w:cstheme="minorHAnsi"/>
        </w:rPr>
        <w:t xml:space="preserve">sobą upoważnioną do kontaktu z ramienia Wykonawcy będzie: </w:t>
      </w:r>
      <w:r w:rsidRPr="00D75DCD">
        <w:rPr>
          <w:rFonts w:cstheme="minorHAnsi"/>
        </w:rPr>
        <w:t xml:space="preserve"> </w:t>
      </w:r>
    </w:p>
    <w:p w:rsidR="00EE1153" w:rsidRPr="00D75DCD" w:rsidRDefault="00F76ECA" w:rsidP="00EE1153">
      <w:pPr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……………………………………………………………….</w:t>
      </w:r>
    </w:p>
    <w:p w:rsidR="00EE1153" w:rsidRPr="00D75DCD" w:rsidRDefault="00EE1153" w:rsidP="00EE1153">
      <w:pPr>
        <w:suppressAutoHyphens/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 xml:space="preserve">e-mail: </w:t>
      </w:r>
      <w:r>
        <w:rPr>
          <w:rFonts w:cstheme="minorHAnsi"/>
        </w:rPr>
        <w:t>……………………………………………………</w:t>
      </w:r>
    </w:p>
    <w:p w:rsidR="00BB2E2C" w:rsidRPr="00D75DCD" w:rsidRDefault="00BB2E2C" w:rsidP="00D6083A">
      <w:pPr>
        <w:suppressAutoHyphens/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Biuro Obsługi</w:t>
      </w:r>
      <w:r w:rsidR="00EE1153">
        <w:rPr>
          <w:rFonts w:cstheme="minorHAnsi"/>
        </w:rPr>
        <w:t xml:space="preserve"> Wykonawcy</w:t>
      </w:r>
      <w:r w:rsidRPr="00D75DCD">
        <w:rPr>
          <w:rFonts w:cstheme="minorHAnsi"/>
        </w:rPr>
        <w:t xml:space="preserve"> będzie działał</w:t>
      </w:r>
      <w:r w:rsidR="002A594B" w:rsidRPr="00D75DCD">
        <w:rPr>
          <w:rFonts w:cstheme="minorHAnsi"/>
        </w:rPr>
        <w:t>o</w:t>
      </w:r>
      <w:r w:rsidRPr="00D75DCD">
        <w:rPr>
          <w:rFonts w:cstheme="minorHAnsi"/>
        </w:rPr>
        <w:t xml:space="preserve"> pod adresem:</w:t>
      </w:r>
    </w:p>
    <w:p w:rsidR="00BB2E2C" w:rsidRPr="00D75DCD" w:rsidRDefault="00875D49" w:rsidP="00D6083A">
      <w:pPr>
        <w:suppressAutoHyphens/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…………………………………………………………………</w:t>
      </w:r>
      <w:r w:rsidR="00EE1153">
        <w:rPr>
          <w:rFonts w:cstheme="minorHAnsi"/>
        </w:rPr>
        <w:t>……………..</w:t>
      </w:r>
    </w:p>
    <w:p w:rsidR="00BB2E2C" w:rsidRPr="00D75DCD" w:rsidRDefault="00BB2E2C" w:rsidP="00D6083A">
      <w:pPr>
        <w:suppressAutoHyphens/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>Telefon</w:t>
      </w:r>
      <w:r w:rsidR="00875D49" w:rsidRPr="00D75DCD">
        <w:rPr>
          <w:rFonts w:cstheme="minorHAnsi"/>
        </w:rPr>
        <w:t>: ………………………………………………………………….</w:t>
      </w:r>
    </w:p>
    <w:p w:rsidR="0036642A" w:rsidRDefault="0036642A" w:rsidP="001708B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Zmiana danych wskazanych w </w:t>
      </w:r>
      <w:r w:rsidR="00750E3B" w:rsidRPr="00D75DCD">
        <w:rPr>
          <w:rFonts w:asciiTheme="minorHAnsi" w:hAnsiTheme="minorHAnsi" w:cstheme="minorHAnsi"/>
          <w:sz w:val="22"/>
          <w:szCs w:val="22"/>
        </w:rPr>
        <w:t>ust</w:t>
      </w:r>
      <w:r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="00E90A32" w:rsidRPr="00D75DCD">
        <w:rPr>
          <w:rFonts w:asciiTheme="minorHAnsi" w:hAnsiTheme="minorHAnsi" w:cstheme="minorHAnsi"/>
          <w:sz w:val="22"/>
          <w:szCs w:val="22"/>
        </w:rPr>
        <w:t>4</w:t>
      </w:r>
      <w:r w:rsidRPr="00D75DCD">
        <w:rPr>
          <w:rFonts w:asciiTheme="minorHAnsi" w:hAnsiTheme="minorHAnsi" w:cstheme="minorHAnsi"/>
          <w:sz w:val="22"/>
          <w:szCs w:val="22"/>
        </w:rPr>
        <w:t>, nie stanowi zmiany umowy i wymaga jedynie pisemnego powiadomienia drugiej Strony.</w:t>
      </w:r>
    </w:p>
    <w:p w:rsidR="00F76ECA" w:rsidRPr="00D75DCD" w:rsidRDefault="00F76ECA" w:rsidP="00F76ECA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F18F8" w:rsidRDefault="00E90A32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27" w:name="_Toc26270183"/>
      <w:bookmarkStart w:id="28" w:name="_Toc71798027"/>
      <w:r w:rsidRPr="00D75DCD">
        <w:rPr>
          <w:rFonts w:asciiTheme="minorHAnsi" w:hAnsiTheme="minorHAnsi" w:cstheme="minorHAnsi"/>
          <w:szCs w:val="22"/>
        </w:rPr>
        <w:t>Spory</w:t>
      </w:r>
      <w:bookmarkEnd w:id="27"/>
      <w:bookmarkEnd w:id="28"/>
    </w:p>
    <w:p w:rsidR="0036642A" w:rsidRPr="00D75DCD" w:rsidRDefault="00FF18F8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1</w:t>
      </w:r>
      <w:r>
        <w:rPr>
          <w:rFonts w:asciiTheme="minorHAnsi" w:hAnsiTheme="minorHAnsi" w:cstheme="minorHAnsi"/>
          <w:szCs w:val="22"/>
        </w:rPr>
        <w:t>6</w:t>
      </w:r>
    </w:p>
    <w:p w:rsidR="0036642A" w:rsidRPr="00D75DCD" w:rsidRDefault="0036642A" w:rsidP="001708B0">
      <w:pPr>
        <w:pStyle w:val="Akapitzlist"/>
        <w:numPr>
          <w:ilvl w:val="0"/>
          <w:numId w:val="1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Zamawiający i Wykonawca podejmą starania, by rozstrzygnąć ewentualne spory i niepo</w:t>
      </w:r>
      <w:r w:rsidRPr="00D75DCD">
        <w:rPr>
          <w:rFonts w:asciiTheme="minorHAnsi" w:hAnsiTheme="minorHAnsi" w:cstheme="minorHAnsi"/>
          <w:sz w:val="22"/>
          <w:szCs w:val="22"/>
        </w:rPr>
        <w:softHyphen/>
        <w:t>rozumienia wynikające z umowy ugodowo poprzez bezpośrednie negocjacje.</w:t>
      </w:r>
    </w:p>
    <w:p w:rsidR="0036642A" w:rsidRPr="00D75DCD" w:rsidRDefault="0036642A" w:rsidP="001708B0">
      <w:pPr>
        <w:pStyle w:val="Akapitzlist"/>
        <w:numPr>
          <w:ilvl w:val="0"/>
          <w:numId w:val="1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Jeżeli Zamawiający i Wykonawca nie będą w stanie rozstrzygnąć sporu ugodowo, spór zostanie rozstrzygnięty przez sąd właściwy dla siedziby Zamawiającego.</w:t>
      </w:r>
    </w:p>
    <w:p w:rsidR="0036642A" w:rsidRPr="00D75DCD" w:rsidRDefault="0036642A" w:rsidP="001708B0">
      <w:pPr>
        <w:pStyle w:val="Akapitzlist"/>
        <w:numPr>
          <w:ilvl w:val="0"/>
          <w:numId w:val="1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 sprawach nieuregulowanych niniejszą umową zastosowanie mają przepisy Kodeksu cywilnego i Prawa zamówień publicznych.</w:t>
      </w:r>
    </w:p>
    <w:p w:rsidR="00DA1C4D" w:rsidRPr="00CE61AE" w:rsidRDefault="008A5C45" w:rsidP="00CE61AE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29" w:name="_Toc26270176"/>
      <w:bookmarkStart w:id="30" w:name="_Toc71798028"/>
      <w:r w:rsidRPr="00767EAA">
        <w:rPr>
          <w:rFonts w:asciiTheme="minorHAnsi" w:hAnsiTheme="minorHAnsi" w:cstheme="minorHAnsi"/>
          <w:szCs w:val="22"/>
        </w:rPr>
        <w:t>Kary umowne</w:t>
      </w:r>
      <w:bookmarkEnd w:id="29"/>
      <w:bookmarkEnd w:id="30"/>
    </w:p>
    <w:p w:rsidR="008A5C45" w:rsidRPr="00767EAA" w:rsidRDefault="00FF18F8" w:rsidP="008A5C45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767EAA">
        <w:rPr>
          <w:rFonts w:asciiTheme="minorHAnsi" w:hAnsiTheme="minorHAnsi" w:cstheme="minorHAnsi"/>
          <w:szCs w:val="22"/>
        </w:rPr>
        <w:t xml:space="preserve">§ </w:t>
      </w:r>
      <w:r>
        <w:rPr>
          <w:rFonts w:asciiTheme="minorHAnsi" w:hAnsiTheme="minorHAnsi" w:cstheme="minorHAnsi"/>
          <w:szCs w:val="22"/>
        </w:rPr>
        <w:t>17</w:t>
      </w:r>
    </w:p>
    <w:p w:rsidR="008A5C45" w:rsidRPr="00D75DCD" w:rsidRDefault="008A5C45" w:rsidP="001708B0">
      <w:pPr>
        <w:pStyle w:val="Akapitzlist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jest zobowiązany do zapłaty na rzecz Zamawiającego kary umownej:</w:t>
      </w:r>
    </w:p>
    <w:p w:rsidR="008A5C45" w:rsidRPr="00D75DCD" w:rsidRDefault="008A5C45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 niepoddanie się kontroli pojazdu używanego do świadczenia przedmiotu umowy lub utrudnianie prowadzenia kontroli – w wysokości 500,00 zł, za każdy stwierdzony przypadek,</w:t>
      </w:r>
    </w:p>
    <w:p w:rsidR="008A5C45" w:rsidRDefault="008A5C45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 niespełnianie wymogów stawianych pojazdom używanym do świadczenia przedmiotu umowy – w wysokości 1</w:t>
      </w:r>
      <w:r w:rsidR="00BF6572">
        <w:rPr>
          <w:rFonts w:asciiTheme="minorHAnsi" w:hAnsiTheme="minorHAnsi" w:cstheme="minorHAnsi"/>
          <w:sz w:val="22"/>
          <w:szCs w:val="22"/>
        </w:rPr>
        <w:t xml:space="preserve"> </w:t>
      </w:r>
      <w:r w:rsidRPr="00D75DCD">
        <w:rPr>
          <w:rFonts w:asciiTheme="minorHAnsi" w:hAnsiTheme="minorHAnsi" w:cstheme="minorHAnsi"/>
          <w:sz w:val="22"/>
          <w:szCs w:val="22"/>
        </w:rPr>
        <w:t>00</w:t>
      </w:r>
      <w:r w:rsidR="00BF6572">
        <w:rPr>
          <w:rFonts w:asciiTheme="minorHAnsi" w:hAnsiTheme="minorHAnsi" w:cstheme="minorHAnsi"/>
          <w:sz w:val="22"/>
          <w:szCs w:val="22"/>
        </w:rPr>
        <w:t>0</w:t>
      </w:r>
      <w:r w:rsidRPr="00D75DCD">
        <w:rPr>
          <w:rFonts w:asciiTheme="minorHAnsi" w:hAnsiTheme="minorHAnsi" w:cstheme="minorHAnsi"/>
          <w:sz w:val="22"/>
          <w:szCs w:val="22"/>
        </w:rPr>
        <w:t xml:space="preserve">,00 zł za każde niespełnione kryterium wskazane w protokole kontroli, </w:t>
      </w:r>
      <w:r w:rsidR="00F94B07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A162E0" w:rsidRDefault="00A162E0" w:rsidP="00A162E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C48EF">
        <w:rPr>
          <w:rFonts w:asciiTheme="minorHAnsi" w:hAnsiTheme="minorHAnsi" w:cstheme="minorHAnsi"/>
          <w:color w:val="000000"/>
          <w:sz w:val="22"/>
          <w:szCs w:val="22"/>
        </w:rPr>
        <w:t xml:space="preserve">za każdy przypadek stwierdzenia niewykonywania przedmiotu umowy pojazdami wskazanymi przez Wykonawcę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nie spełniającymi </w:t>
      </w:r>
      <w:r w:rsidRPr="00FC48EF">
        <w:rPr>
          <w:rFonts w:asciiTheme="minorHAnsi" w:hAnsiTheme="minorHAnsi" w:cstheme="minorHAnsi"/>
          <w:sz w:val="22"/>
          <w:szCs w:val="22"/>
        </w:rPr>
        <w:t xml:space="preserve">normy emisji spalin </w:t>
      </w:r>
      <w:r w:rsidR="00EB1F3C">
        <w:rPr>
          <w:rFonts w:asciiTheme="minorHAnsi" w:hAnsiTheme="minorHAnsi" w:cstheme="minorHAnsi"/>
          <w:sz w:val="22"/>
          <w:szCs w:val="22"/>
        </w:rPr>
        <w:t xml:space="preserve">co najmniej </w:t>
      </w:r>
      <w:r>
        <w:rPr>
          <w:rFonts w:asciiTheme="minorHAnsi" w:hAnsiTheme="minorHAnsi" w:cstheme="minorHAnsi"/>
          <w:sz w:val="22"/>
          <w:szCs w:val="22"/>
        </w:rPr>
        <w:t>EURO 5 (Euro V</w:t>
      </w:r>
      <w:r w:rsidRPr="00FC48E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48EF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 xml:space="preserve">w wysokości  </w:t>
      </w:r>
      <w:r w:rsidRPr="00FC48EF">
        <w:rPr>
          <w:rFonts w:asciiTheme="minorHAnsi" w:hAnsiTheme="minorHAnsi" w:cstheme="minorHAnsi"/>
          <w:sz w:val="22"/>
          <w:szCs w:val="22"/>
        </w:rPr>
        <w:t>500,00 zł,</w:t>
      </w:r>
    </w:p>
    <w:p w:rsidR="00A162E0" w:rsidRPr="00A162E0" w:rsidRDefault="00A162E0" w:rsidP="00A162E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C48EF">
        <w:rPr>
          <w:rFonts w:asciiTheme="minorHAnsi" w:hAnsiTheme="minorHAnsi" w:cstheme="minorHAnsi"/>
          <w:color w:val="000000"/>
          <w:sz w:val="22"/>
          <w:szCs w:val="22"/>
        </w:rPr>
        <w:t>za każdy przypadek stwierdzenia niewykonyw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ania przedmiotu umowy pojazdem zasilanym sprężonym gazem ziemnym (CNG) lub z napędem elektrycznym lub napędem hybrydowym wskazanym </w:t>
      </w:r>
      <w:r w:rsidRPr="00FC48EF">
        <w:rPr>
          <w:rFonts w:asciiTheme="minorHAnsi" w:hAnsiTheme="minorHAnsi" w:cstheme="minorHAnsi"/>
          <w:color w:val="000000"/>
          <w:sz w:val="22"/>
          <w:szCs w:val="22"/>
        </w:rPr>
        <w:t>przez Wykonawcę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C48EF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EB1F3C">
        <w:rPr>
          <w:rFonts w:asciiTheme="minorHAnsi" w:hAnsiTheme="minorHAnsi" w:cstheme="minorHAnsi"/>
          <w:sz w:val="22"/>
          <w:szCs w:val="22"/>
        </w:rPr>
        <w:t>500,00 zł – zgodnie ze złożoną ofertą</w:t>
      </w:r>
    </w:p>
    <w:p w:rsidR="008A5C45" w:rsidRPr="00D75DCD" w:rsidRDefault="008A5C45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 nieosiągnięcie wymaganego poziomu przygotowania do ponownego użycia i</w:t>
      </w:r>
      <w:r w:rsidR="00F94B07">
        <w:rPr>
          <w:rFonts w:asciiTheme="minorHAnsi" w:hAnsiTheme="minorHAnsi" w:cstheme="minorHAnsi"/>
          <w:sz w:val="22"/>
          <w:szCs w:val="22"/>
        </w:rPr>
        <w:t xml:space="preserve"> recyklingu odpadów komunalnych </w:t>
      </w:r>
      <w:r w:rsidR="00BF6572">
        <w:rPr>
          <w:rFonts w:asciiTheme="minorHAnsi" w:hAnsiTheme="minorHAnsi" w:cstheme="minorHAnsi"/>
          <w:sz w:val="22"/>
          <w:szCs w:val="22"/>
        </w:rPr>
        <w:t>– w wysokości 5</w:t>
      </w:r>
      <w:r w:rsidRPr="00D75DCD">
        <w:rPr>
          <w:rFonts w:asciiTheme="minorHAnsi" w:hAnsiTheme="minorHAnsi" w:cstheme="minorHAnsi"/>
          <w:sz w:val="22"/>
          <w:szCs w:val="22"/>
        </w:rPr>
        <w:t xml:space="preserve">00,00 zł za każdy brakujący do osiągnięcia poziomu </w:t>
      </w:r>
      <w:r w:rsidR="00F94B07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767EAA">
        <w:rPr>
          <w:rFonts w:asciiTheme="minorHAnsi" w:hAnsiTheme="minorHAnsi" w:cstheme="minorHAnsi"/>
          <w:sz w:val="22"/>
          <w:szCs w:val="22"/>
        </w:rPr>
        <w:t xml:space="preserve">Mg odpadów – wyliczony zgodnie z obowiązującym w tym zakresie rozporządzeniem i obowiązującymi przepisami. </w:t>
      </w:r>
    </w:p>
    <w:p w:rsidR="008A5C45" w:rsidRPr="00F94B07" w:rsidRDefault="008A5C45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94B07">
        <w:rPr>
          <w:rFonts w:asciiTheme="minorHAnsi" w:hAnsiTheme="minorHAnsi" w:cstheme="minorHAnsi"/>
          <w:sz w:val="22"/>
          <w:szCs w:val="22"/>
        </w:rPr>
        <w:t>w przypadku odstąpienia od umowy z przyczyn zależnych od Wykona</w:t>
      </w:r>
      <w:r w:rsidR="00767EAA">
        <w:rPr>
          <w:rFonts w:asciiTheme="minorHAnsi" w:hAnsiTheme="minorHAnsi" w:cstheme="minorHAnsi"/>
          <w:sz w:val="22"/>
          <w:szCs w:val="22"/>
        </w:rPr>
        <w:t>wcy -</w:t>
      </w:r>
      <w:r w:rsidR="00767EAA">
        <w:rPr>
          <w:rFonts w:asciiTheme="minorHAnsi" w:hAnsiTheme="minorHAnsi" w:cstheme="minorHAnsi"/>
          <w:sz w:val="22"/>
          <w:szCs w:val="22"/>
        </w:rPr>
        <w:br/>
        <w:t>w wysokości 1 0</w:t>
      </w:r>
      <w:r w:rsidR="00F94B07" w:rsidRPr="00F94B07">
        <w:rPr>
          <w:rFonts w:asciiTheme="minorHAnsi" w:hAnsiTheme="minorHAnsi" w:cstheme="minorHAnsi"/>
          <w:sz w:val="22"/>
          <w:szCs w:val="22"/>
        </w:rPr>
        <w:t>00 000,00 zł</w:t>
      </w:r>
    </w:p>
    <w:p w:rsidR="008A5C45" w:rsidRPr="00D75DCD" w:rsidRDefault="008A5C45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 każdy przypadek nieodebrania z nieruchomości odpadów</w:t>
      </w:r>
      <w:r w:rsidRPr="00D75DCD">
        <w:rPr>
          <w:rFonts w:asciiTheme="minorHAnsi" w:hAnsiTheme="minorHAnsi" w:cstheme="minorHAnsi"/>
          <w:sz w:val="22"/>
          <w:szCs w:val="22"/>
        </w:rPr>
        <w:br/>
        <w:t>w terminie określon</w:t>
      </w:r>
      <w:r w:rsidR="00BF6572">
        <w:rPr>
          <w:rFonts w:asciiTheme="minorHAnsi" w:hAnsiTheme="minorHAnsi" w:cstheme="minorHAnsi"/>
          <w:sz w:val="22"/>
          <w:szCs w:val="22"/>
        </w:rPr>
        <w:t>ym w harmonogramie w wysokości 10</w:t>
      </w:r>
      <w:r w:rsidRPr="00D75DCD">
        <w:rPr>
          <w:rFonts w:asciiTheme="minorHAnsi" w:hAnsiTheme="minorHAnsi" w:cstheme="minorHAnsi"/>
          <w:sz w:val="22"/>
          <w:szCs w:val="22"/>
        </w:rPr>
        <w:t>0,00 zł. Kara będzie obliczana w następujący sposób:</w:t>
      </w:r>
    </w:p>
    <w:p w:rsidR="008A5C45" w:rsidRPr="00D75DCD" w:rsidRDefault="008A5C45" w:rsidP="008A5C45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wysokość kary</w:t>
      </w:r>
      <w:r w:rsidR="00F94B07">
        <w:rPr>
          <w:rFonts w:asciiTheme="minorHAnsi" w:hAnsiTheme="minorHAnsi" w:cstheme="minorHAnsi"/>
          <w:sz w:val="22"/>
          <w:szCs w:val="22"/>
        </w:rPr>
        <w:t xml:space="preserve"> </w:t>
      </w:r>
      <w:r w:rsidR="00BF6572">
        <w:rPr>
          <w:rFonts w:asciiTheme="minorHAnsi" w:hAnsiTheme="minorHAnsi" w:cstheme="minorHAnsi"/>
          <w:sz w:val="22"/>
          <w:szCs w:val="22"/>
        </w:rPr>
        <w:t>= 10</w:t>
      </w:r>
      <w:r w:rsidRPr="00D75DCD">
        <w:rPr>
          <w:rFonts w:asciiTheme="minorHAnsi" w:hAnsiTheme="minorHAnsi" w:cstheme="minorHAnsi"/>
          <w:sz w:val="22"/>
          <w:szCs w:val="22"/>
        </w:rPr>
        <w:t>0,00 zł x liczba nieruchomości, z których nie odebrano odpadów w terminie zgodnym z harmonogramem x ilości dni zwłoki w odebraniu odpadów,</w:t>
      </w:r>
    </w:p>
    <w:p w:rsidR="008A5C45" w:rsidRPr="00D75DCD" w:rsidRDefault="008A5C45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 każdy dzień zwłoki w dostarczeniu Zamawiającemu projektów harmonogramów w t</w:t>
      </w:r>
      <w:r w:rsidR="00EE1153">
        <w:rPr>
          <w:rFonts w:asciiTheme="minorHAnsi" w:hAnsiTheme="minorHAnsi" w:cstheme="minorHAnsi"/>
          <w:sz w:val="22"/>
          <w:szCs w:val="22"/>
        </w:rPr>
        <w:t>erminie o którym mowa w części 11</w:t>
      </w:r>
      <w:r w:rsidRPr="00D75DCD">
        <w:rPr>
          <w:rFonts w:asciiTheme="minorHAnsi" w:hAnsiTheme="minorHAnsi" w:cstheme="minorHAnsi"/>
          <w:sz w:val="22"/>
          <w:szCs w:val="22"/>
        </w:rPr>
        <w:t xml:space="preserve"> OPZ - w wysokości 100,00 zł,</w:t>
      </w:r>
    </w:p>
    <w:p w:rsidR="008A5C45" w:rsidRPr="00377A35" w:rsidRDefault="008A5C45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 każdy dzień, w którym łącznie przez co najmniej 2 godziny system monitorowania pracy co najmniej jednego pojazdu odbierającego odpady nie działał lub, w którym niemożliwe było bieżące </w:t>
      </w:r>
      <w:r w:rsidRPr="00377A35">
        <w:rPr>
          <w:rFonts w:asciiTheme="minorHAnsi" w:hAnsiTheme="minorHAnsi" w:cstheme="minorHAnsi"/>
          <w:sz w:val="22"/>
          <w:szCs w:val="22"/>
        </w:rPr>
        <w:t xml:space="preserve">kontrolowanie przez Zamawiającego pracy pojazdów wykorzystywanych do wykonywania usług związanych z odbieraniem odpadów komunalnych – w wysokości 500,00 zł, </w:t>
      </w:r>
    </w:p>
    <w:p w:rsidR="008A5C45" w:rsidRPr="00377A35" w:rsidRDefault="008A5C45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7A35">
        <w:rPr>
          <w:rFonts w:asciiTheme="minorHAnsi" w:hAnsiTheme="minorHAnsi" w:cstheme="minorHAnsi"/>
          <w:sz w:val="22"/>
          <w:szCs w:val="22"/>
        </w:rPr>
        <w:t>za każdy dzień nie działania co najmniej jednej kamery rejestrującej jakość wykonywania u</w:t>
      </w:r>
      <w:r w:rsidR="00EE1153">
        <w:rPr>
          <w:rFonts w:asciiTheme="minorHAnsi" w:hAnsiTheme="minorHAnsi" w:cstheme="minorHAnsi"/>
          <w:sz w:val="22"/>
          <w:szCs w:val="22"/>
        </w:rPr>
        <w:t>sługi, o których mowa w części 5</w:t>
      </w:r>
      <w:r w:rsidRPr="00377A35">
        <w:rPr>
          <w:rFonts w:asciiTheme="minorHAnsi" w:hAnsiTheme="minorHAnsi" w:cstheme="minorHAnsi"/>
          <w:sz w:val="22"/>
          <w:szCs w:val="22"/>
        </w:rPr>
        <w:t xml:space="preserve"> OPZ – w wysokości 300,00 zł,</w:t>
      </w:r>
    </w:p>
    <w:p w:rsidR="00DA1C4D" w:rsidRPr="00EB1F3C" w:rsidRDefault="008A5C45" w:rsidP="00DA1C4D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7A35">
        <w:rPr>
          <w:rFonts w:asciiTheme="minorHAnsi" w:hAnsiTheme="minorHAnsi" w:cstheme="minorHAnsi"/>
          <w:sz w:val="22"/>
          <w:szCs w:val="22"/>
        </w:rPr>
        <w:t xml:space="preserve">w wysokości 200,00 zł - za każdy przypadek nie przechowywania przez Wykonawcę nagrań </w:t>
      </w:r>
      <w:r w:rsidR="00BF657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377A35">
        <w:rPr>
          <w:rFonts w:asciiTheme="minorHAnsi" w:hAnsiTheme="minorHAnsi" w:cstheme="minorHAnsi"/>
          <w:sz w:val="22"/>
          <w:szCs w:val="22"/>
        </w:rPr>
        <w:t>z video rejestratorów przez okres 30 dni.</w:t>
      </w:r>
    </w:p>
    <w:p w:rsidR="008A5C45" w:rsidRDefault="008A5C45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F6572">
        <w:rPr>
          <w:rFonts w:asciiTheme="minorHAnsi" w:hAnsiTheme="minorHAnsi" w:cstheme="minorHAnsi"/>
          <w:sz w:val="22"/>
          <w:szCs w:val="22"/>
        </w:rPr>
        <w:t>w wysokości 300,00 zł za każdy dzień opóźnienia w przekazaniu nagrań z video rejestratorów.</w:t>
      </w:r>
    </w:p>
    <w:p w:rsidR="00BF6572" w:rsidRPr="00BF6572" w:rsidRDefault="00BF6572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F6572">
        <w:rPr>
          <w:rFonts w:cs="Calibri"/>
          <w:color w:val="000000"/>
          <w:sz w:val="22"/>
          <w:szCs w:val="22"/>
        </w:rPr>
        <w:t>za każdy przypadek nieuprzątnięcia miejsca odbioru</w:t>
      </w:r>
      <w:r>
        <w:rPr>
          <w:rFonts w:cs="Calibri"/>
          <w:color w:val="000000"/>
          <w:sz w:val="22"/>
          <w:szCs w:val="22"/>
        </w:rPr>
        <w:t xml:space="preserve"> odpadów</w:t>
      </w:r>
      <w:r w:rsidRPr="00BF6572">
        <w:rPr>
          <w:rFonts w:cs="Calibri"/>
          <w:color w:val="000000"/>
          <w:sz w:val="22"/>
          <w:szCs w:val="22"/>
        </w:rPr>
        <w:t xml:space="preserve">, gdy zanieczyszczenie nastąpiło </w:t>
      </w:r>
      <w:r w:rsidRPr="00BF6572">
        <w:rPr>
          <w:rFonts w:cs="Calibri"/>
          <w:color w:val="000000"/>
          <w:sz w:val="22"/>
          <w:szCs w:val="22"/>
        </w:rPr>
        <w:br/>
        <w:t>z przyczyn leżących po stronie Wykonawcy - w wysokości 5</w:t>
      </w:r>
      <w:r>
        <w:rPr>
          <w:rFonts w:cs="Calibri"/>
          <w:color w:val="000000"/>
          <w:sz w:val="22"/>
          <w:szCs w:val="22"/>
        </w:rPr>
        <w:t>00,00 zł</w:t>
      </w:r>
    </w:p>
    <w:p w:rsidR="00BF6572" w:rsidRPr="00BF6572" w:rsidRDefault="00BF6572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F6572">
        <w:rPr>
          <w:rFonts w:cs="Calibri"/>
          <w:sz w:val="22"/>
          <w:szCs w:val="22"/>
        </w:rPr>
        <w:t xml:space="preserve">za każdy dzień opóźnienia w złożeniu raportu dziennego, o których mowa w OPZ oraz raportów miesięcznych, o których mowa </w:t>
      </w:r>
      <w:r w:rsidRPr="00BF6572">
        <w:rPr>
          <w:rFonts w:cs="Calibri"/>
          <w:color w:val="000000"/>
          <w:sz w:val="22"/>
          <w:szCs w:val="22"/>
        </w:rPr>
        <w:t>w § 5 umowy</w:t>
      </w:r>
      <w:r w:rsidRPr="00BF6572">
        <w:rPr>
          <w:rFonts w:cs="Calibri"/>
          <w:sz w:val="22"/>
          <w:szCs w:val="22"/>
        </w:rPr>
        <w:t xml:space="preserve"> - w wysokości 100,00 zł,</w:t>
      </w:r>
    </w:p>
    <w:p w:rsidR="00975788" w:rsidRPr="00975788" w:rsidRDefault="00BF6572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F6572">
        <w:rPr>
          <w:rFonts w:cs="Calibri"/>
          <w:sz w:val="22"/>
          <w:szCs w:val="22"/>
        </w:rPr>
        <w:t>za każdy dzień zwłoki w dostarczeniu</w:t>
      </w:r>
      <w:r>
        <w:rPr>
          <w:rFonts w:cs="Calibri"/>
          <w:sz w:val="22"/>
          <w:szCs w:val="22"/>
        </w:rPr>
        <w:t xml:space="preserve"> worków </w:t>
      </w:r>
      <w:r w:rsidR="00975788">
        <w:rPr>
          <w:rFonts w:cs="Calibri"/>
          <w:sz w:val="22"/>
          <w:szCs w:val="22"/>
        </w:rPr>
        <w:t>do selektywnej zbiórki odpadów</w:t>
      </w:r>
      <w:r w:rsidRPr="00BF6572">
        <w:rPr>
          <w:rFonts w:cs="Calibri"/>
          <w:sz w:val="22"/>
          <w:szCs w:val="22"/>
        </w:rPr>
        <w:t>, o których mowa w OPZ – w wysokości 1</w:t>
      </w:r>
      <w:r w:rsidR="00975788">
        <w:rPr>
          <w:rFonts w:cs="Calibri"/>
          <w:sz w:val="22"/>
          <w:szCs w:val="22"/>
        </w:rPr>
        <w:t xml:space="preserve"> </w:t>
      </w:r>
      <w:r w:rsidRPr="00BF6572">
        <w:rPr>
          <w:rFonts w:cs="Calibri"/>
          <w:sz w:val="22"/>
          <w:szCs w:val="22"/>
        </w:rPr>
        <w:t>000,00 zł,</w:t>
      </w:r>
    </w:p>
    <w:p w:rsidR="00975788" w:rsidRPr="00975788" w:rsidRDefault="00BF6572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788">
        <w:rPr>
          <w:rFonts w:cs="Calibri"/>
          <w:color w:val="000000"/>
          <w:sz w:val="22"/>
          <w:szCs w:val="22"/>
        </w:rPr>
        <w:t xml:space="preserve">za każdy stwierdzony przypadek mieszania ze sobą odpadów poszczególnych frakcji – </w:t>
      </w:r>
      <w:r w:rsidRPr="00975788">
        <w:rPr>
          <w:rFonts w:cs="Calibri"/>
          <w:color w:val="000000"/>
          <w:sz w:val="22"/>
          <w:szCs w:val="22"/>
        </w:rPr>
        <w:br/>
        <w:t>w wysokości 1</w:t>
      </w:r>
      <w:r w:rsidR="00975788">
        <w:rPr>
          <w:rFonts w:cs="Calibri"/>
          <w:color w:val="000000"/>
          <w:sz w:val="22"/>
          <w:szCs w:val="22"/>
        </w:rPr>
        <w:t xml:space="preserve"> </w:t>
      </w:r>
      <w:r w:rsidRPr="00975788">
        <w:rPr>
          <w:rFonts w:cs="Calibri"/>
          <w:color w:val="000000"/>
          <w:sz w:val="22"/>
          <w:szCs w:val="22"/>
        </w:rPr>
        <w:t>000,00 zł,</w:t>
      </w:r>
    </w:p>
    <w:p w:rsidR="00975788" w:rsidRPr="00975788" w:rsidRDefault="00BF6572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788">
        <w:rPr>
          <w:rFonts w:cs="Calibri"/>
          <w:color w:val="000000"/>
          <w:sz w:val="22"/>
          <w:szCs w:val="22"/>
        </w:rPr>
        <w:t xml:space="preserve">za każdy stwierdzony przypadek niedostarczenia harmonogramów odbioru odpadów </w:t>
      </w:r>
      <w:r w:rsidRPr="00975788">
        <w:rPr>
          <w:rFonts w:cs="Calibri"/>
          <w:color w:val="000000"/>
          <w:sz w:val="22"/>
          <w:szCs w:val="22"/>
        </w:rPr>
        <w:br/>
        <w:t>w terminie określonym w OPZ. Za równoznaczne z niedostarc</w:t>
      </w:r>
      <w:r w:rsidR="00975788">
        <w:rPr>
          <w:rFonts w:cs="Calibri"/>
          <w:color w:val="000000"/>
          <w:sz w:val="22"/>
          <w:szCs w:val="22"/>
        </w:rPr>
        <w:t>zeniem harmonogramów uważa się 2</w:t>
      </w:r>
      <w:r w:rsidRPr="00975788">
        <w:rPr>
          <w:rFonts w:cs="Calibri"/>
          <w:color w:val="000000"/>
          <w:sz w:val="22"/>
          <w:szCs w:val="22"/>
        </w:rPr>
        <w:t>00 odnotowanych zgłoszeń do Zamawiającego braku otrzymania harmonogramu – w wysokości 3</w:t>
      </w:r>
      <w:r w:rsidR="00975788">
        <w:rPr>
          <w:rFonts w:cs="Calibri"/>
          <w:color w:val="000000"/>
          <w:sz w:val="22"/>
          <w:szCs w:val="22"/>
        </w:rPr>
        <w:t xml:space="preserve"> </w:t>
      </w:r>
      <w:r w:rsidRPr="00975788">
        <w:rPr>
          <w:rFonts w:cs="Calibri"/>
          <w:color w:val="000000"/>
          <w:sz w:val="22"/>
          <w:szCs w:val="22"/>
        </w:rPr>
        <w:t>000 zł,</w:t>
      </w:r>
    </w:p>
    <w:p w:rsidR="00975788" w:rsidRPr="00975788" w:rsidRDefault="00BF6572" w:rsidP="001708B0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788">
        <w:rPr>
          <w:rFonts w:cs="Calibri"/>
          <w:color w:val="000000"/>
          <w:sz w:val="22"/>
          <w:szCs w:val="22"/>
        </w:rPr>
        <w:t xml:space="preserve">za każdy przypadek </w:t>
      </w:r>
      <w:r w:rsidR="00975788" w:rsidRPr="00975788">
        <w:rPr>
          <w:rFonts w:cs="Calibri"/>
          <w:color w:val="000000"/>
          <w:sz w:val="22"/>
          <w:szCs w:val="22"/>
        </w:rPr>
        <w:t xml:space="preserve">zlecania </w:t>
      </w:r>
      <w:r w:rsidRPr="00975788">
        <w:rPr>
          <w:rFonts w:cs="Calibri"/>
          <w:color w:val="000000"/>
          <w:sz w:val="22"/>
          <w:szCs w:val="22"/>
        </w:rPr>
        <w:t xml:space="preserve">prac z naruszeniem obowiązków Wykonawcy – </w:t>
      </w:r>
      <w:r w:rsidRPr="00975788">
        <w:rPr>
          <w:rFonts w:cs="Calibri"/>
          <w:color w:val="000000"/>
          <w:sz w:val="22"/>
          <w:szCs w:val="22"/>
        </w:rPr>
        <w:br/>
        <w:t>w wysokości 1</w:t>
      </w:r>
      <w:r w:rsidR="00975788">
        <w:rPr>
          <w:rFonts w:cs="Calibri"/>
          <w:color w:val="000000"/>
          <w:sz w:val="22"/>
          <w:szCs w:val="22"/>
        </w:rPr>
        <w:t xml:space="preserve"> </w:t>
      </w:r>
      <w:r w:rsidRPr="00975788">
        <w:rPr>
          <w:rFonts w:cs="Calibri"/>
          <w:color w:val="000000"/>
          <w:sz w:val="22"/>
          <w:szCs w:val="22"/>
        </w:rPr>
        <w:t>500 zł,</w:t>
      </w:r>
    </w:p>
    <w:p w:rsidR="000E3CD3" w:rsidRPr="00F2386A" w:rsidRDefault="00BF6572" w:rsidP="00F2386A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788">
        <w:rPr>
          <w:rFonts w:cs="Calibri"/>
          <w:color w:val="000000"/>
          <w:sz w:val="22"/>
          <w:szCs w:val="22"/>
        </w:rPr>
        <w:t xml:space="preserve">za brak zapłaty lub nieterminową zapłatę wynagrodzenia należnego podwykonawcom lub dalszym podwykonawcom, z tytułu zmiany wysokości wynagrodzenia, o której mowa w art. 439 ust. 5 </w:t>
      </w:r>
      <w:r w:rsidRPr="00975788">
        <w:rPr>
          <w:rFonts w:cs="Calibri"/>
          <w:sz w:val="22"/>
          <w:szCs w:val="22"/>
        </w:rPr>
        <w:t>ustawy Pzp, za każdy dzień zwłoki – 0,1 % wynagrodzenia umownego brutto.</w:t>
      </w:r>
    </w:p>
    <w:p w:rsidR="00B23A0E" w:rsidRDefault="00B23A0E" w:rsidP="00B23A0E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niewykonanie zobowiązania </w:t>
      </w:r>
      <w:r w:rsidR="00EB1F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podanego w ofercie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dotyczą</w:t>
      </w:r>
      <w:r w:rsidR="00F2386A">
        <w:rPr>
          <w:rFonts w:asciiTheme="minorHAnsi" w:hAnsiTheme="minorHAnsi" w:cstheme="minorHAnsi"/>
          <w:color w:val="000000" w:themeColor="text1"/>
          <w:sz w:val="22"/>
          <w:szCs w:val="22"/>
        </w:rPr>
        <w:t>cego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prowadzenia edukacji ekologicznej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1 000,00 zł </w:t>
      </w:r>
      <w:r w:rsidR="00F238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niezrealizowanie edukacji ekologicznej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</w:t>
      </w:r>
      <w:r w:rsidR="00EB1F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 terminach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wskazanych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w </w:t>
      </w:r>
      <w:r w:rsidR="00F2386A">
        <w:rPr>
          <w:rFonts w:asciiTheme="minorHAnsi" w:hAnsiTheme="minorHAnsi" w:cstheme="minorHAnsi"/>
          <w:color w:val="000000" w:themeColor="text1"/>
          <w:sz w:val="22"/>
          <w:szCs w:val="22"/>
        </w:rPr>
        <w:t>punkcie 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(dotyczy opracowania i druku ulotek oraz zrealizowania przedstawienia teatralnego</w:t>
      </w:r>
      <w:r w:rsidR="00F2386A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0E3CD3" w:rsidRPr="00FC48EF" w:rsidRDefault="000E3CD3" w:rsidP="00F2386A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>za każde stwierdzone przez Zamawiającego niedopełnienie wymogu zatrudnienia osób na podstawie  umowy o pracę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o którym mowa w § 10 ust. 2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lub nieprzekazania dowodów zatrudnienia pracowników – Wykonawca zobowiązuje się zapłacić ka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rę umowną w wysokości                          500,00 zł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każdy stwierdzony przypadek.</w:t>
      </w:r>
    </w:p>
    <w:p w:rsidR="000E3CD3" w:rsidRPr="00F2386A" w:rsidRDefault="000E3CD3" w:rsidP="00F2386A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>za każde stwierdzone przez Zamawiającego niedope</w:t>
      </w:r>
      <w:r w:rsidR="00F2386A">
        <w:rPr>
          <w:rFonts w:asciiTheme="minorHAnsi" w:hAnsiTheme="minorHAnsi" w:cstheme="minorHAnsi"/>
          <w:color w:val="000000" w:themeColor="text1"/>
          <w:sz w:val="22"/>
          <w:szCs w:val="22"/>
        </w:rPr>
        <w:t>łnienie wymogu zatrudnienia osoby niepełnosprawnej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podstawie  umowy o pracę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238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którym mowa w § 10 ust. 1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lub nieprzekazania dowodów zatrudnienia </w:t>
      </w:r>
      <w:r w:rsidR="00F2386A">
        <w:rPr>
          <w:rFonts w:asciiTheme="minorHAnsi" w:hAnsiTheme="minorHAnsi" w:cstheme="minorHAnsi"/>
          <w:color w:val="000000" w:themeColor="text1"/>
          <w:sz w:val="22"/>
          <w:szCs w:val="22"/>
        </w:rPr>
        <w:t>takiego pracownika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Wykonawca zobowiązuje się zapłacić ka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rę umowną w wysokości 500,00 zł</w:t>
      </w:r>
      <w:r w:rsidRPr="00FC4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każdy stwierdzony przypadek.</w:t>
      </w:r>
    </w:p>
    <w:p w:rsidR="008A5C45" w:rsidRPr="00377A35" w:rsidRDefault="008A5C45" w:rsidP="001708B0">
      <w:pPr>
        <w:pStyle w:val="Akapitzlist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7A35">
        <w:rPr>
          <w:rFonts w:asciiTheme="minorHAnsi" w:hAnsiTheme="minorHAnsi" w:cstheme="minorHAnsi"/>
          <w:sz w:val="22"/>
          <w:szCs w:val="22"/>
        </w:rPr>
        <w:t>Wszelkie kwoty należne Zamawiającemu, w szczególności z tytułu kar umownych, będą potrącane z płatności realizowanych na rzecz Wykonawcy.</w:t>
      </w:r>
    </w:p>
    <w:p w:rsidR="008A5C45" w:rsidRPr="00377A35" w:rsidRDefault="008A5C45" w:rsidP="001708B0">
      <w:pPr>
        <w:pStyle w:val="Akapitzlist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7A35">
        <w:rPr>
          <w:rFonts w:asciiTheme="minorHAnsi" w:hAnsiTheme="minorHAnsi" w:cstheme="minorHAnsi"/>
          <w:sz w:val="22"/>
          <w:szCs w:val="22"/>
        </w:rPr>
        <w:t>Jeżeli kwota kary przekroczy wartość ostatniej faktury wówczas pozostała kara będzie naliczana notą księgową.</w:t>
      </w:r>
    </w:p>
    <w:p w:rsidR="008A5C45" w:rsidRPr="00D75DCD" w:rsidRDefault="008A5C45" w:rsidP="001708B0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7A35">
        <w:rPr>
          <w:rFonts w:asciiTheme="minorHAnsi" w:hAnsiTheme="minorHAnsi" w:cstheme="minorHAnsi"/>
          <w:sz w:val="22"/>
          <w:szCs w:val="22"/>
        </w:rPr>
        <w:t xml:space="preserve">Zamawiający jest zobowiązany do zapłaty Wykonawcy kary umownej w wysokości </w:t>
      </w:r>
      <w:r w:rsidR="00F94B07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767EAA">
        <w:rPr>
          <w:rFonts w:asciiTheme="minorHAnsi" w:hAnsiTheme="minorHAnsi" w:cstheme="minorHAnsi"/>
          <w:sz w:val="22"/>
          <w:szCs w:val="22"/>
        </w:rPr>
        <w:t>1 0</w:t>
      </w:r>
      <w:r w:rsidRPr="00377A35">
        <w:rPr>
          <w:rFonts w:asciiTheme="minorHAnsi" w:hAnsiTheme="minorHAnsi" w:cstheme="minorHAnsi"/>
          <w:sz w:val="22"/>
          <w:szCs w:val="22"/>
        </w:rPr>
        <w:t>00 000,00</w:t>
      </w:r>
      <w:r w:rsidR="00F94B07">
        <w:rPr>
          <w:rFonts w:asciiTheme="minorHAnsi" w:hAnsiTheme="minorHAnsi" w:cstheme="minorHAnsi"/>
          <w:sz w:val="22"/>
          <w:szCs w:val="22"/>
        </w:rPr>
        <w:t xml:space="preserve"> </w:t>
      </w:r>
      <w:r w:rsidRPr="00377A35">
        <w:rPr>
          <w:rFonts w:asciiTheme="minorHAnsi" w:hAnsiTheme="minorHAnsi" w:cstheme="minorHAnsi"/>
          <w:sz w:val="22"/>
          <w:szCs w:val="22"/>
        </w:rPr>
        <w:t>zł</w:t>
      </w:r>
      <w:r w:rsidRPr="00D75DCD">
        <w:rPr>
          <w:rFonts w:asciiTheme="minorHAnsi" w:hAnsiTheme="minorHAnsi" w:cstheme="minorHAnsi"/>
          <w:sz w:val="22"/>
          <w:szCs w:val="22"/>
        </w:rPr>
        <w:t xml:space="preserve"> w przypadku odstąpienia od umowy z przyczyn zależnych od Zamawiającego.</w:t>
      </w:r>
    </w:p>
    <w:p w:rsidR="008A5C45" w:rsidRPr="00D75DCD" w:rsidRDefault="008A5C45" w:rsidP="001708B0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Maksymalna wy</w:t>
      </w:r>
      <w:r w:rsidR="001D09BC" w:rsidRPr="00D75DCD">
        <w:rPr>
          <w:rFonts w:asciiTheme="minorHAnsi" w:hAnsiTheme="minorHAnsi" w:cstheme="minorHAnsi"/>
          <w:sz w:val="22"/>
          <w:szCs w:val="22"/>
        </w:rPr>
        <w:t xml:space="preserve">sokość kar umownych </w:t>
      </w:r>
      <w:r w:rsidR="00767EAA">
        <w:rPr>
          <w:rFonts w:asciiTheme="minorHAnsi" w:hAnsiTheme="minorHAnsi" w:cstheme="minorHAnsi"/>
          <w:sz w:val="22"/>
          <w:szCs w:val="22"/>
        </w:rPr>
        <w:t>nie może przekroczyć kwoty</w:t>
      </w:r>
      <w:r w:rsidR="001D09BC" w:rsidRPr="00D75DCD">
        <w:rPr>
          <w:rFonts w:asciiTheme="minorHAnsi" w:hAnsiTheme="minorHAnsi" w:cstheme="minorHAnsi"/>
          <w:sz w:val="22"/>
          <w:szCs w:val="22"/>
        </w:rPr>
        <w:t xml:space="preserve"> 2 500 000,00 zł.</w:t>
      </w:r>
    </w:p>
    <w:p w:rsidR="008A5C45" w:rsidRDefault="008A5C45" w:rsidP="001708B0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Zamawiający zastrzega sobie prawo do dochodzenia odszkodowania przewyższającego wysokość zastrzeżonych kar umownych, do wysokości rzeczywiście poniesionej szkody, na zasadach ogólnych uregulowanych w Kodeksie cywilnym.</w:t>
      </w:r>
    </w:p>
    <w:p w:rsidR="00975788" w:rsidRPr="00D75DCD" w:rsidRDefault="00975788" w:rsidP="0097578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F18F8" w:rsidRDefault="00E90A32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31" w:name="_Toc26270184"/>
      <w:bookmarkStart w:id="32" w:name="_Toc71798029"/>
      <w:r w:rsidRPr="00D75DCD">
        <w:rPr>
          <w:rFonts w:asciiTheme="minorHAnsi" w:hAnsiTheme="minorHAnsi" w:cstheme="minorHAnsi"/>
          <w:szCs w:val="22"/>
        </w:rPr>
        <w:t>Poufność</w:t>
      </w:r>
      <w:bookmarkEnd w:id="31"/>
      <w:bookmarkEnd w:id="32"/>
    </w:p>
    <w:p w:rsidR="0036642A" w:rsidRPr="00D75DCD" w:rsidRDefault="00FF18F8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D75DCD">
        <w:rPr>
          <w:rFonts w:asciiTheme="minorHAnsi" w:hAnsiTheme="minorHAnsi" w:cstheme="minorHAnsi"/>
          <w:szCs w:val="22"/>
        </w:rPr>
        <w:t>§ 1</w:t>
      </w:r>
      <w:r>
        <w:rPr>
          <w:rFonts w:asciiTheme="minorHAnsi" w:hAnsiTheme="minorHAnsi" w:cstheme="minorHAnsi"/>
          <w:szCs w:val="22"/>
        </w:rPr>
        <w:t>8</w:t>
      </w:r>
    </w:p>
    <w:p w:rsidR="0036642A" w:rsidRPr="00D75DCD" w:rsidRDefault="0036642A" w:rsidP="001708B0">
      <w:pPr>
        <w:pStyle w:val="Akapitzlist"/>
        <w:numPr>
          <w:ilvl w:val="0"/>
          <w:numId w:val="1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Strony zobowiązują się do zachowania w tajemnicy i wykorzystania wyłącznie w celu wykonania </w:t>
      </w:r>
      <w:r w:rsidR="00F0298F" w:rsidRPr="00D75DCD">
        <w:rPr>
          <w:rFonts w:asciiTheme="minorHAnsi" w:hAnsiTheme="minorHAnsi" w:cstheme="minorHAnsi"/>
          <w:sz w:val="22"/>
          <w:szCs w:val="22"/>
        </w:rPr>
        <w:t>u</w:t>
      </w:r>
      <w:r w:rsidRPr="00D75DCD">
        <w:rPr>
          <w:rFonts w:asciiTheme="minorHAnsi" w:hAnsiTheme="minorHAnsi" w:cstheme="minorHAnsi"/>
          <w:sz w:val="22"/>
          <w:szCs w:val="22"/>
        </w:rPr>
        <w:t>mowy wszelkich informacji, uzy</w:t>
      </w:r>
      <w:r w:rsidR="00F0298F" w:rsidRPr="00D75DCD">
        <w:rPr>
          <w:rFonts w:asciiTheme="minorHAnsi" w:hAnsiTheme="minorHAnsi" w:cstheme="minorHAnsi"/>
          <w:sz w:val="22"/>
          <w:szCs w:val="22"/>
        </w:rPr>
        <w:t>skanych w związku z realizacją u</w:t>
      </w:r>
      <w:r w:rsidRPr="00D75DCD">
        <w:rPr>
          <w:rFonts w:asciiTheme="minorHAnsi" w:hAnsiTheme="minorHAnsi" w:cstheme="minorHAnsi"/>
          <w:sz w:val="22"/>
          <w:szCs w:val="22"/>
        </w:rPr>
        <w:t>mowy, których ujawnienie lub wykorzystanie w innym celu przez jedną ze Stron mogłoby narazić na szkodę interesy handlowe drugiej strony.</w:t>
      </w:r>
    </w:p>
    <w:p w:rsidR="0036642A" w:rsidRDefault="0036642A" w:rsidP="001708B0">
      <w:pPr>
        <w:pStyle w:val="Akapitzlist"/>
        <w:numPr>
          <w:ilvl w:val="0"/>
          <w:numId w:val="1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Strony są uprawnione do przekazywania info</w:t>
      </w:r>
      <w:r w:rsidR="00F0298F" w:rsidRPr="00D75DCD">
        <w:rPr>
          <w:rFonts w:asciiTheme="minorHAnsi" w:hAnsiTheme="minorHAnsi" w:cstheme="minorHAnsi"/>
          <w:sz w:val="22"/>
          <w:szCs w:val="22"/>
        </w:rPr>
        <w:t>rmacji związanych z realizacją u</w:t>
      </w:r>
      <w:r w:rsidRPr="00D75DCD">
        <w:rPr>
          <w:rFonts w:asciiTheme="minorHAnsi" w:hAnsiTheme="minorHAnsi" w:cstheme="minorHAnsi"/>
          <w:sz w:val="22"/>
          <w:szCs w:val="22"/>
        </w:rPr>
        <w:t>mowy Personelowi i Podwykonawcom, gdy jest to konieczne do pra</w:t>
      </w:r>
      <w:r w:rsidR="00F0298F" w:rsidRPr="00D75DCD">
        <w:rPr>
          <w:rFonts w:asciiTheme="minorHAnsi" w:hAnsiTheme="minorHAnsi" w:cstheme="minorHAnsi"/>
          <w:sz w:val="22"/>
          <w:szCs w:val="22"/>
        </w:rPr>
        <w:t>widłowej realizacji Przedmiotu u</w:t>
      </w:r>
      <w:r w:rsidRPr="00D75DCD">
        <w:rPr>
          <w:rFonts w:asciiTheme="minorHAnsi" w:hAnsiTheme="minorHAnsi" w:cstheme="minorHAnsi"/>
          <w:sz w:val="22"/>
          <w:szCs w:val="22"/>
        </w:rPr>
        <w:t>mowy. W takim przypadku, Strony ponoszą odpowiedzialność za naruszenie zasad poufności przez Personel i Podwykonawców, jak za własne działania bądź zaniechania.</w:t>
      </w:r>
    </w:p>
    <w:p w:rsidR="00EB1F3C" w:rsidRPr="00D75DCD" w:rsidRDefault="00EB1F3C" w:rsidP="00EB1F3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F18F8" w:rsidRDefault="000D5CB8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33" w:name="_Toc71798030"/>
      <w:r w:rsidRPr="00D75DCD">
        <w:rPr>
          <w:rFonts w:asciiTheme="minorHAnsi" w:hAnsiTheme="minorHAnsi" w:cstheme="minorHAnsi"/>
          <w:szCs w:val="22"/>
        </w:rPr>
        <w:t>Ochrona danych osobowych</w:t>
      </w:r>
      <w:bookmarkEnd w:id="33"/>
    </w:p>
    <w:p w:rsidR="000D5CB8" w:rsidRPr="00D75DCD" w:rsidRDefault="00FF18F8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§ 19</w:t>
      </w:r>
    </w:p>
    <w:p w:rsidR="000D5CB8" w:rsidRPr="00D75DCD" w:rsidRDefault="000D5CB8" w:rsidP="001708B0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Strony zgodnie oświadczają, iż zapewniają przestrzeganie zasad przetwarzania i ochrony danych osobowych,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ustawy o ochronie danych osobowych, które będą przekazywane lub udostępnione w związku lub w wyniku realizacji postanowień niniejszej umowy.</w:t>
      </w:r>
    </w:p>
    <w:p w:rsidR="000D5CB8" w:rsidRPr="00D75DCD" w:rsidRDefault="000D5CB8" w:rsidP="001708B0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 Obowiązek zachowania poufności nie ma ograniczeń czasowych i nie wygasa po rozwiązaniu umowy. Obowiązek ten obejmuje zarówno informacje wynikające z niniejszej umowy jak również informacje uzyskane przez Wykonawcę lub pracowników Wykonawcy oraz osoby, którymi się posługuje w związku lub przy okazji wykonywania niniejszej umowy.</w:t>
      </w:r>
    </w:p>
    <w:p w:rsidR="000D5CB8" w:rsidRPr="00D75DCD" w:rsidRDefault="000D5CB8" w:rsidP="001708B0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ponosi odpowiedzialność za ewentualne skutki udostępnienia, przekazania, przetworzenia, wykorzystania dla celów własnych lub osób trzecich danych lub informacji opisanych w ust. 1-2, lub inne działania lub zaniechania skutkujące lub mogące skutkować wykorzystaniem tych danych w celu innym niż realizacja przedmiotu umowy.</w:t>
      </w:r>
    </w:p>
    <w:p w:rsidR="000D5CB8" w:rsidRPr="00D75DCD" w:rsidRDefault="000D5CB8" w:rsidP="001708B0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oświadcza, że sposób pozyskiwania, wysyłania i przetwarzania danych lub informacji opisanych w ustępach powyżej spełnia wymogi określone w RODO, ustawie o ochronie danych osobowych oraz rozporządzeniach wykonawczych do ustawy.</w:t>
      </w:r>
    </w:p>
    <w:p w:rsidR="000D5CB8" w:rsidRPr="00D75DCD" w:rsidRDefault="000D5CB8" w:rsidP="001708B0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zapewnia, że przetwarzane dane osobowe będą wykorzystywane tylko i wyłącznie w celu realizacji umowy.</w:t>
      </w:r>
    </w:p>
    <w:p w:rsidR="000D5CB8" w:rsidRPr="00D75DCD" w:rsidRDefault="000D5CB8" w:rsidP="001708B0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:rsidR="000D5CB8" w:rsidRPr="00D75DCD" w:rsidRDefault="000D5CB8" w:rsidP="001708B0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 przypadku naruszenia postanowień ust. 1-6 Strona, która dokonała naruszenia zobowiązana jest do naprawienia szkody jaką druga Strona poniosła z tytułu niewykonania lub nienależytego wykonania zobowiązania na zasadach ogólnych.</w:t>
      </w:r>
    </w:p>
    <w:p w:rsidR="000D5CB8" w:rsidRDefault="000D5CB8" w:rsidP="001708B0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Strony zawrą umowę powierzenia przetwarzania danych osobowych.</w:t>
      </w:r>
    </w:p>
    <w:p w:rsidR="00EB1F3C" w:rsidRPr="00D75DCD" w:rsidRDefault="00EB1F3C" w:rsidP="00EB1F3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F18F8" w:rsidRDefault="00FE49F5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34" w:name="_Toc26270185"/>
      <w:bookmarkStart w:id="35" w:name="_Toc71798031"/>
      <w:r w:rsidRPr="00D75DCD">
        <w:rPr>
          <w:rFonts w:asciiTheme="minorHAnsi" w:hAnsiTheme="minorHAnsi" w:cstheme="minorHAnsi"/>
          <w:szCs w:val="22"/>
        </w:rPr>
        <w:t>Postanowienia końcowe</w:t>
      </w:r>
      <w:bookmarkEnd w:id="34"/>
      <w:bookmarkEnd w:id="35"/>
    </w:p>
    <w:p w:rsidR="0036642A" w:rsidRPr="00D75DCD" w:rsidRDefault="00FF18F8" w:rsidP="00D6083A">
      <w:pPr>
        <w:pStyle w:val="Nagwek1"/>
        <w:spacing w:before="0" w:after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§ 20</w:t>
      </w:r>
    </w:p>
    <w:p w:rsidR="0036642A" w:rsidRPr="00D75DCD" w:rsidRDefault="0036642A" w:rsidP="001708B0">
      <w:pPr>
        <w:pStyle w:val="Akapitzlist"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Umowę sporządzono w czterech jednobrzmiących egzemplarzach, z czego jeden egzemplarz dla Wykonawcy, trzy egzemplarze dla Zamawiającego.</w:t>
      </w:r>
    </w:p>
    <w:p w:rsidR="00B55B20" w:rsidRPr="00D75DCD" w:rsidRDefault="00B55B20" w:rsidP="001708B0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Wykonawca ponosi odpowiedzialność za szkody wyrządzone osobom trzecim w związku z realizacją przedmiotu umowy, na zasadach określonych w Kodeksie cywilnym.</w:t>
      </w:r>
    </w:p>
    <w:p w:rsidR="00F95E9D" w:rsidRPr="00D75DCD" w:rsidRDefault="0036642A" w:rsidP="001708B0">
      <w:pPr>
        <w:pStyle w:val="Akapitzlist"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:rsidR="00F95E9D" w:rsidRPr="00D75DCD" w:rsidRDefault="00F95E9D" w:rsidP="00D6083A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Załącznik 1 Opis przedmiotu zamówienia</w:t>
      </w:r>
    </w:p>
    <w:p w:rsidR="00F95E9D" w:rsidRPr="00D75DCD" w:rsidRDefault="00302C19" w:rsidP="00D6083A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Załącznik 2</w:t>
      </w:r>
      <w:r w:rsidR="00FF6B0D" w:rsidRPr="00D75DCD">
        <w:rPr>
          <w:rFonts w:asciiTheme="minorHAnsi" w:hAnsiTheme="minorHAnsi" w:cstheme="minorHAnsi"/>
          <w:sz w:val="22"/>
          <w:szCs w:val="22"/>
        </w:rPr>
        <w:t xml:space="preserve"> </w:t>
      </w:r>
      <w:r w:rsidR="00F95E9D" w:rsidRPr="00D75DCD">
        <w:rPr>
          <w:rFonts w:asciiTheme="minorHAnsi" w:hAnsiTheme="minorHAnsi" w:cstheme="minorHAnsi"/>
          <w:sz w:val="22"/>
          <w:szCs w:val="22"/>
        </w:rPr>
        <w:t xml:space="preserve">Oferta </w:t>
      </w:r>
      <w:r w:rsidR="00C11450" w:rsidRPr="00D75DCD">
        <w:rPr>
          <w:rFonts w:asciiTheme="minorHAnsi" w:hAnsiTheme="minorHAnsi" w:cstheme="minorHAnsi"/>
          <w:sz w:val="22"/>
          <w:szCs w:val="22"/>
        </w:rPr>
        <w:t>W</w:t>
      </w:r>
      <w:r w:rsidR="00F95E9D" w:rsidRPr="00D75DCD">
        <w:rPr>
          <w:rFonts w:asciiTheme="minorHAnsi" w:hAnsiTheme="minorHAnsi" w:cstheme="minorHAnsi"/>
          <w:sz w:val="22"/>
          <w:szCs w:val="22"/>
        </w:rPr>
        <w:t xml:space="preserve">ykonawcy </w:t>
      </w:r>
    </w:p>
    <w:p w:rsidR="00845301" w:rsidRPr="00D75DCD" w:rsidRDefault="00C11450" w:rsidP="00D6083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Załącznik 3 </w:t>
      </w:r>
      <w:r w:rsidR="00845301" w:rsidRPr="00D75DCD">
        <w:rPr>
          <w:rFonts w:asciiTheme="minorHAnsi" w:hAnsiTheme="minorHAnsi" w:cstheme="minorHAnsi"/>
          <w:sz w:val="22"/>
          <w:szCs w:val="22"/>
        </w:rPr>
        <w:t>Wykaz aptek</w:t>
      </w:r>
    </w:p>
    <w:p w:rsidR="00487AF0" w:rsidRPr="00D75DCD" w:rsidRDefault="00D6083A" w:rsidP="00487AF0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  <w:highlight w:val="yellow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Załącznik 4 </w:t>
      </w:r>
      <w:r w:rsidR="00487AF0" w:rsidRPr="00D75DCD">
        <w:rPr>
          <w:rFonts w:asciiTheme="minorHAnsi" w:hAnsiTheme="minorHAnsi" w:cstheme="minorHAnsi"/>
          <w:sz w:val="22"/>
          <w:szCs w:val="22"/>
        </w:rPr>
        <w:t>Wzór protokołu kontroli pojazdu</w:t>
      </w:r>
    </w:p>
    <w:p w:rsidR="001D09BC" w:rsidRPr="00D75DCD" w:rsidRDefault="00F95E9D" w:rsidP="00D6083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 w:rsidRPr="00D75DCD">
        <w:rPr>
          <w:rFonts w:asciiTheme="minorHAnsi" w:hAnsiTheme="minorHAnsi" w:cstheme="minorHAnsi"/>
          <w:sz w:val="22"/>
          <w:szCs w:val="22"/>
        </w:rPr>
        <w:t xml:space="preserve">5 </w:t>
      </w:r>
      <w:r w:rsidR="00641877" w:rsidRPr="00D75DCD">
        <w:rPr>
          <w:rFonts w:asciiTheme="minorHAnsi" w:hAnsiTheme="minorHAnsi" w:cstheme="minorHAnsi"/>
          <w:sz w:val="22"/>
          <w:szCs w:val="22"/>
        </w:rPr>
        <w:t xml:space="preserve">Wzór </w:t>
      </w:r>
      <w:r w:rsidR="00D6083A" w:rsidRPr="00D75DCD">
        <w:rPr>
          <w:rFonts w:asciiTheme="minorHAnsi" w:hAnsiTheme="minorHAnsi" w:cstheme="minorHAnsi"/>
          <w:sz w:val="22"/>
          <w:szCs w:val="22"/>
        </w:rPr>
        <w:t>dziennego</w:t>
      </w:r>
      <w:r w:rsidR="00641877" w:rsidRPr="00D75DCD">
        <w:rPr>
          <w:rFonts w:asciiTheme="minorHAnsi" w:hAnsiTheme="minorHAnsi" w:cstheme="minorHAnsi"/>
          <w:sz w:val="22"/>
          <w:szCs w:val="22"/>
        </w:rPr>
        <w:t xml:space="preserve"> raport</w:t>
      </w:r>
      <w:r w:rsidR="001D09BC" w:rsidRPr="00D75DCD">
        <w:rPr>
          <w:rFonts w:asciiTheme="minorHAnsi" w:hAnsiTheme="minorHAnsi" w:cstheme="minorHAnsi"/>
          <w:sz w:val="22"/>
          <w:szCs w:val="22"/>
        </w:rPr>
        <w:t>u wagowego</w:t>
      </w:r>
    </w:p>
    <w:p w:rsidR="00641877" w:rsidRPr="00D75DCD" w:rsidRDefault="00C11450" w:rsidP="00D6083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Załącznik 6 </w:t>
      </w:r>
      <w:r w:rsidR="00641877" w:rsidRPr="00D75DCD">
        <w:rPr>
          <w:rFonts w:asciiTheme="minorHAnsi" w:hAnsiTheme="minorHAnsi" w:cstheme="minorHAnsi"/>
          <w:sz w:val="22"/>
          <w:szCs w:val="22"/>
        </w:rPr>
        <w:t xml:space="preserve">Wzór </w:t>
      </w:r>
      <w:r w:rsidR="00D6083A" w:rsidRPr="00D75DCD">
        <w:rPr>
          <w:rFonts w:asciiTheme="minorHAnsi" w:hAnsiTheme="minorHAnsi" w:cstheme="minorHAnsi"/>
          <w:sz w:val="22"/>
          <w:szCs w:val="22"/>
        </w:rPr>
        <w:t>raportu</w:t>
      </w:r>
      <w:r w:rsidR="00641877" w:rsidRPr="00D75DCD">
        <w:rPr>
          <w:rFonts w:asciiTheme="minorHAnsi" w:hAnsiTheme="minorHAnsi" w:cstheme="minorHAnsi"/>
          <w:sz w:val="22"/>
          <w:szCs w:val="22"/>
        </w:rPr>
        <w:t xml:space="preserve"> miesięczn</w:t>
      </w:r>
      <w:r w:rsidR="00D6083A" w:rsidRPr="00D75DCD">
        <w:rPr>
          <w:rFonts w:asciiTheme="minorHAnsi" w:hAnsiTheme="minorHAnsi" w:cstheme="minorHAnsi"/>
          <w:sz w:val="22"/>
          <w:szCs w:val="22"/>
        </w:rPr>
        <w:t>ego</w:t>
      </w:r>
      <w:r w:rsidR="00641877" w:rsidRPr="00D75DCD">
        <w:rPr>
          <w:rFonts w:asciiTheme="minorHAnsi" w:hAnsiTheme="minorHAnsi" w:cstheme="minorHAnsi"/>
          <w:sz w:val="22"/>
          <w:szCs w:val="22"/>
        </w:rPr>
        <w:t xml:space="preserve"> o odebranych i zagospodarowanych odpadach</w:t>
      </w:r>
    </w:p>
    <w:p w:rsidR="00641877" w:rsidRPr="00D75DCD" w:rsidRDefault="00C11450" w:rsidP="00D6083A">
      <w:pPr>
        <w:spacing w:after="0" w:line="360" w:lineRule="auto"/>
        <w:jc w:val="both"/>
        <w:rPr>
          <w:rFonts w:cstheme="minorHAnsi"/>
        </w:rPr>
      </w:pPr>
      <w:r w:rsidRPr="00D75DCD">
        <w:rPr>
          <w:rFonts w:cstheme="minorHAnsi"/>
        </w:rPr>
        <w:t xml:space="preserve">Załącznik 7 </w:t>
      </w:r>
      <w:r w:rsidR="00D6083A" w:rsidRPr="00D75DCD">
        <w:rPr>
          <w:rFonts w:cstheme="minorHAnsi"/>
        </w:rPr>
        <w:t>Druk</w:t>
      </w:r>
      <w:r w:rsidR="00641877" w:rsidRPr="00D75DCD">
        <w:rPr>
          <w:rFonts w:cstheme="minorHAnsi"/>
        </w:rPr>
        <w:t xml:space="preserve"> </w:t>
      </w:r>
      <w:r w:rsidR="001D09BC" w:rsidRPr="00D75DCD">
        <w:rPr>
          <w:rFonts w:cstheme="minorHAnsi"/>
        </w:rPr>
        <w:t xml:space="preserve">- </w:t>
      </w:r>
      <w:r w:rsidR="00641877" w:rsidRPr="00D75DCD">
        <w:rPr>
          <w:rFonts w:cstheme="minorHAnsi"/>
        </w:rPr>
        <w:t>poziom recyklingu</w:t>
      </w:r>
    </w:p>
    <w:p w:rsidR="00F95E9D" w:rsidRPr="00D75DCD" w:rsidRDefault="00C11450" w:rsidP="00D6083A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Załącznik 8 </w:t>
      </w:r>
      <w:r w:rsidR="00EA7F3A" w:rsidRPr="00D75DCD">
        <w:rPr>
          <w:rFonts w:asciiTheme="minorHAnsi" w:hAnsiTheme="minorHAnsi" w:cstheme="minorHAnsi"/>
          <w:sz w:val="22"/>
          <w:szCs w:val="22"/>
        </w:rPr>
        <w:t>Wykaz pojazdów (wraz z kserokopiami</w:t>
      </w:r>
      <w:r w:rsidR="00F71D06" w:rsidRPr="00D75DCD">
        <w:rPr>
          <w:rFonts w:asciiTheme="minorHAnsi" w:hAnsiTheme="minorHAnsi" w:cstheme="minorHAnsi"/>
          <w:sz w:val="22"/>
          <w:szCs w:val="22"/>
        </w:rPr>
        <w:t xml:space="preserve"> dowodów rejestracyjnych wszystkich pojazdów, które będą używane do odbioru odpadów w trakcie realizacji umowy)</w:t>
      </w:r>
    </w:p>
    <w:p w:rsidR="00F95E9D" w:rsidRPr="00D75DCD" w:rsidRDefault="00F95E9D" w:rsidP="00D6083A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 w:rsidRPr="00D75DCD">
        <w:rPr>
          <w:rFonts w:asciiTheme="minorHAnsi" w:hAnsiTheme="minorHAnsi" w:cstheme="minorHAnsi"/>
          <w:sz w:val="22"/>
          <w:szCs w:val="22"/>
        </w:rPr>
        <w:t>9</w:t>
      </w:r>
      <w:r w:rsidRPr="00D75DCD">
        <w:rPr>
          <w:rFonts w:asciiTheme="minorHAnsi" w:hAnsiTheme="minorHAnsi" w:cstheme="minorHAnsi"/>
          <w:sz w:val="22"/>
          <w:szCs w:val="22"/>
        </w:rPr>
        <w:t xml:space="preserve"> Zabezpieczenie należytego wykonania przedmiotu umowy w wysokości </w:t>
      </w:r>
      <w:r w:rsidR="006212D7" w:rsidRPr="00D75DCD">
        <w:rPr>
          <w:rFonts w:asciiTheme="minorHAnsi" w:hAnsiTheme="minorHAnsi" w:cstheme="minorHAnsi"/>
          <w:sz w:val="22"/>
          <w:szCs w:val="22"/>
        </w:rPr>
        <w:t>5</w:t>
      </w:r>
      <w:r w:rsidRPr="00D75DCD">
        <w:rPr>
          <w:rFonts w:asciiTheme="minorHAnsi" w:hAnsiTheme="minorHAnsi" w:cstheme="minorHAnsi"/>
          <w:sz w:val="22"/>
          <w:szCs w:val="22"/>
        </w:rPr>
        <w:t xml:space="preserve"> % ceny oferty</w:t>
      </w:r>
    </w:p>
    <w:p w:rsidR="00993170" w:rsidRPr="00993170" w:rsidRDefault="00993170" w:rsidP="00993170">
      <w:pPr>
        <w:suppressAutoHyphens/>
        <w:jc w:val="both"/>
        <w:rPr>
          <w:rFonts w:cs="Calibri"/>
        </w:rPr>
      </w:pPr>
      <w:r>
        <w:rPr>
          <w:rFonts w:cs="Calibri"/>
        </w:rPr>
        <w:t xml:space="preserve">Załącznik 10 </w:t>
      </w:r>
      <w:r w:rsidRPr="00993170">
        <w:rPr>
          <w:rFonts w:cs="Calibri"/>
        </w:rPr>
        <w:t>Umowa ubezpieczenia od odpowiedzialności cywilnej z tytułu prowadzonej działalności gospodarczej, w zakresie określonym niniejszym zamówieniem, na kwotę nie mniejszą niż 2.000.000,00 zł.</w:t>
      </w:r>
    </w:p>
    <w:p w:rsidR="00F95E9D" w:rsidRPr="00D75DCD" w:rsidRDefault="00F95E9D" w:rsidP="00D6083A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 w:rsidRPr="00D75DCD">
        <w:rPr>
          <w:rFonts w:asciiTheme="minorHAnsi" w:hAnsiTheme="minorHAnsi" w:cstheme="minorHAnsi"/>
          <w:sz w:val="22"/>
          <w:szCs w:val="22"/>
        </w:rPr>
        <w:t xml:space="preserve">11 </w:t>
      </w:r>
      <w:r w:rsidR="003B51A7" w:rsidRPr="00D75DCD">
        <w:rPr>
          <w:rFonts w:asciiTheme="minorHAnsi" w:hAnsiTheme="minorHAnsi" w:cstheme="minorHAnsi"/>
          <w:sz w:val="22"/>
          <w:szCs w:val="22"/>
        </w:rPr>
        <w:t>Oświadczenie o przekazywaniu zmieszanych</w:t>
      </w:r>
      <w:r w:rsidRPr="00D75DCD">
        <w:rPr>
          <w:rFonts w:asciiTheme="minorHAnsi" w:hAnsiTheme="minorHAnsi" w:cstheme="minorHAnsi"/>
          <w:sz w:val="22"/>
          <w:szCs w:val="22"/>
        </w:rPr>
        <w:t xml:space="preserve"> odpad</w:t>
      </w:r>
      <w:r w:rsidR="003B51A7" w:rsidRPr="00D75DCD">
        <w:rPr>
          <w:rFonts w:asciiTheme="minorHAnsi" w:hAnsiTheme="minorHAnsi" w:cstheme="minorHAnsi"/>
          <w:sz w:val="22"/>
          <w:szCs w:val="22"/>
        </w:rPr>
        <w:t xml:space="preserve">ów </w:t>
      </w:r>
      <w:r w:rsidRPr="00D75DCD">
        <w:rPr>
          <w:rFonts w:asciiTheme="minorHAnsi" w:hAnsiTheme="minorHAnsi" w:cstheme="minorHAnsi"/>
          <w:sz w:val="22"/>
          <w:szCs w:val="22"/>
        </w:rPr>
        <w:t>komunaln</w:t>
      </w:r>
      <w:r w:rsidR="003B51A7" w:rsidRPr="00D75DCD">
        <w:rPr>
          <w:rFonts w:asciiTheme="minorHAnsi" w:hAnsiTheme="minorHAnsi" w:cstheme="minorHAnsi"/>
          <w:sz w:val="22"/>
          <w:szCs w:val="22"/>
        </w:rPr>
        <w:t>ych do wybranych instalacji komunalnych</w:t>
      </w:r>
    </w:p>
    <w:p w:rsidR="00F95E9D" w:rsidRPr="00D75DCD" w:rsidRDefault="00F95E9D" w:rsidP="00D6083A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 w:rsidRPr="00D75DCD">
        <w:rPr>
          <w:rFonts w:asciiTheme="minorHAnsi" w:hAnsiTheme="minorHAnsi" w:cstheme="minorHAnsi"/>
          <w:sz w:val="22"/>
          <w:szCs w:val="22"/>
        </w:rPr>
        <w:t xml:space="preserve">12 </w:t>
      </w:r>
      <w:r w:rsidRPr="00D75DCD">
        <w:rPr>
          <w:rFonts w:asciiTheme="minorHAnsi" w:hAnsiTheme="minorHAnsi" w:cstheme="minorHAnsi"/>
          <w:sz w:val="22"/>
          <w:szCs w:val="22"/>
        </w:rPr>
        <w:t>Oświadczenie o korzystaniu ze stacji przeładunkowej</w:t>
      </w:r>
    </w:p>
    <w:p w:rsidR="00C11450" w:rsidRPr="00D75DCD" w:rsidRDefault="00C11450" w:rsidP="00D6083A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Załącznik 13 Wzór oświadczenia o zatrudnieniu na podstawie umowy o pracę</w:t>
      </w:r>
    </w:p>
    <w:p w:rsidR="001D09BC" w:rsidRPr="00D75DCD" w:rsidRDefault="001D09BC" w:rsidP="00D6083A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 xml:space="preserve">Załącznik 14 </w:t>
      </w:r>
      <w:r w:rsidR="00BB09A5" w:rsidRPr="00D75DCD">
        <w:rPr>
          <w:rFonts w:asciiTheme="minorHAnsi" w:hAnsiTheme="minorHAnsi" w:cstheme="minorHAnsi"/>
          <w:sz w:val="22"/>
          <w:szCs w:val="22"/>
        </w:rPr>
        <w:t>Wykaz osób zatrudnionych przez Wykonawcę i podwykonawców do wykonania umowy w ramach umowy o pracę</w:t>
      </w:r>
    </w:p>
    <w:p w:rsidR="00BB09A5" w:rsidRPr="00D75DCD" w:rsidRDefault="00BB09A5" w:rsidP="00D6083A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Załącznik 15 Wzór zawiadomienia</w:t>
      </w:r>
    </w:p>
    <w:p w:rsidR="003C36D5" w:rsidRPr="00D75DCD" w:rsidRDefault="003C36D5" w:rsidP="00D6083A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75DCD">
        <w:rPr>
          <w:rFonts w:asciiTheme="minorHAnsi" w:hAnsiTheme="minorHAnsi" w:cstheme="minorHAnsi"/>
          <w:sz w:val="22"/>
          <w:szCs w:val="22"/>
        </w:rPr>
        <w:t>Załącznik 16 Wykaz nieruchomości ujętych w gminnym systemie</w:t>
      </w:r>
    </w:p>
    <w:p w:rsidR="008C3FBC" w:rsidRDefault="008C3FBC" w:rsidP="00D6083A">
      <w:pPr>
        <w:spacing w:after="0" w:line="360" w:lineRule="auto"/>
        <w:rPr>
          <w:rFonts w:cstheme="minorHAnsi"/>
          <w:b/>
        </w:rPr>
      </w:pPr>
    </w:p>
    <w:p w:rsidR="00EB1F3C" w:rsidRPr="00D75DCD" w:rsidRDefault="00EB1F3C" w:rsidP="00D6083A">
      <w:pPr>
        <w:spacing w:after="0" w:line="360" w:lineRule="auto"/>
        <w:rPr>
          <w:rFonts w:cstheme="minorHAnsi"/>
          <w:b/>
        </w:rPr>
      </w:pPr>
    </w:p>
    <w:p w:rsidR="008C3FBC" w:rsidRPr="00D75DCD" w:rsidRDefault="008C3FBC" w:rsidP="00D6083A">
      <w:pPr>
        <w:spacing w:after="0" w:line="360" w:lineRule="auto"/>
        <w:rPr>
          <w:rFonts w:cstheme="minorHAnsi"/>
          <w:b/>
        </w:rPr>
      </w:pPr>
    </w:p>
    <w:p w:rsidR="001D09BC" w:rsidRPr="00D75DCD" w:rsidRDefault="0036642A" w:rsidP="001D09BC">
      <w:pPr>
        <w:spacing w:after="0" w:line="360" w:lineRule="auto"/>
        <w:ind w:firstLine="709"/>
        <w:rPr>
          <w:rFonts w:cstheme="minorHAnsi"/>
          <w:b/>
        </w:rPr>
      </w:pPr>
      <w:r w:rsidRPr="00D75DCD">
        <w:rPr>
          <w:rFonts w:cstheme="minorHAnsi"/>
          <w:b/>
        </w:rPr>
        <w:t>ZAM</w:t>
      </w:r>
      <w:r w:rsidR="004452F1" w:rsidRPr="00D75DCD">
        <w:rPr>
          <w:rFonts w:cstheme="minorHAnsi"/>
          <w:b/>
        </w:rPr>
        <w:t>AWIAJĄCY:</w:t>
      </w:r>
      <w:r w:rsidR="004452F1" w:rsidRPr="00D75DCD">
        <w:rPr>
          <w:rFonts w:cstheme="minorHAnsi"/>
          <w:b/>
        </w:rPr>
        <w:tab/>
      </w:r>
      <w:r w:rsidR="004452F1" w:rsidRPr="00D75DCD">
        <w:rPr>
          <w:rFonts w:cstheme="minorHAnsi"/>
          <w:b/>
        </w:rPr>
        <w:tab/>
      </w:r>
      <w:r w:rsidR="004452F1" w:rsidRPr="00D75DCD">
        <w:rPr>
          <w:rFonts w:cstheme="minorHAnsi"/>
          <w:b/>
        </w:rPr>
        <w:tab/>
      </w:r>
      <w:r w:rsidR="004452F1" w:rsidRPr="00D75DCD">
        <w:rPr>
          <w:rFonts w:cstheme="minorHAnsi"/>
          <w:b/>
        </w:rPr>
        <w:tab/>
      </w:r>
      <w:r w:rsidR="004452F1" w:rsidRPr="00D75DCD">
        <w:rPr>
          <w:rFonts w:cstheme="minorHAnsi"/>
          <w:b/>
        </w:rPr>
        <w:tab/>
      </w:r>
      <w:r w:rsidR="004452F1" w:rsidRPr="00D75DCD">
        <w:rPr>
          <w:rFonts w:cstheme="minorHAnsi"/>
          <w:b/>
        </w:rPr>
        <w:tab/>
      </w:r>
      <w:r w:rsidRPr="00D75DCD">
        <w:rPr>
          <w:rFonts w:cstheme="minorHAnsi"/>
          <w:b/>
        </w:rPr>
        <w:t>WYKONAWCA:</w:t>
      </w:r>
    </w:p>
    <w:p w:rsidR="001D09BC" w:rsidRPr="00D75DCD" w:rsidRDefault="001D09BC">
      <w:pPr>
        <w:rPr>
          <w:rFonts w:cstheme="minorHAnsi"/>
          <w:b/>
        </w:rPr>
      </w:pPr>
      <w:r w:rsidRPr="00D75DCD">
        <w:rPr>
          <w:rFonts w:cstheme="minorHAnsi"/>
          <w:b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szCs w:val="22"/>
          <w:lang w:eastAsia="en-US"/>
        </w:rPr>
        <w:id w:val="8001917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D09BC" w:rsidRPr="00D75DCD" w:rsidRDefault="001D09BC">
          <w:pPr>
            <w:pStyle w:val="Nagwekspisutreci"/>
            <w:rPr>
              <w:rFonts w:asciiTheme="minorHAnsi" w:hAnsiTheme="minorHAnsi" w:cstheme="minorHAnsi"/>
              <w:szCs w:val="22"/>
            </w:rPr>
          </w:pPr>
          <w:r w:rsidRPr="00D75DCD">
            <w:rPr>
              <w:rFonts w:asciiTheme="minorHAnsi" w:hAnsiTheme="minorHAnsi" w:cstheme="minorHAnsi"/>
              <w:szCs w:val="22"/>
            </w:rPr>
            <w:t>Spis treści</w:t>
          </w:r>
        </w:p>
        <w:p w:rsidR="002332EC" w:rsidRDefault="001D09B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D75DCD">
            <w:rPr>
              <w:rFonts w:cstheme="minorHAnsi"/>
              <w:b/>
              <w:bCs/>
            </w:rPr>
            <w:fldChar w:fldCharType="begin"/>
          </w:r>
          <w:r w:rsidRPr="00D75DCD">
            <w:rPr>
              <w:rFonts w:cstheme="minorHAnsi"/>
              <w:b/>
              <w:bCs/>
            </w:rPr>
            <w:instrText xml:space="preserve"> TOC \o "1-3" \h \z \u </w:instrText>
          </w:r>
          <w:r w:rsidRPr="00D75DCD">
            <w:rPr>
              <w:rFonts w:cstheme="minorHAnsi"/>
              <w:b/>
              <w:bCs/>
            </w:rPr>
            <w:fldChar w:fldCharType="separate"/>
          </w:r>
          <w:hyperlink w:anchor="_Toc71798014" w:history="1">
            <w:r w:rsidR="002332EC" w:rsidRPr="00050C30">
              <w:rPr>
                <w:rStyle w:val="Hipercze"/>
                <w:rFonts w:cstheme="minorHAnsi"/>
                <w:noProof/>
              </w:rPr>
              <w:t>§ 1 Przedmiot umowy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_Toc71798014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 w:rsidR="00842B02">
              <w:rPr>
                <w:noProof/>
                <w:webHidden/>
              </w:rPr>
              <w:t>1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15" w:history="1">
            <w:r w:rsidR="002332EC" w:rsidRPr="00050C30">
              <w:rPr>
                <w:rStyle w:val="Hipercze"/>
                <w:rFonts w:cstheme="minorHAnsi"/>
                <w:noProof/>
              </w:rPr>
              <w:t>§ 2 Termin realizacji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_Toc71798015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16" w:history="1">
            <w:r w:rsidR="002332EC" w:rsidRPr="00050C30">
              <w:rPr>
                <w:rStyle w:val="Hipercze"/>
                <w:rFonts w:cstheme="minorHAnsi"/>
                <w:noProof/>
              </w:rPr>
              <w:t>§ 3 Obowiązki Wykonawcy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_Toc71798016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17" w:history="1">
            <w:r w:rsidR="002332EC" w:rsidRPr="00050C30">
              <w:rPr>
                <w:rStyle w:val="Hipercze"/>
                <w:rFonts w:cstheme="minorHAnsi"/>
                <w:noProof/>
              </w:rPr>
              <w:t>§ 4 Współpraca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_Toc71798017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18" w:history="1">
            <w:r w:rsidR="002332EC" w:rsidRPr="00050C30">
              <w:rPr>
                <w:rStyle w:val="Hipercze"/>
                <w:rFonts w:cstheme="minorHAnsi"/>
                <w:noProof/>
              </w:rPr>
              <w:t>§ 5 Raporty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_Toc71798018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19" w:history="1">
            <w:r w:rsidR="002332EC" w:rsidRPr="00050C30">
              <w:rPr>
                <w:rStyle w:val="Hipercze"/>
                <w:rFonts w:cstheme="minorHAnsi"/>
                <w:noProof/>
              </w:rPr>
              <w:t>§ 6 Wartość umowy i warunki płatności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_Toc71798019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20" w:history="1">
            <w:r w:rsidR="002332EC" w:rsidRPr="00050C30">
              <w:rPr>
                <w:rStyle w:val="Hipercze"/>
                <w:rFonts w:cstheme="minorHAnsi"/>
                <w:noProof/>
              </w:rPr>
              <w:t>§7 Prawo opcji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_Toc71798020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21" w:history="1">
            <w:r w:rsidR="002332EC" w:rsidRPr="00050C30">
              <w:rPr>
                <w:rStyle w:val="Hipercze"/>
                <w:rFonts w:cstheme="minorHAnsi"/>
                <w:noProof/>
              </w:rPr>
              <w:t>§ 8 Zabezpieczenie należytego wykonania umowy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_Toc71798021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22" w:history="1">
            <w:r w:rsidR="002332EC" w:rsidRPr="00050C30">
              <w:rPr>
                <w:rStyle w:val="Hipercze"/>
                <w:rFonts w:cstheme="minorHAnsi"/>
                <w:noProof/>
              </w:rPr>
              <w:t>§ 9 Podwykonawcy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_Toc71798022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23" w:history="1">
            <w:r w:rsidR="002332EC" w:rsidRPr="00050C30">
              <w:rPr>
                <w:rStyle w:val="Hipercze"/>
                <w:rFonts w:cstheme="minorHAnsi"/>
                <w:noProof/>
              </w:rPr>
              <w:t>§ 10 Aspekty społeczne zamówienia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_Toc71798023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24" w:history="1">
            <w:r w:rsidR="002332EC" w:rsidRPr="00050C30">
              <w:rPr>
                <w:rStyle w:val="Hipercze"/>
                <w:rFonts w:cstheme="minorHAnsi"/>
                <w:noProof/>
              </w:rPr>
              <w:t>§ 11 Odstąpienie od umowy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_Toc71798024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71798025" w:history="1">
            <w:r w:rsidR="002332EC" w:rsidRPr="00050C30">
              <w:rPr>
                <w:rStyle w:val="Hipercze"/>
                <w:rFonts w:cstheme="minorHAnsi"/>
                <w:noProof/>
              </w:rPr>
              <w:t>§ 12 Zmiany umowy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_Toc71798025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842B02" w:rsidRPr="00842B02" w:rsidRDefault="00842B02" w:rsidP="00842B02">
          <w:r w:rsidRPr="00842B02">
            <w:t>§ 13 i § 14 Klauzule waloryzacyjn</w:t>
          </w:r>
          <w:r>
            <w:t>e …………………………………………………………………………………………………  13</w:t>
          </w:r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26" w:history="1">
            <w:r w:rsidR="005F5D72">
              <w:rPr>
                <w:rStyle w:val="Hipercze"/>
                <w:rFonts w:cstheme="minorHAnsi"/>
                <w:noProof/>
              </w:rPr>
              <w:t>§ 15</w:t>
            </w:r>
            <w:r w:rsidR="002332EC" w:rsidRPr="00050C30">
              <w:rPr>
                <w:rStyle w:val="Hipercze"/>
                <w:rFonts w:cstheme="minorHAnsi"/>
                <w:noProof/>
              </w:rPr>
              <w:t xml:space="preserve"> Kontakt i korespondencja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_Toc71798026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27" w:history="1">
            <w:r w:rsidR="002332EC" w:rsidRPr="00050C30">
              <w:rPr>
                <w:rStyle w:val="Hipercze"/>
                <w:rFonts w:cstheme="minorHAnsi"/>
                <w:noProof/>
              </w:rPr>
              <w:t>§</w:t>
            </w:r>
            <w:r w:rsidR="005F5D72">
              <w:rPr>
                <w:rStyle w:val="Hipercze"/>
                <w:rFonts w:cstheme="minorHAnsi"/>
                <w:noProof/>
              </w:rPr>
              <w:t xml:space="preserve"> 16</w:t>
            </w:r>
            <w:r w:rsidR="002332EC" w:rsidRPr="00050C30">
              <w:rPr>
                <w:rStyle w:val="Hipercze"/>
                <w:rFonts w:cstheme="minorHAnsi"/>
                <w:noProof/>
              </w:rPr>
              <w:t xml:space="preserve"> Spory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_Toc71798027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28" w:history="1">
            <w:r w:rsidR="005F5D72">
              <w:rPr>
                <w:rStyle w:val="Hipercze"/>
                <w:rFonts w:cstheme="minorHAnsi"/>
                <w:noProof/>
              </w:rPr>
              <w:t>§ 17</w:t>
            </w:r>
            <w:r w:rsidR="002332EC" w:rsidRPr="00050C30">
              <w:rPr>
                <w:rStyle w:val="Hipercze"/>
                <w:rFonts w:cstheme="minorHAnsi"/>
                <w:noProof/>
              </w:rPr>
              <w:t xml:space="preserve"> Kary umowne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_Toc71798028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29" w:history="1">
            <w:r w:rsidR="005F5D72">
              <w:rPr>
                <w:rStyle w:val="Hipercze"/>
                <w:rFonts w:cstheme="minorHAnsi"/>
                <w:noProof/>
              </w:rPr>
              <w:t>§ 18</w:t>
            </w:r>
            <w:r w:rsidR="002332EC" w:rsidRPr="00050C30">
              <w:rPr>
                <w:rStyle w:val="Hipercze"/>
                <w:rFonts w:cstheme="minorHAnsi"/>
                <w:noProof/>
              </w:rPr>
              <w:t xml:space="preserve"> Poufność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_Toc71798029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30" w:history="1">
            <w:r w:rsidR="005F5D72">
              <w:rPr>
                <w:rStyle w:val="Hipercze"/>
                <w:rFonts w:cstheme="minorHAnsi"/>
                <w:noProof/>
              </w:rPr>
              <w:t>§ 19</w:t>
            </w:r>
            <w:r w:rsidR="002332EC" w:rsidRPr="00050C30">
              <w:rPr>
                <w:rStyle w:val="Hipercze"/>
                <w:rFonts w:cstheme="minorHAnsi"/>
                <w:noProof/>
              </w:rPr>
              <w:t xml:space="preserve"> Ochrona danych osobowych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_Toc71798030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2332EC" w:rsidRDefault="00842B0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1798031" w:history="1">
            <w:r w:rsidR="00FF18F8">
              <w:rPr>
                <w:rStyle w:val="Hipercze"/>
                <w:rFonts w:cstheme="minorHAnsi"/>
                <w:noProof/>
              </w:rPr>
              <w:t>§ 20</w:t>
            </w:r>
            <w:r w:rsidR="002332EC" w:rsidRPr="00050C30">
              <w:rPr>
                <w:rStyle w:val="Hipercze"/>
                <w:rFonts w:cstheme="minorHAnsi"/>
                <w:noProof/>
              </w:rPr>
              <w:t xml:space="preserve"> Postanowienia końcowe</w:t>
            </w:r>
            <w:r w:rsidR="002332EC">
              <w:rPr>
                <w:noProof/>
                <w:webHidden/>
              </w:rPr>
              <w:tab/>
            </w:r>
            <w:r w:rsidR="002332EC">
              <w:rPr>
                <w:noProof/>
                <w:webHidden/>
              </w:rPr>
              <w:fldChar w:fldCharType="begin"/>
            </w:r>
            <w:r w:rsidR="002332EC">
              <w:rPr>
                <w:noProof/>
                <w:webHidden/>
              </w:rPr>
              <w:instrText xml:space="preserve"> PAGEREF _Toc71798031 \h </w:instrText>
            </w:r>
            <w:r w:rsidR="002332EC">
              <w:rPr>
                <w:noProof/>
                <w:webHidden/>
              </w:rPr>
            </w:r>
            <w:r w:rsidR="002332E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2332EC">
              <w:rPr>
                <w:noProof/>
                <w:webHidden/>
              </w:rPr>
              <w:fldChar w:fldCharType="end"/>
            </w:r>
          </w:hyperlink>
        </w:p>
        <w:p w:rsidR="001600FE" w:rsidRPr="00D75DCD" w:rsidRDefault="001D09BC" w:rsidP="00177F43">
          <w:pPr>
            <w:rPr>
              <w:rFonts w:cstheme="minorHAnsi"/>
            </w:rPr>
          </w:pPr>
          <w:r w:rsidRPr="00D75DCD">
            <w:rPr>
              <w:rFonts w:cstheme="minorHAnsi"/>
              <w:b/>
              <w:bCs/>
            </w:rPr>
            <w:fldChar w:fldCharType="end"/>
          </w:r>
        </w:p>
      </w:sdtContent>
    </w:sdt>
    <w:bookmarkStart w:id="36" w:name="_GoBack" w:displacedByCustomXml="prev"/>
    <w:bookmarkEnd w:id="36" w:displacedByCustomXml="prev"/>
    <w:sectPr w:rsidR="001600FE" w:rsidRPr="00D75D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20" w:rsidRDefault="00535A20" w:rsidP="001F68CC">
      <w:pPr>
        <w:spacing w:after="0" w:line="240" w:lineRule="auto"/>
      </w:pPr>
      <w:r>
        <w:separator/>
      </w:r>
    </w:p>
  </w:endnote>
  <w:endnote w:type="continuationSeparator" w:id="0">
    <w:p w:rsidR="00535A20" w:rsidRDefault="00535A20" w:rsidP="001F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363105"/>
      <w:docPartObj>
        <w:docPartGallery w:val="Page Numbers (Bottom of Page)"/>
        <w:docPartUnique/>
      </w:docPartObj>
    </w:sdtPr>
    <w:sdtEndPr/>
    <w:sdtContent>
      <w:p w:rsidR="00535A20" w:rsidRDefault="00535A20" w:rsidP="00310C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B02">
          <w:rPr>
            <w:noProof/>
          </w:rPr>
          <w:t>21</w:t>
        </w:r>
        <w:r>
          <w:fldChar w:fldCharType="end"/>
        </w:r>
      </w:p>
    </w:sdtContent>
  </w:sdt>
  <w:p w:rsidR="00535A20" w:rsidRDefault="00535A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20" w:rsidRDefault="00535A20" w:rsidP="001F68CC">
      <w:pPr>
        <w:spacing w:after="0" w:line="240" w:lineRule="auto"/>
      </w:pPr>
      <w:r>
        <w:separator/>
      </w:r>
    </w:p>
  </w:footnote>
  <w:footnote w:type="continuationSeparator" w:id="0">
    <w:p w:rsidR="00535A20" w:rsidRDefault="00535A20" w:rsidP="001F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20" w:rsidRDefault="00535A20" w:rsidP="001F68CC">
    <w:pPr>
      <w:pStyle w:val="Nagwek"/>
      <w:jc w:val="right"/>
    </w:pPr>
    <w:r>
      <w:t>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251CFCC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2"/>
        <w:szCs w:val="1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187E067A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1A82C15"/>
    <w:multiLevelType w:val="hybridMultilevel"/>
    <w:tmpl w:val="DAB28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1D3287"/>
    <w:multiLevelType w:val="hybridMultilevel"/>
    <w:tmpl w:val="222EB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2B5584"/>
    <w:multiLevelType w:val="hybridMultilevel"/>
    <w:tmpl w:val="6C6C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C457E6"/>
    <w:multiLevelType w:val="hybridMultilevel"/>
    <w:tmpl w:val="3B1AAA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3828E8"/>
    <w:multiLevelType w:val="hybridMultilevel"/>
    <w:tmpl w:val="22BA8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2C18"/>
    <w:multiLevelType w:val="hybridMultilevel"/>
    <w:tmpl w:val="FAAC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DD3234"/>
    <w:multiLevelType w:val="hybridMultilevel"/>
    <w:tmpl w:val="5B702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6334D"/>
    <w:multiLevelType w:val="hybridMultilevel"/>
    <w:tmpl w:val="329E41D8"/>
    <w:lvl w:ilvl="0" w:tplc="835CE37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631565"/>
    <w:multiLevelType w:val="hybridMultilevel"/>
    <w:tmpl w:val="AB88F4F0"/>
    <w:lvl w:ilvl="0" w:tplc="1FBE053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2AB6EAB0">
      <w:start w:val="1"/>
      <w:numFmt w:val="decimal"/>
      <w:lvlText w:val="%2)"/>
      <w:lvlJc w:val="left"/>
      <w:pPr>
        <w:ind w:left="1080" w:hanging="360"/>
      </w:pPr>
      <w:rPr>
        <w:sz w:val="22"/>
        <w:szCs w:val="22"/>
      </w:rPr>
    </w:lvl>
    <w:lvl w:ilvl="2" w:tplc="5B4A8878">
      <w:start w:val="1"/>
      <w:numFmt w:val="lowerLetter"/>
      <w:lvlText w:val="%3)"/>
      <w:lvlJc w:val="left"/>
      <w:pPr>
        <w:ind w:left="1800" w:hanging="180"/>
      </w:pPr>
      <w:rPr>
        <w:rFonts w:cs="Times New Roman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7634F"/>
    <w:multiLevelType w:val="hybridMultilevel"/>
    <w:tmpl w:val="CB4E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0502E0"/>
    <w:multiLevelType w:val="hybridMultilevel"/>
    <w:tmpl w:val="233278C2"/>
    <w:lvl w:ilvl="0" w:tplc="18E45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E4A15"/>
    <w:multiLevelType w:val="hybridMultilevel"/>
    <w:tmpl w:val="C39E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9E2DDB"/>
    <w:multiLevelType w:val="hybridMultilevel"/>
    <w:tmpl w:val="BB149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278EF"/>
    <w:multiLevelType w:val="hybridMultilevel"/>
    <w:tmpl w:val="5E0091E8"/>
    <w:lvl w:ilvl="0" w:tplc="D658964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11B012F4">
      <w:start w:val="1"/>
      <w:numFmt w:val="lowerLetter"/>
      <w:lvlText w:val="%2)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31241A"/>
    <w:multiLevelType w:val="hybridMultilevel"/>
    <w:tmpl w:val="49FC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694821"/>
    <w:multiLevelType w:val="hybridMultilevel"/>
    <w:tmpl w:val="66D0B4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F2267"/>
    <w:multiLevelType w:val="hybridMultilevel"/>
    <w:tmpl w:val="BF6E6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A62369"/>
    <w:multiLevelType w:val="hybridMultilevel"/>
    <w:tmpl w:val="49EA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9122C"/>
    <w:multiLevelType w:val="hybridMultilevel"/>
    <w:tmpl w:val="3CD8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25429"/>
    <w:multiLevelType w:val="hybridMultilevel"/>
    <w:tmpl w:val="FA2E6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54DB0"/>
    <w:multiLevelType w:val="hybridMultilevel"/>
    <w:tmpl w:val="2BE69810"/>
    <w:lvl w:ilvl="0" w:tplc="3FA4C0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0A65A8"/>
    <w:multiLevelType w:val="hybridMultilevel"/>
    <w:tmpl w:val="919A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4E2E76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63C57"/>
    <w:multiLevelType w:val="hybridMultilevel"/>
    <w:tmpl w:val="4F2EED18"/>
    <w:lvl w:ilvl="0" w:tplc="13062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3252FA"/>
    <w:multiLevelType w:val="hybridMultilevel"/>
    <w:tmpl w:val="1E7A931E"/>
    <w:lvl w:ilvl="0" w:tplc="64E05A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FB7AD5"/>
    <w:multiLevelType w:val="hybridMultilevel"/>
    <w:tmpl w:val="F07C6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233056"/>
    <w:multiLevelType w:val="hybridMultilevel"/>
    <w:tmpl w:val="8DD6F672"/>
    <w:lvl w:ilvl="0" w:tplc="2FC278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31612"/>
    <w:multiLevelType w:val="hybridMultilevel"/>
    <w:tmpl w:val="C050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C712E"/>
    <w:multiLevelType w:val="hybridMultilevel"/>
    <w:tmpl w:val="A6220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12FCA"/>
    <w:multiLevelType w:val="hybridMultilevel"/>
    <w:tmpl w:val="263C0FC0"/>
    <w:lvl w:ilvl="0" w:tplc="B75CE7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85644"/>
    <w:multiLevelType w:val="hybridMultilevel"/>
    <w:tmpl w:val="4EBC0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85672C"/>
    <w:multiLevelType w:val="hybridMultilevel"/>
    <w:tmpl w:val="567E8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27"/>
  </w:num>
  <w:num w:numId="4">
    <w:abstractNumId w:val="21"/>
  </w:num>
  <w:num w:numId="5">
    <w:abstractNumId w:val="41"/>
  </w:num>
  <w:num w:numId="6">
    <w:abstractNumId w:val="34"/>
  </w:num>
  <w:num w:numId="7">
    <w:abstractNumId w:val="37"/>
  </w:num>
  <w:num w:numId="8">
    <w:abstractNumId w:val="20"/>
  </w:num>
  <w:num w:numId="9">
    <w:abstractNumId w:val="32"/>
  </w:num>
  <w:num w:numId="10">
    <w:abstractNumId w:val="31"/>
  </w:num>
  <w:num w:numId="11">
    <w:abstractNumId w:val="36"/>
  </w:num>
  <w:num w:numId="12">
    <w:abstractNumId w:val="23"/>
  </w:num>
  <w:num w:numId="13">
    <w:abstractNumId w:val="39"/>
  </w:num>
  <w:num w:numId="14">
    <w:abstractNumId w:val="44"/>
  </w:num>
  <w:num w:numId="15">
    <w:abstractNumId w:val="43"/>
  </w:num>
  <w:num w:numId="16">
    <w:abstractNumId w:val="18"/>
  </w:num>
  <w:num w:numId="17">
    <w:abstractNumId w:val="29"/>
  </w:num>
  <w:num w:numId="18">
    <w:abstractNumId w:val="45"/>
  </w:num>
  <w:num w:numId="19">
    <w:abstractNumId w:val="28"/>
  </w:num>
  <w:num w:numId="20">
    <w:abstractNumId w:val="30"/>
  </w:num>
  <w:num w:numId="21">
    <w:abstractNumId w:val="17"/>
  </w:num>
  <w:num w:numId="22">
    <w:abstractNumId w:val="47"/>
  </w:num>
  <w:num w:numId="23">
    <w:abstractNumId w:val="22"/>
  </w:num>
  <w:num w:numId="24">
    <w:abstractNumId w:val="19"/>
  </w:num>
  <w:num w:numId="25">
    <w:abstractNumId w:val="33"/>
  </w:num>
  <w:num w:numId="26">
    <w:abstractNumId w:val="25"/>
  </w:num>
  <w:num w:numId="27">
    <w:abstractNumId w:val="40"/>
  </w:num>
  <w:num w:numId="28">
    <w:abstractNumId w:val="38"/>
  </w:num>
  <w:num w:numId="29">
    <w:abstractNumId w:val="46"/>
  </w:num>
  <w:num w:numId="30">
    <w:abstractNumId w:val="42"/>
  </w:num>
  <w:num w:numId="31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40"/>
    <w:rsid w:val="00001816"/>
    <w:rsid w:val="00011DD7"/>
    <w:rsid w:val="00012699"/>
    <w:rsid w:val="00033B62"/>
    <w:rsid w:val="0003580F"/>
    <w:rsid w:val="00043475"/>
    <w:rsid w:val="000509D5"/>
    <w:rsid w:val="000516EA"/>
    <w:rsid w:val="00052126"/>
    <w:rsid w:val="00054664"/>
    <w:rsid w:val="0006188C"/>
    <w:rsid w:val="000665EC"/>
    <w:rsid w:val="00067A10"/>
    <w:rsid w:val="000728CC"/>
    <w:rsid w:val="000C19BD"/>
    <w:rsid w:val="000D33AF"/>
    <w:rsid w:val="000D5CB8"/>
    <w:rsid w:val="000D67E9"/>
    <w:rsid w:val="000E3A08"/>
    <w:rsid w:val="000E3CD3"/>
    <w:rsid w:val="000F2475"/>
    <w:rsid w:val="000F3F43"/>
    <w:rsid w:val="00106010"/>
    <w:rsid w:val="00112AA9"/>
    <w:rsid w:val="00121298"/>
    <w:rsid w:val="0012145C"/>
    <w:rsid w:val="00124A58"/>
    <w:rsid w:val="00130702"/>
    <w:rsid w:val="00133AEA"/>
    <w:rsid w:val="0014103D"/>
    <w:rsid w:val="0014547F"/>
    <w:rsid w:val="00147C3C"/>
    <w:rsid w:val="001560D2"/>
    <w:rsid w:val="001600FE"/>
    <w:rsid w:val="00162A5A"/>
    <w:rsid w:val="00170382"/>
    <w:rsid w:val="001708B0"/>
    <w:rsid w:val="001733A4"/>
    <w:rsid w:val="001756EF"/>
    <w:rsid w:val="00177F43"/>
    <w:rsid w:val="00181B2E"/>
    <w:rsid w:val="00195430"/>
    <w:rsid w:val="001A3987"/>
    <w:rsid w:val="001A6009"/>
    <w:rsid w:val="001A6B99"/>
    <w:rsid w:val="001C1BBC"/>
    <w:rsid w:val="001D09BC"/>
    <w:rsid w:val="001E163E"/>
    <w:rsid w:val="001E1774"/>
    <w:rsid w:val="001F68CC"/>
    <w:rsid w:val="00207494"/>
    <w:rsid w:val="00212E79"/>
    <w:rsid w:val="00217512"/>
    <w:rsid w:val="00217669"/>
    <w:rsid w:val="002225D0"/>
    <w:rsid w:val="002332EC"/>
    <w:rsid w:val="002469EC"/>
    <w:rsid w:val="00256D28"/>
    <w:rsid w:val="00260938"/>
    <w:rsid w:val="00266DE2"/>
    <w:rsid w:val="00273FDF"/>
    <w:rsid w:val="0027458C"/>
    <w:rsid w:val="0028495A"/>
    <w:rsid w:val="00285308"/>
    <w:rsid w:val="002870A7"/>
    <w:rsid w:val="002878AE"/>
    <w:rsid w:val="00292768"/>
    <w:rsid w:val="00294EA5"/>
    <w:rsid w:val="002A4B12"/>
    <w:rsid w:val="002A594B"/>
    <w:rsid w:val="002B604D"/>
    <w:rsid w:val="002C1DF2"/>
    <w:rsid w:val="002C2B10"/>
    <w:rsid w:val="002E1109"/>
    <w:rsid w:val="002E3760"/>
    <w:rsid w:val="00302C19"/>
    <w:rsid w:val="00310C8F"/>
    <w:rsid w:val="00313623"/>
    <w:rsid w:val="003256A2"/>
    <w:rsid w:val="00334099"/>
    <w:rsid w:val="00362704"/>
    <w:rsid w:val="0036642A"/>
    <w:rsid w:val="00376048"/>
    <w:rsid w:val="00376DBB"/>
    <w:rsid w:val="00377A35"/>
    <w:rsid w:val="00380FCD"/>
    <w:rsid w:val="00384665"/>
    <w:rsid w:val="003856BD"/>
    <w:rsid w:val="0038670E"/>
    <w:rsid w:val="003A14DA"/>
    <w:rsid w:val="003A7A61"/>
    <w:rsid w:val="003B011B"/>
    <w:rsid w:val="003B0FAF"/>
    <w:rsid w:val="003B4880"/>
    <w:rsid w:val="003B51A7"/>
    <w:rsid w:val="003C1C47"/>
    <w:rsid w:val="003C36D5"/>
    <w:rsid w:val="003C6F2F"/>
    <w:rsid w:val="003C6FF0"/>
    <w:rsid w:val="003F0F63"/>
    <w:rsid w:val="003F6B7B"/>
    <w:rsid w:val="0040100C"/>
    <w:rsid w:val="00402933"/>
    <w:rsid w:val="00404D6A"/>
    <w:rsid w:val="00406C0E"/>
    <w:rsid w:val="00413EB1"/>
    <w:rsid w:val="004452F1"/>
    <w:rsid w:val="004631EC"/>
    <w:rsid w:val="00471E1A"/>
    <w:rsid w:val="00475FEA"/>
    <w:rsid w:val="00477FEB"/>
    <w:rsid w:val="00487126"/>
    <w:rsid w:val="00487AF0"/>
    <w:rsid w:val="00491B73"/>
    <w:rsid w:val="0049610F"/>
    <w:rsid w:val="004A2A2A"/>
    <w:rsid w:val="004A413F"/>
    <w:rsid w:val="004A4BE0"/>
    <w:rsid w:val="004A6853"/>
    <w:rsid w:val="004B56F9"/>
    <w:rsid w:val="004B765A"/>
    <w:rsid w:val="004B7F51"/>
    <w:rsid w:val="004C0D56"/>
    <w:rsid w:val="004C15DD"/>
    <w:rsid w:val="004C1A19"/>
    <w:rsid w:val="004C3803"/>
    <w:rsid w:val="004D2050"/>
    <w:rsid w:val="004D4272"/>
    <w:rsid w:val="004E3537"/>
    <w:rsid w:val="004E6434"/>
    <w:rsid w:val="004F79BB"/>
    <w:rsid w:val="005000C6"/>
    <w:rsid w:val="00501D88"/>
    <w:rsid w:val="00505C03"/>
    <w:rsid w:val="0051034B"/>
    <w:rsid w:val="00535A20"/>
    <w:rsid w:val="00545B7E"/>
    <w:rsid w:val="0055189D"/>
    <w:rsid w:val="005647B8"/>
    <w:rsid w:val="005719EA"/>
    <w:rsid w:val="00576449"/>
    <w:rsid w:val="0058022B"/>
    <w:rsid w:val="005A3273"/>
    <w:rsid w:val="005B0596"/>
    <w:rsid w:val="005B1D8C"/>
    <w:rsid w:val="005B1E8D"/>
    <w:rsid w:val="005C6096"/>
    <w:rsid w:val="005D46A1"/>
    <w:rsid w:val="005F5D72"/>
    <w:rsid w:val="00614156"/>
    <w:rsid w:val="006212D7"/>
    <w:rsid w:val="006300DC"/>
    <w:rsid w:val="00631BDF"/>
    <w:rsid w:val="00640D4C"/>
    <w:rsid w:val="00641877"/>
    <w:rsid w:val="00644F62"/>
    <w:rsid w:val="0065305D"/>
    <w:rsid w:val="00663157"/>
    <w:rsid w:val="00670AF8"/>
    <w:rsid w:val="00673A3D"/>
    <w:rsid w:val="006774E5"/>
    <w:rsid w:val="006A7DFA"/>
    <w:rsid w:val="006C64EE"/>
    <w:rsid w:val="006D21AC"/>
    <w:rsid w:val="006D3CFA"/>
    <w:rsid w:val="006D7F26"/>
    <w:rsid w:val="006F41D7"/>
    <w:rsid w:val="00701096"/>
    <w:rsid w:val="0070646E"/>
    <w:rsid w:val="00727FC4"/>
    <w:rsid w:val="00746913"/>
    <w:rsid w:val="00750E3B"/>
    <w:rsid w:val="00756F2B"/>
    <w:rsid w:val="00767EAA"/>
    <w:rsid w:val="00772BB3"/>
    <w:rsid w:val="007758AD"/>
    <w:rsid w:val="0078104C"/>
    <w:rsid w:val="00793675"/>
    <w:rsid w:val="007B050E"/>
    <w:rsid w:val="007C23AD"/>
    <w:rsid w:val="007D1694"/>
    <w:rsid w:val="007E2269"/>
    <w:rsid w:val="007E2DBD"/>
    <w:rsid w:val="007E2F68"/>
    <w:rsid w:val="007F6FB6"/>
    <w:rsid w:val="00814DCA"/>
    <w:rsid w:val="00832E87"/>
    <w:rsid w:val="008421B8"/>
    <w:rsid w:val="00842B02"/>
    <w:rsid w:val="00845301"/>
    <w:rsid w:val="0085452A"/>
    <w:rsid w:val="00875D49"/>
    <w:rsid w:val="0088183D"/>
    <w:rsid w:val="008822A0"/>
    <w:rsid w:val="008A0873"/>
    <w:rsid w:val="008A55E8"/>
    <w:rsid w:val="008A5C45"/>
    <w:rsid w:val="008A62CC"/>
    <w:rsid w:val="008B021F"/>
    <w:rsid w:val="008B32AA"/>
    <w:rsid w:val="008B4C78"/>
    <w:rsid w:val="008B684C"/>
    <w:rsid w:val="008B72B3"/>
    <w:rsid w:val="008C3FBC"/>
    <w:rsid w:val="008C460E"/>
    <w:rsid w:val="008D5F40"/>
    <w:rsid w:val="008E038E"/>
    <w:rsid w:val="008E2909"/>
    <w:rsid w:val="008F317D"/>
    <w:rsid w:val="00906C57"/>
    <w:rsid w:val="00913112"/>
    <w:rsid w:val="00922CFC"/>
    <w:rsid w:val="009236EE"/>
    <w:rsid w:val="00926810"/>
    <w:rsid w:val="00940FEA"/>
    <w:rsid w:val="00942D65"/>
    <w:rsid w:val="009621B2"/>
    <w:rsid w:val="00975788"/>
    <w:rsid w:val="00975E70"/>
    <w:rsid w:val="00993170"/>
    <w:rsid w:val="009A015D"/>
    <w:rsid w:val="009A7740"/>
    <w:rsid w:val="009F407B"/>
    <w:rsid w:val="00A1006F"/>
    <w:rsid w:val="00A162E0"/>
    <w:rsid w:val="00A31C1B"/>
    <w:rsid w:val="00A41C77"/>
    <w:rsid w:val="00A47F22"/>
    <w:rsid w:val="00A530EE"/>
    <w:rsid w:val="00A53133"/>
    <w:rsid w:val="00A56E86"/>
    <w:rsid w:val="00A655C5"/>
    <w:rsid w:val="00AA16F1"/>
    <w:rsid w:val="00AC3CD1"/>
    <w:rsid w:val="00AD1DE8"/>
    <w:rsid w:val="00B23A0E"/>
    <w:rsid w:val="00B23E41"/>
    <w:rsid w:val="00B501C6"/>
    <w:rsid w:val="00B55B20"/>
    <w:rsid w:val="00B57C9C"/>
    <w:rsid w:val="00B61FF3"/>
    <w:rsid w:val="00B62E34"/>
    <w:rsid w:val="00B75D33"/>
    <w:rsid w:val="00B811E9"/>
    <w:rsid w:val="00BA4A0C"/>
    <w:rsid w:val="00BB09A5"/>
    <w:rsid w:val="00BB2E2C"/>
    <w:rsid w:val="00BE0CEC"/>
    <w:rsid w:val="00BF1B54"/>
    <w:rsid w:val="00BF2F3C"/>
    <w:rsid w:val="00BF6572"/>
    <w:rsid w:val="00C00FD2"/>
    <w:rsid w:val="00C032A9"/>
    <w:rsid w:val="00C11450"/>
    <w:rsid w:val="00C146A7"/>
    <w:rsid w:val="00C44277"/>
    <w:rsid w:val="00C44324"/>
    <w:rsid w:val="00C44426"/>
    <w:rsid w:val="00C52421"/>
    <w:rsid w:val="00C65E7F"/>
    <w:rsid w:val="00C81B3E"/>
    <w:rsid w:val="00C829CA"/>
    <w:rsid w:val="00C834CB"/>
    <w:rsid w:val="00C8709A"/>
    <w:rsid w:val="00C95A9F"/>
    <w:rsid w:val="00CA3B3E"/>
    <w:rsid w:val="00CB751C"/>
    <w:rsid w:val="00CD67AF"/>
    <w:rsid w:val="00CE61AE"/>
    <w:rsid w:val="00CF5908"/>
    <w:rsid w:val="00D25A8D"/>
    <w:rsid w:val="00D30ED8"/>
    <w:rsid w:val="00D40623"/>
    <w:rsid w:val="00D444F9"/>
    <w:rsid w:val="00D4718D"/>
    <w:rsid w:val="00D5308C"/>
    <w:rsid w:val="00D560D1"/>
    <w:rsid w:val="00D56BB8"/>
    <w:rsid w:val="00D6083A"/>
    <w:rsid w:val="00D618DE"/>
    <w:rsid w:val="00D61B10"/>
    <w:rsid w:val="00D61E3B"/>
    <w:rsid w:val="00D75DCD"/>
    <w:rsid w:val="00D85556"/>
    <w:rsid w:val="00DA1C4D"/>
    <w:rsid w:val="00DA5C94"/>
    <w:rsid w:val="00DC4372"/>
    <w:rsid w:val="00DC6176"/>
    <w:rsid w:val="00DF2A0B"/>
    <w:rsid w:val="00E0567D"/>
    <w:rsid w:val="00E107A7"/>
    <w:rsid w:val="00E24377"/>
    <w:rsid w:val="00E251DF"/>
    <w:rsid w:val="00E42FD3"/>
    <w:rsid w:val="00E44AF3"/>
    <w:rsid w:val="00E52E59"/>
    <w:rsid w:val="00E90A32"/>
    <w:rsid w:val="00E96975"/>
    <w:rsid w:val="00EA4D0D"/>
    <w:rsid w:val="00EA7F3A"/>
    <w:rsid w:val="00EB1F3C"/>
    <w:rsid w:val="00EB2612"/>
    <w:rsid w:val="00EB4360"/>
    <w:rsid w:val="00EC1AB8"/>
    <w:rsid w:val="00ED4859"/>
    <w:rsid w:val="00ED54C2"/>
    <w:rsid w:val="00EE1153"/>
    <w:rsid w:val="00EF4EE3"/>
    <w:rsid w:val="00EF6114"/>
    <w:rsid w:val="00F00358"/>
    <w:rsid w:val="00F0298F"/>
    <w:rsid w:val="00F2386A"/>
    <w:rsid w:val="00F26DA4"/>
    <w:rsid w:val="00F274ED"/>
    <w:rsid w:val="00F33E58"/>
    <w:rsid w:val="00F50812"/>
    <w:rsid w:val="00F61853"/>
    <w:rsid w:val="00F67D41"/>
    <w:rsid w:val="00F67EE4"/>
    <w:rsid w:val="00F71D06"/>
    <w:rsid w:val="00F76ECA"/>
    <w:rsid w:val="00F846FC"/>
    <w:rsid w:val="00F90327"/>
    <w:rsid w:val="00F923ED"/>
    <w:rsid w:val="00F94B07"/>
    <w:rsid w:val="00F959BF"/>
    <w:rsid w:val="00F95E9D"/>
    <w:rsid w:val="00FB3287"/>
    <w:rsid w:val="00FB52FB"/>
    <w:rsid w:val="00FC0850"/>
    <w:rsid w:val="00FD22AF"/>
    <w:rsid w:val="00FD57E6"/>
    <w:rsid w:val="00FE49F5"/>
    <w:rsid w:val="00FF18F8"/>
    <w:rsid w:val="00FF433B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F14E50D-4E42-4AC5-80F2-96DC44D2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9F5"/>
    <w:pPr>
      <w:keepNext/>
      <w:keepLines/>
      <w:spacing w:before="360" w:after="120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02C19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642A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642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36642A"/>
    <w:pPr>
      <w:suppressAutoHyphens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64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CW_Lista,normalny tekst,L1,Numerowanie,maz_wyliczenie,opis dzialania,K-P_odwolanie,A_wyliczenie,Akapit z listą5,Akapit z listą BS,Colorful List Accent 1,List Paragraph,Akapit z listą4,Średnia siatka 1 — akcent 21,sw tekst"/>
    <w:basedOn w:val="Normalny"/>
    <w:link w:val="AkapitzlistZnak"/>
    <w:qFormat/>
    <w:rsid w:val="0036642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qFormat/>
    <w:rsid w:val="003664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8CC"/>
  </w:style>
  <w:style w:type="paragraph" w:styleId="Stopka">
    <w:name w:val="footer"/>
    <w:basedOn w:val="Normalny"/>
    <w:link w:val="StopkaZnak"/>
    <w:uiPriority w:val="99"/>
    <w:unhideWhenUsed/>
    <w:rsid w:val="001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8CC"/>
  </w:style>
  <w:style w:type="paragraph" w:styleId="Tekstdymka">
    <w:name w:val="Balloon Text"/>
    <w:basedOn w:val="Normalny"/>
    <w:link w:val="TekstdymkaZnak"/>
    <w:uiPriority w:val="99"/>
    <w:semiHidden/>
    <w:unhideWhenUsed/>
    <w:rsid w:val="00D2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A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E49F5"/>
    <w:rPr>
      <w:rFonts w:ascii="Calibri" w:eastAsiaTheme="majorEastAsia" w:hAnsi="Calibri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0A3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E49F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E49F5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Akapit z listą BS Znak,Colorful List Accent 1 Znak,List Paragraph Znak"/>
    <w:link w:val="Akapitzlist"/>
    <w:qFormat/>
    <w:locked/>
    <w:rsid w:val="00B23E41"/>
    <w:rPr>
      <w:rFonts w:ascii="Calibri" w:eastAsia="Calibri" w:hAnsi="Calibri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23E41"/>
    <w:pPr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color w:val="000000"/>
      <w:sz w:val="28"/>
      <w:szCs w:val="24"/>
      <w:lang w:eastAsia="pl-PL"/>
    </w:rPr>
  </w:style>
  <w:style w:type="paragraph" w:customStyle="1" w:styleId="WW-Tekstpodstawowy2">
    <w:name w:val="WW-Tekst podstawowy 2"/>
    <w:basedOn w:val="Normalny"/>
    <w:rsid w:val="0085452A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6"/>
      <w:szCs w:val="24"/>
    </w:rPr>
  </w:style>
  <w:style w:type="paragraph" w:customStyle="1" w:styleId="Standardowy0">
    <w:name w:val="Sta     ndardowy"/>
    <w:basedOn w:val="Normalny"/>
    <w:rsid w:val="0085452A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02C19"/>
    <w:rPr>
      <w:rFonts w:eastAsiaTheme="majorEastAsia" w:cstheme="majorBidi"/>
      <w:b/>
      <w:color w:val="2E74B5" w:themeColor="accent1" w:themeShade="BF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D75DCD"/>
  </w:style>
  <w:style w:type="paragraph" w:styleId="Spistreci3">
    <w:name w:val="toc 3"/>
    <w:basedOn w:val="Normalny"/>
    <w:next w:val="Normalny"/>
    <w:autoRedefine/>
    <w:uiPriority w:val="39"/>
    <w:unhideWhenUsed/>
    <w:rsid w:val="0088183D"/>
    <w:pPr>
      <w:spacing w:after="100"/>
      <w:ind w:left="440"/>
    </w:pPr>
  </w:style>
  <w:style w:type="character" w:customStyle="1" w:styleId="ListParagraphChar">
    <w:name w:val="List Paragraph Char"/>
    <w:qFormat/>
    <w:locked/>
    <w:rsid w:val="00334099"/>
    <w:rPr>
      <w:rFonts w:ascii="Calibri" w:eastAsia="Times New Roman" w:hAnsi="Calibri"/>
      <w:sz w:val="20"/>
      <w:lang w:val="x-none" w:eastAsia="pl-PL"/>
    </w:rPr>
  </w:style>
  <w:style w:type="character" w:customStyle="1" w:styleId="Teksttreci">
    <w:name w:val="Tekst treści_"/>
    <w:link w:val="Teksttreci0"/>
    <w:uiPriority w:val="99"/>
    <w:rsid w:val="00FD57E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D57E6"/>
    <w:pPr>
      <w:widowControl w:val="0"/>
      <w:shd w:val="clear" w:color="auto" w:fill="FFFFFF"/>
      <w:spacing w:after="60" w:line="413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EA48-37F8-46EC-A034-D7CC8479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6577</Words>
  <Characters>39467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Beata Grzybowska</cp:lastModifiedBy>
  <cp:revision>2</cp:revision>
  <cp:lastPrinted>2021-11-30T13:20:00Z</cp:lastPrinted>
  <dcterms:created xsi:type="dcterms:W3CDTF">2021-11-30T13:20:00Z</dcterms:created>
  <dcterms:modified xsi:type="dcterms:W3CDTF">2021-11-30T13:20:00Z</dcterms:modified>
</cp:coreProperties>
</file>